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FD7" w:rsidRPr="00062680" w:rsidRDefault="002C23E4" w:rsidP="00A87D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62680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769030FA" wp14:editId="14B3DA36">
            <wp:extent cx="619125" cy="704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84FD7" w:rsidRPr="00062680" w:rsidRDefault="00891594" w:rsidP="00A87D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62680">
        <w:rPr>
          <w:rFonts w:ascii="Arial" w:hAnsi="Arial" w:cs="Arial"/>
          <w:b/>
          <w:sz w:val="24"/>
          <w:szCs w:val="24"/>
        </w:rPr>
        <w:t>РФ</w:t>
      </w:r>
    </w:p>
    <w:p w:rsidR="002C23E4" w:rsidRPr="00062680" w:rsidRDefault="009E6BD8" w:rsidP="00A87D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62680">
        <w:rPr>
          <w:rFonts w:ascii="Arial" w:hAnsi="Arial" w:cs="Arial"/>
          <w:b/>
          <w:sz w:val="24"/>
          <w:szCs w:val="24"/>
        </w:rPr>
        <w:t>АБАЛАКОВСКИЙ СЕЛЬСКИЙ СОВЕТ</w:t>
      </w:r>
      <w:r w:rsidR="002C23E4" w:rsidRPr="00062680">
        <w:rPr>
          <w:rFonts w:ascii="Arial" w:hAnsi="Arial" w:cs="Arial"/>
          <w:b/>
          <w:sz w:val="24"/>
          <w:szCs w:val="24"/>
        </w:rPr>
        <w:t xml:space="preserve"> ДЕПУТАТОВ</w:t>
      </w:r>
    </w:p>
    <w:p w:rsidR="002C23E4" w:rsidRPr="00062680" w:rsidRDefault="002C23E4" w:rsidP="00A87D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62680">
        <w:rPr>
          <w:rFonts w:ascii="Arial" w:hAnsi="Arial" w:cs="Arial"/>
          <w:b/>
          <w:sz w:val="24"/>
          <w:szCs w:val="24"/>
        </w:rPr>
        <w:t>ЕНИ</w:t>
      </w:r>
      <w:r w:rsidR="009E6BD8" w:rsidRPr="00062680">
        <w:rPr>
          <w:rFonts w:ascii="Arial" w:hAnsi="Arial" w:cs="Arial"/>
          <w:b/>
          <w:sz w:val="24"/>
          <w:szCs w:val="24"/>
        </w:rPr>
        <w:t>СЕЙСКОГО РАЙОНА КРАСНОЯРСКОГО</w:t>
      </w:r>
      <w:r w:rsidRPr="00062680">
        <w:rPr>
          <w:rFonts w:ascii="Arial" w:hAnsi="Arial" w:cs="Arial"/>
          <w:b/>
          <w:sz w:val="24"/>
          <w:szCs w:val="24"/>
        </w:rPr>
        <w:t xml:space="preserve"> КРАЯ</w:t>
      </w:r>
    </w:p>
    <w:p w:rsidR="002C23E4" w:rsidRPr="00062680" w:rsidRDefault="002C23E4" w:rsidP="00A87D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C23E4" w:rsidRPr="00062680" w:rsidRDefault="002C23E4" w:rsidP="00A87D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62680">
        <w:rPr>
          <w:rFonts w:ascii="Arial" w:hAnsi="Arial" w:cs="Arial"/>
          <w:b/>
          <w:sz w:val="24"/>
          <w:szCs w:val="24"/>
        </w:rPr>
        <w:t>РЕШЕНИЕ</w:t>
      </w:r>
    </w:p>
    <w:p w:rsidR="002C23E4" w:rsidRPr="00062680" w:rsidRDefault="002C23E4" w:rsidP="00A87D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62393" w:rsidRPr="00062680" w:rsidRDefault="00DF07F0" w:rsidP="00A87D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62680">
        <w:rPr>
          <w:rFonts w:ascii="Arial" w:hAnsi="Arial" w:cs="Arial"/>
          <w:b/>
          <w:sz w:val="24"/>
          <w:szCs w:val="24"/>
        </w:rPr>
        <w:t>06</w:t>
      </w:r>
      <w:r w:rsidR="000E2C84" w:rsidRPr="00062680">
        <w:rPr>
          <w:rFonts w:ascii="Arial" w:hAnsi="Arial" w:cs="Arial"/>
          <w:b/>
          <w:sz w:val="24"/>
          <w:szCs w:val="24"/>
        </w:rPr>
        <w:t>.</w:t>
      </w:r>
      <w:r w:rsidR="00B067AB" w:rsidRPr="00062680">
        <w:rPr>
          <w:rFonts w:ascii="Arial" w:hAnsi="Arial" w:cs="Arial"/>
          <w:b/>
          <w:sz w:val="24"/>
          <w:szCs w:val="24"/>
        </w:rPr>
        <w:t>11</w:t>
      </w:r>
      <w:r w:rsidR="000E2C84" w:rsidRPr="00062680">
        <w:rPr>
          <w:rFonts w:ascii="Arial" w:hAnsi="Arial" w:cs="Arial"/>
          <w:b/>
          <w:sz w:val="24"/>
          <w:szCs w:val="24"/>
        </w:rPr>
        <w:t>.2020</w:t>
      </w:r>
      <w:r w:rsidR="00891594" w:rsidRPr="00062680">
        <w:rPr>
          <w:rFonts w:ascii="Arial" w:hAnsi="Arial" w:cs="Arial"/>
          <w:b/>
          <w:sz w:val="24"/>
          <w:szCs w:val="24"/>
        </w:rPr>
        <w:t>г.</w:t>
      </w:r>
      <w:r w:rsidR="002C23E4" w:rsidRPr="00062680">
        <w:rPr>
          <w:rFonts w:ascii="Arial" w:hAnsi="Arial" w:cs="Arial"/>
          <w:sz w:val="24"/>
          <w:szCs w:val="24"/>
        </w:rPr>
        <w:t xml:space="preserve"> </w:t>
      </w:r>
      <w:r w:rsidR="002A6E6A" w:rsidRPr="00062680">
        <w:rPr>
          <w:rFonts w:ascii="Arial" w:hAnsi="Arial" w:cs="Arial"/>
          <w:sz w:val="24"/>
          <w:szCs w:val="24"/>
        </w:rPr>
        <w:t xml:space="preserve">  </w:t>
      </w:r>
      <w:r w:rsidR="002C23E4" w:rsidRPr="00062680">
        <w:rPr>
          <w:rFonts w:ascii="Arial" w:hAnsi="Arial" w:cs="Arial"/>
          <w:sz w:val="24"/>
          <w:szCs w:val="24"/>
        </w:rPr>
        <w:t xml:space="preserve">        </w:t>
      </w:r>
      <w:r w:rsidR="002A6E6A" w:rsidRPr="00062680">
        <w:rPr>
          <w:rFonts w:ascii="Arial" w:hAnsi="Arial" w:cs="Arial"/>
          <w:sz w:val="24"/>
          <w:szCs w:val="24"/>
        </w:rPr>
        <w:t xml:space="preserve">    </w:t>
      </w:r>
      <w:r w:rsidR="002C23E4" w:rsidRPr="00062680">
        <w:rPr>
          <w:rFonts w:ascii="Arial" w:hAnsi="Arial" w:cs="Arial"/>
          <w:sz w:val="24"/>
          <w:szCs w:val="24"/>
        </w:rPr>
        <w:t xml:space="preserve">                  </w:t>
      </w:r>
      <w:r w:rsidR="008E104C" w:rsidRPr="00062680">
        <w:rPr>
          <w:rFonts w:ascii="Arial" w:hAnsi="Arial" w:cs="Arial"/>
          <w:sz w:val="24"/>
          <w:szCs w:val="24"/>
        </w:rPr>
        <w:t xml:space="preserve">    </w:t>
      </w:r>
      <w:r w:rsidR="002A6E6A" w:rsidRPr="00062680">
        <w:rPr>
          <w:rFonts w:ascii="Arial" w:hAnsi="Arial" w:cs="Arial"/>
          <w:sz w:val="24"/>
          <w:szCs w:val="24"/>
        </w:rPr>
        <w:t xml:space="preserve"> с. Абалаково</w:t>
      </w:r>
      <w:r w:rsidR="00D92327" w:rsidRPr="00062680">
        <w:rPr>
          <w:rFonts w:ascii="Arial" w:hAnsi="Arial" w:cs="Arial"/>
          <w:sz w:val="24"/>
          <w:szCs w:val="24"/>
        </w:rPr>
        <w:t xml:space="preserve">              </w:t>
      </w:r>
      <w:r w:rsidR="00A67AE5" w:rsidRPr="00062680">
        <w:rPr>
          <w:rFonts w:ascii="Arial" w:hAnsi="Arial" w:cs="Arial"/>
          <w:sz w:val="24"/>
          <w:szCs w:val="24"/>
        </w:rPr>
        <w:t xml:space="preserve">      </w:t>
      </w:r>
      <w:r w:rsidR="008E104C" w:rsidRPr="00062680">
        <w:rPr>
          <w:rFonts w:ascii="Arial" w:hAnsi="Arial" w:cs="Arial"/>
          <w:sz w:val="24"/>
          <w:szCs w:val="24"/>
        </w:rPr>
        <w:t xml:space="preserve">       </w:t>
      </w:r>
      <w:r w:rsidR="00D92327" w:rsidRPr="00062680">
        <w:rPr>
          <w:rFonts w:ascii="Arial" w:hAnsi="Arial" w:cs="Arial"/>
          <w:sz w:val="24"/>
          <w:szCs w:val="24"/>
        </w:rPr>
        <w:t xml:space="preserve">     </w:t>
      </w:r>
      <w:r w:rsidR="0000056E" w:rsidRPr="00062680">
        <w:rPr>
          <w:rFonts w:ascii="Arial" w:hAnsi="Arial" w:cs="Arial"/>
          <w:sz w:val="24"/>
          <w:szCs w:val="24"/>
        </w:rPr>
        <w:t xml:space="preserve"> </w:t>
      </w:r>
      <w:bookmarkStart w:id="0" w:name="_Hlk530389439"/>
      <w:r w:rsidRPr="00062680">
        <w:rPr>
          <w:rFonts w:ascii="Arial" w:hAnsi="Arial" w:cs="Arial"/>
          <w:sz w:val="24"/>
          <w:szCs w:val="24"/>
        </w:rPr>
        <w:t xml:space="preserve">     </w:t>
      </w:r>
      <w:r w:rsidR="00062680" w:rsidRPr="00062680">
        <w:rPr>
          <w:rFonts w:ascii="Arial" w:hAnsi="Arial" w:cs="Arial"/>
          <w:sz w:val="24"/>
          <w:szCs w:val="24"/>
        </w:rPr>
        <w:t xml:space="preserve">   </w:t>
      </w:r>
      <w:r w:rsidRPr="00062680">
        <w:rPr>
          <w:rFonts w:ascii="Arial" w:hAnsi="Arial" w:cs="Arial"/>
          <w:b/>
          <w:sz w:val="24"/>
          <w:szCs w:val="24"/>
        </w:rPr>
        <w:t>№ 5-15р</w:t>
      </w:r>
    </w:p>
    <w:p w:rsidR="00584FD7" w:rsidRPr="00062680" w:rsidRDefault="00584FD7" w:rsidP="00A87DA8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E07AD8" w:rsidRPr="00062680" w:rsidRDefault="000E2C84" w:rsidP="00062680">
      <w:pPr>
        <w:widowControl w:val="0"/>
        <w:autoSpaceDE w:val="0"/>
        <w:autoSpaceDN w:val="0"/>
        <w:adjustRightInd w:val="0"/>
        <w:spacing w:after="0" w:line="240" w:lineRule="auto"/>
        <w:ind w:right="283"/>
        <w:jc w:val="both"/>
        <w:rPr>
          <w:rFonts w:ascii="Arial" w:hAnsi="Arial" w:cs="Arial"/>
          <w:bCs/>
          <w:sz w:val="24"/>
          <w:szCs w:val="24"/>
        </w:rPr>
      </w:pPr>
      <w:r w:rsidRPr="00062680">
        <w:rPr>
          <w:rFonts w:ascii="Arial" w:eastAsiaTheme="minorHAnsi" w:hAnsi="Arial" w:cs="Arial"/>
          <w:b/>
          <w:bCs/>
          <w:sz w:val="24"/>
          <w:szCs w:val="24"/>
        </w:rPr>
        <w:t>О внесении изменений и дополнений в решение Абалаковского сельского Совета депутатов от 26.12.2019</w:t>
      </w:r>
      <w:r w:rsidR="00891594" w:rsidRPr="00062680">
        <w:rPr>
          <w:rFonts w:ascii="Arial" w:eastAsiaTheme="minorHAnsi" w:hAnsi="Arial" w:cs="Arial"/>
          <w:b/>
          <w:bCs/>
          <w:sz w:val="24"/>
          <w:szCs w:val="24"/>
        </w:rPr>
        <w:t>г.</w:t>
      </w:r>
      <w:r w:rsidRPr="00062680">
        <w:rPr>
          <w:rFonts w:ascii="Arial" w:eastAsiaTheme="minorHAnsi" w:hAnsi="Arial" w:cs="Arial"/>
          <w:b/>
          <w:bCs/>
          <w:sz w:val="24"/>
          <w:szCs w:val="24"/>
        </w:rPr>
        <w:t xml:space="preserve"> № 24-3-170-р «О бюджете Абалаковского сельсовета на 2020 год и плановый период 2021-2022 годов»</w:t>
      </w:r>
    </w:p>
    <w:p w:rsidR="00584FD7" w:rsidRPr="00062680" w:rsidRDefault="00584FD7" w:rsidP="00A87DA8">
      <w:pPr>
        <w:widowControl w:val="0"/>
        <w:autoSpaceDE w:val="0"/>
        <w:autoSpaceDN w:val="0"/>
        <w:adjustRightInd w:val="0"/>
        <w:spacing w:after="0" w:line="240" w:lineRule="auto"/>
        <w:ind w:right="-141" w:firstLine="567"/>
        <w:jc w:val="both"/>
        <w:rPr>
          <w:rFonts w:ascii="Arial" w:hAnsi="Arial" w:cs="Arial"/>
          <w:sz w:val="24"/>
          <w:szCs w:val="24"/>
        </w:rPr>
      </w:pPr>
    </w:p>
    <w:p w:rsidR="000E2C84" w:rsidRPr="00062680" w:rsidRDefault="000E2C84" w:rsidP="00A87DA8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ind w:right="-141" w:firstLine="567"/>
        <w:jc w:val="both"/>
        <w:rPr>
          <w:rFonts w:ascii="Arial" w:eastAsiaTheme="minorHAnsi" w:hAnsi="Arial" w:cs="Arial"/>
          <w:sz w:val="24"/>
          <w:szCs w:val="24"/>
        </w:rPr>
      </w:pPr>
      <w:r w:rsidRPr="00062680">
        <w:rPr>
          <w:rFonts w:ascii="Arial" w:eastAsiaTheme="minorHAnsi" w:hAnsi="Arial" w:cs="Arial"/>
          <w:sz w:val="24"/>
          <w:szCs w:val="24"/>
        </w:rPr>
        <w:t>1. Внести в решение Абалаковского сельского Совета депутатов от 26.12.2019</w:t>
      </w:r>
      <w:r w:rsidR="00891594" w:rsidRPr="00062680">
        <w:rPr>
          <w:rFonts w:ascii="Arial" w:eastAsiaTheme="minorHAnsi" w:hAnsi="Arial" w:cs="Arial"/>
          <w:sz w:val="24"/>
          <w:szCs w:val="24"/>
        </w:rPr>
        <w:t>г.</w:t>
      </w:r>
      <w:r w:rsidRPr="00062680">
        <w:rPr>
          <w:rFonts w:ascii="Arial" w:eastAsiaTheme="minorHAnsi" w:hAnsi="Arial" w:cs="Arial"/>
          <w:sz w:val="24"/>
          <w:szCs w:val="24"/>
        </w:rPr>
        <w:t xml:space="preserve"> № 24-3-170-р «О бюджете Абалаковского сельсовета на 2020 год и плановый период 2021-2022 годов» (далее – решение) следующие изменения:</w:t>
      </w:r>
    </w:p>
    <w:p w:rsidR="000E2C84" w:rsidRPr="00062680" w:rsidRDefault="00891594" w:rsidP="00A87DA8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ind w:left="567" w:right="-141"/>
        <w:rPr>
          <w:rFonts w:ascii="Arial" w:eastAsiaTheme="minorHAnsi" w:hAnsi="Arial" w:cs="Arial"/>
          <w:sz w:val="24"/>
          <w:szCs w:val="24"/>
        </w:rPr>
      </w:pPr>
      <w:r w:rsidRPr="00062680">
        <w:rPr>
          <w:rFonts w:ascii="Arial" w:eastAsiaTheme="minorHAnsi" w:hAnsi="Arial" w:cs="Arial"/>
          <w:sz w:val="24"/>
          <w:szCs w:val="24"/>
        </w:rPr>
        <w:t xml:space="preserve">1) </w:t>
      </w:r>
      <w:r w:rsidR="000E2C84" w:rsidRPr="00062680">
        <w:rPr>
          <w:rFonts w:ascii="Arial" w:eastAsiaTheme="minorHAnsi" w:hAnsi="Arial" w:cs="Arial"/>
          <w:sz w:val="24"/>
          <w:szCs w:val="24"/>
        </w:rPr>
        <w:t>в статье 1:</w:t>
      </w:r>
    </w:p>
    <w:p w:rsidR="000E2C84" w:rsidRPr="00062680" w:rsidRDefault="000E2C84" w:rsidP="00A87DA8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ind w:right="-141" w:firstLine="567"/>
        <w:jc w:val="both"/>
        <w:rPr>
          <w:rFonts w:ascii="Arial" w:eastAsiaTheme="minorHAnsi" w:hAnsi="Arial" w:cs="Arial"/>
          <w:sz w:val="24"/>
          <w:szCs w:val="24"/>
        </w:rPr>
      </w:pPr>
      <w:r w:rsidRPr="00062680">
        <w:rPr>
          <w:rFonts w:ascii="Arial" w:eastAsiaTheme="minorHAnsi" w:hAnsi="Arial" w:cs="Arial"/>
          <w:sz w:val="24"/>
          <w:szCs w:val="24"/>
        </w:rPr>
        <w:t>в пункте 1:</w:t>
      </w:r>
    </w:p>
    <w:p w:rsidR="000E2C84" w:rsidRPr="00062680" w:rsidRDefault="00AF0565" w:rsidP="00A87DA8">
      <w:pPr>
        <w:pStyle w:val="a4"/>
        <w:widowControl w:val="0"/>
        <w:numPr>
          <w:ilvl w:val="0"/>
          <w:numId w:val="3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right="-141" w:firstLine="567"/>
        <w:jc w:val="both"/>
        <w:rPr>
          <w:rFonts w:ascii="Arial" w:eastAsiaTheme="minorHAnsi" w:hAnsi="Arial" w:cs="Arial"/>
          <w:sz w:val="24"/>
          <w:szCs w:val="24"/>
        </w:rPr>
      </w:pPr>
      <w:r w:rsidRPr="00062680">
        <w:rPr>
          <w:rFonts w:ascii="Arial" w:eastAsiaTheme="minorHAnsi" w:hAnsi="Arial" w:cs="Arial"/>
          <w:sz w:val="24"/>
          <w:szCs w:val="24"/>
        </w:rPr>
        <w:t xml:space="preserve">в </w:t>
      </w:r>
      <w:r w:rsidR="000E2C84" w:rsidRPr="00062680">
        <w:rPr>
          <w:rFonts w:ascii="Arial" w:eastAsiaTheme="minorHAnsi" w:hAnsi="Arial" w:cs="Arial"/>
          <w:sz w:val="24"/>
          <w:szCs w:val="24"/>
        </w:rPr>
        <w:t>подпункте 1 цифры «</w:t>
      </w:r>
      <w:r w:rsidR="005E7C4F" w:rsidRPr="00062680">
        <w:rPr>
          <w:rFonts w:ascii="Arial" w:eastAsiaTheme="minorHAnsi" w:hAnsi="Arial" w:cs="Arial"/>
          <w:sz w:val="24"/>
          <w:szCs w:val="24"/>
        </w:rPr>
        <w:t>18</w:t>
      </w:r>
      <w:r w:rsidR="00FD45E1" w:rsidRPr="00062680">
        <w:rPr>
          <w:rFonts w:ascii="Arial" w:eastAsiaTheme="minorHAnsi" w:hAnsi="Arial" w:cs="Arial"/>
          <w:sz w:val="24"/>
          <w:szCs w:val="24"/>
        </w:rPr>
        <w:t> </w:t>
      </w:r>
      <w:r w:rsidR="005E7C4F" w:rsidRPr="00062680">
        <w:rPr>
          <w:rFonts w:ascii="Arial" w:eastAsiaTheme="minorHAnsi" w:hAnsi="Arial" w:cs="Arial"/>
          <w:sz w:val="24"/>
          <w:szCs w:val="24"/>
        </w:rPr>
        <w:t>852,7</w:t>
      </w:r>
      <w:r w:rsidR="000E2C84" w:rsidRPr="00062680">
        <w:rPr>
          <w:rFonts w:ascii="Arial" w:eastAsiaTheme="minorHAnsi" w:hAnsi="Arial" w:cs="Arial"/>
          <w:sz w:val="24"/>
          <w:szCs w:val="24"/>
        </w:rPr>
        <w:t xml:space="preserve">» заменить </w:t>
      </w:r>
      <w:r w:rsidRPr="00062680">
        <w:rPr>
          <w:rFonts w:ascii="Arial" w:eastAsiaTheme="minorHAnsi" w:hAnsi="Arial" w:cs="Arial"/>
          <w:sz w:val="24"/>
          <w:szCs w:val="24"/>
        </w:rPr>
        <w:t>цифрами «</w:t>
      </w:r>
      <w:r w:rsidR="00FD45E1" w:rsidRPr="00062680">
        <w:rPr>
          <w:rFonts w:ascii="Arial" w:eastAsiaTheme="minorHAnsi" w:hAnsi="Arial" w:cs="Arial"/>
          <w:sz w:val="24"/>
          <w:szCs w:val="24"/>
        </w:rPr>
        <w:t>20 754</w:t>
      </w:r>
      <w:r w:rsidR="000E2C84" w:rsidRPr="00062680">
        <w:rPr>
          <w:rFonts w:ascii="Arial" w:eastAsiaTheme="minorHAnsi" w:hAnsi="Arial" w:cs="Arial"/>
          <w:sz w:val="24"/>
          <w:szCs w:val="24"/>
        </w:rPr>
        <w:t>,</w:t>
      </w:r>
      <w:r w:rsidR="00FD45E1" w:rsidRPr="00062680">
        <w:rPr>
          <w:rFonts w:ascii="Arial" w:eastAsiaTheme="minorHAnsi" w:hAnsi="Arial" w:cs="Arial"/>
          <w:sz w:val="24"/>
          <w:szCs w:val="24"/>
        </w:rPr>
        <w:t>2</w:t>
      </w:r>
      <w:r w:rsidR="000E2C84" w:rsidRPr="00062680">
        <w:rPr>
          <w:rFonts w:ascii="Arial" w:eastAsiaTheme="minorHAnsi" w:hAnsi="Arial" w:cs="Arial"/>
          <w:sz w:val="24"/>
          <w:szCs w:val="24"/>
        </w:rPr>
        <w:t>»;</w:t>
      </w:r>
    </w:p>
    <w:p w:rsidR="000E2C84" w:rsidRPr="00062680" w:rsidRDefault="000E2C84" w:rsidP="00A87DA8">
      <w:pPr>
        <w:pStyle w:val="a4"/>
        <w:widowControl w:val="0"/>
        <w:numPr>
          <w:ilvl w:val="0"/>
          <w:numId w:val="3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right="-141" w:firstLine="567"/>
        <w:jc w:val="both"/>
        <w:rPr>
          <w:rFonts w:ascii="Arial" w:eastAsiaTheme="minorHAnsi" w:hAnsi="Arial" w:cs="Arial"/>
          <w:sz w:val="24"/>
          <w:szCs w:val="24"/>
        </w:rPr>
      </w:pPr>
      <w:r w:rsidRPr="00062680">
        <w:rPr>
          <w:rFonts w:ascii="Arial" w:eastAsiaTheme="minorHAnsi" w:hAnsi="Arial" w:cs="Arial"/>
          <w:sz w:val="24"/>
          <w:szCs w:val="24"/>
        </w:rPr>
        <w:t>в подпункте 2 цифры «</w:t>
      </w:r>
      <w:r w:rsidR="005E7C4F" w:rsidRPr="00062680">
        <w:rPr>
          <w:rFonts w:ascii="Arial" w:eastAsiaTheme="minorHAnsi" w:hAnsi="Arial" w:cs="Arial"/>
          <w:sz w:val="24"/>
          <w:szCs w:val="24"/>
        </w:rPr>
        <w:t>16</w:t>
      </w:r>
      <w:r w:rsidR="00FD45E1" w:rsidRPr="00062680">
        <w:rPr>
          <w:rFonts w:ascii="Arial" w:eastAsiaTheme="minorHAnsi" w:hAnsi="Arial" w:cs="Arial"/>
          <w:sz w:val="24"/>
          <w:szCs w:val="24"/>
        </w:rPr>
        <w:t> </w:t>
      </w:r>
      <w:r w:rsidR="005E7C4F" w:rsidRPr="00062680">
        <w:rPr>
          <w:rFonts w:ascii="Arial" w:eastAsiaTheme="minorHAnsi" w:hAnsi="Arial" w:cs="Arial"/>
          <w:sz w:val="24"/>
          <w:szCs w:val="24"/>
        </w:rPr>
        <w:t>914,9</w:t>
      </w:r>
      <w:r w:rsidR="00AF0565" w:rsidRPr="00062680">
        <w:rPr>
          <w:rFonts w:ascii="Arial" w:eastAsiaTheme="minorHAnsi" w:hAnsi="Arial" w:cs="Arial"/>
          <w:sz w:val="24"/>
          <w:szCs w:val="24"/>
        </w:rPr>
        <w:t>» заменить цифрами «16</w:t>
      </w:r>
      <w:r w:rsidR="00FD45E1" w:rsidRPr="00062680">
        <w:rPr>
          <w:rFonts w:ascii="Arial" w:eastAsiaTheme="minorHAnsi" w:hAnsi="Arial" w:cs="Arial"/>
          <w:sz w:val="24"/>
          <w:szCs w:val="24"/>
        </w:rPr>
        <w:t> 842,4</w:t>
      </w:r>
      <w:r w:rsidRPr="00062680">
        <w:rPr>
          <w:rFonts w:ascii="Arial" w:eastAsiaTheme="minorHAnsi" w:hAnsi="Arial" w:cs="Arial"/>
          <w:sz w:val="24"/>
          <w:szCs w:val="24"/>
        </w:rPr>
        <w:t>»;</w:t>
      </w:r>
    </w:p>
    <w:p w:rsidR="000E2C84" w:rsidRPr="00062680" w:rsidRDefault="000E2C84" w:rsidP="00A87DA8">
      <w:pPr>
        <w:pStyle w:val="a4"/>
        <w:widowControl w:val="0"/>
        <w:numPr>
          <w:ilvl w:val="0"/>
          <w:numId w:val="3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right="-141" w:firstLine="567"/>
        <w:jc w:val="both"/>
        <w:rPr>
          <w:rFonts w:ascii="Arial" w:eastAsiaTheme="minorHAnsi" w:hAnsi="Arial" w:cs="Arial"/>
          <w:sz w:val="24"/>
          <w:szCs w:val="24"/>
        </w:rPr>
      </w:pPr>
      <w:r w:rsidRPr="00062680">
        <w:rPr>
          <w:rFonts w:ascii="Arial" w:eastAsiaTheme="minorHAnsi" w:hAnsi="Arial" w:cs="Arial"/>
          <w:sz w:val="24"/>
          <w:szCs w:val="24"/>
        </w:rPr>
        <w:t>в подпункте 3 цифры «</w:t>
      </w:r>
      <w:r w:rsidR="005E7C4F" w:rsidRPr="00062680">
        <w:rPr>
          <w:rFonts w:ascii="Arial" w:eastAsiaTheme="minorHAnsi" w:hAnsi="Arial" w:cs="Arial"/>
          <w:sz w:val="24"/>
          <w:szCs w:val="24"/>
        </w:rPr>
        <w:t>1 937,8</w:t>
      </w:r>
      <w:r w:rsidR="00FD45E1" w:rsidRPr="00062680">
        <w:rPr>
          <w:rFonts w:ascii="Arial" w:eastAsiaTheme="minorHAnsi" w:hAnsi="Arial" w:cs="Arial"/>
          <w:sz w:val="24"/>
          <w:szCs w:val="24"/>
        </w:rPr>
        <w:t>» заменить цифрами «3</w:t>
      </w:r>
      <w:r w:rsidR="00AF0565" w:rsidRPr="00062680">
        <w:rPr>
          <w:rFonts w:ascii="Arial" w:eastAsiaTheme="minorHAnsi" w:hAnsi="Arial" w:cs="Arial"/>
          <w:sz w:val="24"/>
          <w:szCs w:val="24"/>
        </w:rPr>
        <w:t> 9</w:t>
      </w:r>
      <w:r w:rsidR="00FD45E1" w:rsidRPr="00062680">
        <w:rPr>
          <w:rFonts w:ascii="Arial" w:eastAsiaTheme="minorHAnsi" w:hAnsi="Arial" w:cs="Arial"/>
          <w:sz w:val="24"/>
          <w:szCs w:val="24"/>
        </w:rPr>
        <w:t>11</w:t>
      </w:r>
      <w:r w:rsidR="00AF0565" w:rsidRPr="00062680">
        <w:rPr>
          <w:rFonts w:ascii="Arial" w:eastAsiaTheme="minorHAnsi" w:hAnsi="Arial" w:cs="Arial"/>
          <w:sz w:val="24"/>
          <w:szCs w:val="24"/>
        </w:rPr>
        <w:t>,8»</w:t>
      </w:r>
      <w:r w:rsidRPr="00062680">
        <w:rPr>
          <w:rFonts w:ascii="Arial" w:eastAsiaTheme="minorHAnsi" w:hAnsi="Arial" w:cs="Arial"/>
          <w:sz w:val="24"/>
          <w:szCs w:val="24"/>
        </w:rPr>
        <w:t>;</w:t>
      </w:r>
    </w:p>
    <w:p w:rsidR="000E2C84" w:rsidRPr="00062680" w:rsidRDefault="000E2C84" w:rsidP="00A87DA8">
      <w:pPr>
        <w:pStyle w:val="a4"/>
        <w:widowControl w:val="0"/>
        <w:numPr>
          <w:ilvl w:val="0"/>
          <w:numId w:val="3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right="-141" w:firstLine="567"/>
        <w:jc w:val="both"/>
        <w:rPr>
          <w:rFonts w:ascii="Arial" w:eastAsiaTheme="minorHAnsi" w:hAnsi="Arial" w:cs="Arial"/>
          <w:sz w:val="24"/>
          <w:szCs w:val="24"/>
        </w:rPr>
      </w:pPr>
      <w:r w:rsidRPr="00062680">
        <w:rPr>
          <w:rFonts w:ascii="Arial" w:eastAsiaTheme="minorHAnsi" w:hAnsi="Arial" w:cs="Arial"/>
          <w:sz w:val="24"/>
          <w:szCs w:val="24"/>
        </w:rPr>
        <w:t>в подпункте 4 цифры «</w:t>
      </w:r>
      <w:r w:rsidR="005E7C4F" w:rsidRPr="00062680">
        <w:rPr>
          <w:rFonts w:ascii="Arial" w:eastAsiaTheme="minorHAnsi" w:hAnsi="Arial" w:cs="Arial"/>
          <w:sz w:val="24"/>
          <w:szCs w:val="24"/>
        </w:rPr>
        <w:t>1 937,8</w:t>
      </w:r>
      <w:r w:rsidRPr="00062680">
        <w:rPr>
          <w:rFonts w:ascii="Arial" w:eastAsiaTheme="minorHAnsi" w:hAnsi="Arial" w:cs="Arial"/>
          <w:sz w:val="24"/>
          <w:szCs w:val="24"/>
        </w:rPr>
        <w:t>»</w:t>
      </w:r>
      <w:r w:rsidR="00AF0565" w:rsidRPr="00062680">
        <w:rPr>
          <w:rFonts w:ascii="Arial" w:eastAsiaTheme="minorHAnsi" w:hAnsi="Arial" w:cs="Arial"/>
          <w:sz w:val="24"/>
          <w:szCs w:val="24"/>
        </w:rPr>
        <w:t xml:space="preserve"> заменить цифрами «</w:t>
      </w:r>
      <w:r w:rsidR="00FD45E1" w:rsidRPr="00062680">
        <w:rPr>
          <w:rFonts w:ascii="Arial" w:eastAsiaTheme="minorHAnsi" w:hAnsi="Arial" w:cs="Arial"/>
          <w:sz w:val="24"/>
          <w:szCs w:val="24"/>
        </w:rPr>
        <w:t>3</w:t>
      </w:r>
      <w:r w:rsidR="00AF0565" w:rsidRPr="00062680">
        <w:rPr>
          <w:rFonts w:ascii="Arial" w:eastAsiaTheme="minorHAnsi" w:hAnsi="Arial" w:cs="Arial"/>
          <w:sz w:val="24"/>
          <w:szCs w:val="24"/>
        </w:rPr>
        <w:t> </w:t>
      </w:r>
      <w:r w:rsidR="00FD45E1" w:rsidRPr="00062680">
        <w:rPr>
          <w:rFonts w:ascii="Arial" w:eastAsiaTheme="minorHAnsi" w:hAnsi="Arial" w:cs="Arial"/>
          <w:sz w:val="24"/>
          <w:szCs w:val="24"/>
        </w:rPr>
        <w:t>911</w:t>
      </w:r>
      <w:r w:rsidRPr="00062680">
        <w:rPr>
          <w:rFonts w:ascii="Arial" w:eastAsiaTheme="minorHAnsi" w:hAnsi="Arial" w:cs="Arial"/>
          <w:sz w:val="24"/>
          <w:szCs w:val="24"/>
        </w:rPr>
        <w:t>,8»;</w:t>
      </w:r>
    </w:p>
    <w:p w:rsidR="000E2C84" w:rsidRPr="00062680" w:rsidRDefault="000E2C84" w:rsidP="00A87DA8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ind w:right="-141" w:firstLine="567"/>
        <w:jc w:val="both"/>
        <w:rPr>
          <w:rFonts w:ascii="Arial" w:eastAsiaTheme="minorHAnsi" w:hAnsi="Arial" w:cs="Arial"/>
          <w:sz w:val="24"/>
          <w:szCs w:val="24"/>
        </w:rPr>
      </w:pPr>
      <w:r w:rsidRPr="00062680">
        <w:rPr>
          <w:rFonts w:ascii="Arial" w:eastAsiaTheme="minorHAnsi" w:hAnsi="Arial" w:cs="Arial"/>
          <w:sz w:val="24"/>
          <w:szCs w:val="24"/>
        </w:rPr>
        <w:t>в пункте 2:</w:t>
      </w:r>
    </w:p>
    <w:p w:rsidR="000E2C84" w:rsidRPr="00062680" w:rsidRDefault="000E2C84" w:rsidP="00A87DA8">
      <w:pPr>
        <w:pStyle w:val="a4"/>
        <w:widowControl w:val="0"/>
        <w:numPr>
          <w:ilvl w:val="0"/>
          <w:numId w:val="3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right="-141" w:firstLine="567"/>
        <w:jc w:val="both"/>
        <w:rPr>
          <w:rFonts w:ascii="Arial" w:eastAsiaTheme="minorHAnsi" w:hAnsi="Arial" w:cs="Arial"/>
          <w:sz w:val="24"/>
          <w:szCs w:val="24"/>
        </w:rPr>
      </w:pPr>
      <w:r w:rsidRPr="00062680">
        <w:rPr>
          <w:rFonts w:ascii="Arial" w:eastAsiaTheme="minorHAnsi" w:hAnsi="Arial" w:cs="Arial"/>
          <w:sz w:val="24"/>
          <w:szCs w:val="24"/>
        </w:rPr>
        <w:t>в подпункте 1 цифры «</w:t>
      </w:r>
      <w:r w:rsidR="00FD45E1" w:rsidRPr="00062680">
        <w:rPr>
          <w:rFonts w:ascii="Arial" w:eastAsiaTheme="minorHAnsi" w:hAnsi="Arial" w:cs="Arial"/>
          <w:sz w:val="24"/>
          <w:szCs w:val="24"/>
        </w:rPr>
        <w:t>19 088,5</w:t>
      </w:r>
      <w:r w:rsidRPr="00062680">
        <w:rPr>
          <w:rFonts w:ascii="Arial" w:eastAsiaTheme="minorHAnsi" w:hAnsi="Arial" w:cs="Arial"/>
          <w:sz w:val="24"/>
          <w:szCs w:val="24"/>
        </w:rPr>
        <w:t>» заменить цифрами</w:t>
      </w:r>
      <w:r w:rsidR="006C0F01" w:rsidRPr="00062680">
        <w:rPr>
          <w:rFonts w:ascii="Arial" w:eastAsiaTheme="minorHAnsi" w:hAnsi="Arial" w:cs="Arial"/>
          <w:sz w:val="24"/>
          <w:szCs w:val="24"/>
        </w:rPr>
        <w:t xml:space="preserve"> «1</w:t>
      </w:r>
      <w:r w:rsidR="00FD45E1" w:rsidRPr="00062680">
        <w:rPr>
          <w:rFonts w:ascii="Arial" w:eastAsiaTheme="minorHAnsi" w:hAnsi="Arial" w:cs="Arial"/>
          <w:sz w:val="24"/>
          <w:szCs w:val="24"/>
        </w:rPr>
        <w:t>8</w:t>
      </w:r>
      <w:r w:rsidR="006C0F01" w:rsidRPr="00062680">
        <w:rPr>
          <w:rFonts w:ascii="Arial" w:eastAsiaTheme="minorHAnsi" w:hAnsi="Arial" w:cs="Arial"/>
          <w:sz w:val="24"/>
          <w:szCs w:val="24"/>
        </w:rPr>
        <w:t> </w:t>
      </w:r>
      <w:r w:rsidR="00FD45E1" w:rsidRPr="00062680">
        <w:rPr>
          <w:rFonts w:ascii="Arial" w:eastAsiaTheme="minorHAnsi" w:hAnsi="Arial" w:cs="Arial"/>
          <w:sz w:val="24"/>
          <w:szCs w:val="24"/>
        </w:rPr>
        <w:t>114</w:t>
      </w:r>
      <w:r w:rsidR="006C0F01" w:rsidRPr="00062680">
        <w:rPr>
          <w:rFonts w:ascii="Arial" w:eastAsiaTheme="minorHAnsi" w:hAnsi="Arial" w:cs="Arial"/>
          <w:sz w:val="24"/>
          <w:szCs w:val="24"/>
        </w:rPr>
        <w:t>,</w:t>
      </w:r>
      <w:r w:rsidRPr="00062680">
        <w:rPr>
          <w:rFonts w:ascii="Arial" w:eastAsiaTheme="minorHAnsi" w:hAnsi="Arial" w:cs="Arial"/>
          <w:sz w:val="24"/>
          <w:szCs w:val="24"/>
        </w:rPr>
        <w:t>5», цифры «</w:t>
      </w:r>
      <w:r w:rsidR="00FD45E1" w:rsidRPr="00062680">
        <w:rPr>
          <w:rFonts w:ascii="Arial" w:eastAsiaTheme="minorHAnsi" w:hAnsi="Arial" w:cs="Arial"/>
          <w:sz w:val="24"/>
          <w:szCs w:val="24"/>
        </w:rPr>
        <w:t>13 712,2</w:t>
      </w:r>
      <w:r w:rsidRPr="00062680">
        <w:rPr>
          <w:rFonts w:ascii="Arial" w:eastAsiaTheme="minorHAnsi" w:hAnsi="Arial" w:cs="Arial"/>
          <w:sz w:val="24"/>
          <w:szCs w:val="24"/>
        </w:rPr>
        <w:t>» заменить цифрами</w:t>
      </w:r>
      <w:r w:rsidR="006C0F01" w:rsidRPr="00062680">
        <w:rPr>
          <w:rFonts w:ascii="Arial" w:eastAsiaTheme="minorHAnsi" w:hAnsi="Arial" w:cs="Arial"/>
          <w:sz w:val="24"/>
          <w:szCs w:val="24"/>
        </w:rPr>
        <w:t xml:space="preserve"> «1</w:t>
      </w:r>
      <w:r w:rsidR="00FD45E1" w:rsidRPr="00062680">
        <w:rPr>
          <w:rFonts w:ascii="Arial" w:eastAsiaTheme="minorHAnsi" w:hAnsi="Arial" w:cs="Arial"/>
          <w:sz w:val="24"/>
          <w:szCs w:val="24"/>
        </w:rPr>
        <w:t>2 346,4</w:t>
      </w:r>
      <w:r w:rsidRPr="00062680">
        <w:rPr>
          <w:rFonts w:ascii="Arial" w:eastAsiaTheme="minorHAnsi" w:hAnsi="Arial" w:cs="Arial"/>
          <w:sz w:val="24"/>
          <w:szCs w:val="24"/>
        </w:rPr>
        <w:t>»;</w:t>
      </w:r>
    </w:p>
    <w:p w:rsidR="000E2C84" w:rsidRPr="00062680" w:rsidRDefault="006C0F01" w:rsidP="00A87DA8">
      <w:pPr>
        <w:pStyle w:val="a4"/>
        <w:widowControl w:val="0"/>
        <w:numPr>
          <w:ilvl w:val="0"/>
          <w:numId w:val="3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right="-141" w:firstLine="567"/>
        <w:jc w:val="both"/>
        <w:rPr>
          <w:rFonts w:ascii="Arial" w:eastAsiaTheme="minorHAnsi" w:hAnsi="Arial" w:cs="Arial"/>
          <w:sz w:val="24"/>
          <w:szCs w:val="24"/>
        </w:rPr>
      </w:pPr>
      <w:r w:rsidRPr="00062680">
        <w:rPr>
          <w:rFonts w:ascii="Arial" w:eastAsiaTheme="minorHAnsi" w:hAnsi="Arial" w:cs="Arial"/>
          <w:sz w:val="24"/>
          <w:szCs w:val="24"/>
        </w:rPr>
        <w:t xml:space="preserve">в </w:t>
      </w:r>
      <w:r w:rsidR="000E2C84" w:rsidRPr="00062680">
        <w:rPr>
          <w:rFonts w:ascii="Arial" w:eastAsiaTheme="minorHAnsi" w:hAnsi="Arial" w:cs="Arial"/>
          <w:sz w:val="24"/>
          <w:szCs w:val="24"/>
        </w:rPr>
        <w:t>подпункт</w:t>
      </w:r>
      <w:r w:rsidRPr="00062680">
        <w:rPr>
          <w:rFonts w:ascii="Arial" w:eastAsiaTheme="minorHAnsi" w:hAnsi="Arial" w:cs="Arial"/>
          <w:sz w:val="24"/>
          <w:szCs w:val="24"/>
        </w:rPr>
        <w:t>е</w:t>
      </w:r>
      <w:r w:rsidR="000E2C84" w:rsidRPr="00062680">
        <w:rPr>
          <w:rFonts w:ascii="Arial" w:eastAsiaTheme="minorHAnsi" w:hAnsi="Arial" w:cs="Arial"/>
          <w:sz w:val="24"/>
          <w:szCs w:val="24"/>
        </w:rPr>
        <w:t xml:space="preserve"> 2 </w:t>
      </w:r>
      <w:r w:rsidRPr="00062680">
        <w:rPr>
          <w:rFonts w:ascii="Arial" w:eastAsiaTheme="minorHAnsi" w:hAnsi="Arial" w:cs="Arial"/>
          <w:sz w:val="24"/>
          <w:szCs w:val="24"/>
        </w:rPr>
        <w:t>цифры «</w:t>
      </w:r>
      <w:r w:rsidR="00FD45E1" w:rsidRPr="00062680">
        <w:rPr>
          <w:rFonts w:ascii="Arial" w:eastAsiaTheme="minorHAnsi" w:hAnsi="Arial" w:cs="Arial"/>
          <w:sz w:val="24"/>
          <w:szCs w:val="24"/>
        </w:rPr>
        <w:t>12 712,2</w:t>
      </w:r>
      <w:r w:rsidRPr="00062680">
        <w:rPr>
          <w:rFonts w:ascii="Arial" w:eastAsiaTheme="minorHAnsi" w:hAnsi="Arial" w:cs="Arial"/>
          <w:sz w:val="24"/>
          <w:szCs w:val="24"/>
        </w:rPr>
        <w:t>» заменить цифрами</w:t>
      </w:r>
      <w:r w:rsidR="003F17D7" w:rsidRPr="00062680">
        <w:rPr>
          <w:rFonts w:ascii="Arial" w:eastAsiaTheme="minorHAnsi" w:hAnsi="Arial" w:cs="Arial"/>
          <w:sz w:val="24"/>
          <w:szCs w:val="24"/>
        </w:rPr>
        <w:t xml:space="preserve"> «1</w:t>
      </w:r>
      <w:r w:rsidR="00FD45E1" w:rsidRPr="00062680">
        <w:rPr>
          <w:rFonts w:ascii="Arial" w:eastAsiaTheme="minorHAnsi" w:hAnsi="Arial" w:cs="Arial"/>
          <w:sz w:val="24"/>
          <w:szCs w:val="24"/>
        </w:rPr>
        <w:t>2 346,4</w:t>
      </w:r>
      <w:r w:rsidRPr="00062680">
        <w:rPr>
          <w:rFonts w:ascii="Arial" w:eastAsiaTheme="minorHAnsi" w:hAnsi="Arial" w:cs="Arial"/>
          <w:sz w:val="24"/>
          <w:szCs w:val="24"/>
        </w:rPr>
        <w:t>»</w:t>
      </w:r>
      <w:r w:rsidR="003F17D7" w:rsidRPr="00062680">
        <w:rPr>
          <w:rFonts w:ascii="Arial" w:eastAsiaTheme="minorHAnsi" w:hAnsi="Arial" w:cs="Arial"/>
          <w:sz w:val="24"/>
          <w:szCs w:val="24"/>
        </w:rPr>
        <w:t>;</w:t>
      </w:r>
    </w:p>
    <w:p w:rsidR="000E2C84" w:rsidRPr="00062680" w:rsidRDefault="000E2C84" w:rsidP="00A87DA8">
      <w:pPr>
        <w:pStyle w:val="a4"/>
        <w:widowControl w:val="0"/>
        <w:numPr>
          <w:ilvl w:val="0"/>
          <w:numId w:val="3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right="-141" w:firstLine="567"/>
        <w:jc w:val="both"/>
        <w:rPr>
          <w:rFonts w:ascii="Arial" w:eastAsiaTheme="minorHAnsi" w:hAnsi="Arial" w:cs="Arial"/>
          <w:sz w:val="24"/>
          <w:szCs w:val="24"/>
        </w:rPr>
      </w:pPr>
      <w:r w:rsidRPr="00062680">
        <w:rPr>
          <w:rFonts w:ascii="Arial" w:eastAsiaTheme="minorHAnsi" w:hAnsi="Arial" w:cs="Arial"/>
          <w:sz w:val="24"/>
          <w:szCs w:val="24"/>
        </w:rPr>
        <w:t>в подпункте 3 цифры</w:t>
      </w:r>
      <w:r w:rsidR="00A3526C" w:rsidRPr="00062680">
        <w:rPr>
          <w:rFonts w:ascii="Arial" w:eastAsiaTheme="minorHAnsi" w:hAnsi="Arial" w:cs="Arial"/>
          <w:sz w:val="24"/>
          <w:szCs w:val="24"/>
        </w:rPr>
        <w:t xml:space="preserve"> «</w:t>
      </w:r>
      <w:r w:rsidR="00FD45E1" w:rsidRPr="00062680">
        <w:rPr>
          <w:rFonts w:ascii="Arial" w:eastAsiaTheme="minorHAnsi" w:hAnsi="Arial" w:cs="Arial"/>
          <w:sz w:val="24"/>
          <w:szCs w:val="24"/>
        </w:rPr>
        <w:t>974,0</w:t>
      </w:r>
      <w:r w:rsidR="00A3526C" w:rsidRPr="00062680">
        <w:rPr>
          <w:rFonts w:ascii="Arial" w:eastAsiaTheme="minorHAnsi" w:hAnsi="Arial" w:cs="Arial"/>
          <w:sz w:val="24"/>
          <w:szCs w:val="24"/>
        </w:rPr>
        <w:t>»</w:t>
      </w:r>
      <w:r w:rsidR="00370C36" w:rsidRPr="00062680">
        <w:rPr>
          <w:rFonts w:ascii="Arial" w:eastAsiaTheme="minorHAnsi" w:hAnsi="Arial" w:cs="Arial"/>
          <w:sz w:val="24"/>
          <w:szCs w:val="24"/>
        </w:rPr>
        <w:t xml:space="preserve"> заменить цифрами</w:t>
      </w:r>
      <w:r w:rsidR="00A3526C" w:rsidRPr="00062680">
        <w:rPr>
          <w:rFonts w:ascii="Arial" w:eastAsiaTheme="minorHAnsi" w:hAnsi="Arial" w:cs="Arial"/>
          <w:sz w:val="24"/>
          <w:szCs w:val="24"/>
        </w:rPr>
        <w:t xml:space="preserve"> «</w:t>
      </w:r>
      <w:r w:rsidR="00FD45E1" w:rsidRPr="00062680">
        <w:rPr>
          <w:rFonts w:ascii="Arial" w:eastAsiaTheme="minorHAnsi" w:hAnsi="Arial" w:cs="Arial"/>
          <w:sz w:val="24"/>
          <w:szCs w:val="24"/>
        </w:rPr>
        <w:t>0</w:t>
      </w:r>
      <w:r w:rsidRPr="00062680">
        <w:rPr>
          <w:rFonts w:ascii="Arial" w:eastAsiaTheme="minorHAnsi" w:hAnsi="Arial" w:cs="Arial"/>
          <w:sz w:val="24"/>
          <w:szCs w:val="24"/>
        </w:rPr>
        <w:t>,0»</w:t>
      </w:r>
      <w:r w:rsidR="00FD45E1" w:rsidRPr="00062680">
        <w:rPr>
          <w:rFonts w:ascii="Arial" w:eastAsiaTheme="minorHAnsi" w:hAnsi="Arial" w:cs="Arial"/>
          <w:sz w:val="24"/>
          <w:szCs w:val="24"/>
        </w:rPr>
        <w:t>, цифры «1 000,0» заменить цифрами «0,0»</w:t>
      </w:r>
      <w:r w:rsidRPr="00062680">
        <w:rPr>
          <w:rFonts w:ascii="Arial" w:eastAsiaTheme="minorHAnsi" w:hAnsi="Arial" w:cs="Arial"/>
          <w:sz w:val="24"/>
          <w:szCs w:val="24"/>
        </w:rPr>
        <w:t>;</w:t>
      </w:r>
    </w:p>
    <w:p w:rsidR="000E2C84" w:rsidRPr="00062680" w:rsidRDefault="00A3526C" w:rsidP="00A87DA8">
      <w:pPr>
        <w:pStyle w:val="a4"/>
        <w:widowControl w:val="0"/>
        <w:numPr>
          <w:ilvl w:val="0"/>
          <w:numId w:val="3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right="-141" w:firstLine="567"/>
        <w:jc w:val="both"/>
        <w:rPr>
          <w:rFonts w:ascii="Arial" w:hAnsi="Arial" w:cs="Arial"/>
          <w:sz w:val="24"/>
          <w:szCs w:val="24"/>
        </w:rPr>
      </w:pPr>
      <w:r w:rsidRPr="00062680">
        <w:rPr>
          <w:rFonts w:ascii="Arial" w:eastAsiaTheme="minorHAnsi" w:hAnsi="Arial" w:cs="Arial"/>
          <w:sz w:val="24"/>
          <w:szCs w:val="24"/>
        </w:rPr>
        <w:t>в п</w:t>
      </w:r>
      <w:r w:rsidR="000E2C84" w:rsidRPr="00062680">
        <w:rPr>
          <w:rFonts w:ascii="Arial" w:eastAsiaTheme="minorHAnsi" w:hAnsi="Arial" w:cs="Arial"/>
          <w:sz w:val="24"/>
          <w:szCs w:val="24"/>
        </w:rPr>
        <w:t xml:space="preserve">одпункте 4 </w:t>
      </w:r>
      <w:r w:rsidR="00370C36" w:rsidRPr="00062680">
        <w:rPr>
          <w:rFonts w:ascii="Arial" w:eastAsiaTheme="minorHAnsi" w:hAnsi="Arial" w:cs="Arial"/>
          <w:sz w:val="24"/>
          <w:szCs w:val="24"/>
        </w:rPr>
        <w:t>цифры «</w:t>
      </w:r>
      <w:r w:rsidR="00FD45E1" w:rsidRPr="00062680">
        <w:rPr>
          <w:rFonts w:ascii="Arial" w:eastAsiaTheme="minorHAnsi" w:hAnsi="Arial" w:cs="Arial"/>
          <w:sz w:val="24"/>
          <w:szCs w:val="24"/>
        </w:rPr>
        <w:t>974,0</w:t>
      </w:r>
      <w:r w:rsidR="00370C36" w:rsidRPr="00062680">
        <w:rPr>
          <w:rFonts w:ascii="Arial" w:eastAsiaTheme="minorHAnsi" w:hAnsi="Arial" w:cs="Arial"/>
          <w:sz w:val="24"/>
          <w:szCs w:val="24"/>
        </w:rPr>
        <w:t>» заменить цифрами «</w:t>
      </w:r>
      <w:r w:rsidR="00FD45E1" w:rsidRPr="00062680">
        <w:rPr>
          <w:rFonts w:ascii="Arial" w:eastAsiaTheme="minorHAnsi" w:hAnsi="Arial" w:cs="Arial"/>
          <w:sz w:val="24"/>
          <w:szCs w:val="24"/>
        </w:rPr>
        <w:t>0</w:t>
      </w:r>
      <w:r w:rsidR="00370C36" w:rsidRPr="00062680">
        <w:rPr>
          <w:rFonts w:ascii="Arial" w:eastAsiaTheme="minorHAnsi" w:hAnsi="Arial" w:cs="Arial"/>
          <w:sz w:val="24"/>
          <w:szCs w:val="24"/>
        </w:rPr>
        <w:t>,0»</w:t>
      </w:r>
      <w:r w:rsidR="00FD45E1" w:rsidRPr="00062680">
        <w:rPr>
          <w:rFonts w:ascii="Arial" w:eastAsiaTheme="minorHAnsi" w:hAnsi="Arial" w:cs="Arial"/>
          <w:sz w:val="24"/>
          <w:szCs w:val="24"/>
        </w:rPr>
        <w:t>, цифры «1 000,0» заменить цифрами «0,0»</w:t>
      </w:r>
      <w:r w:rsidR="00370C36" w:rsidRPr="00062680">
        <w:rPr>
          <w:rFonts w:ascii="Arial" w:eastAsiaTheme="minorHAnsi" w:hAnsi="Arial" w:cs="Arial"/>
          <w:sz w:val="24"/>
          <w:szCs w:val="24"/>
        </w:rPr>
        <w:t>;</w:t>
      </w:r>
    </w:p>
    <w:p w:rsidR="0041563C" w:rsidRPr="00062680" w:rsidRDefault="0041563C" w:rsidP="00A87DA8">
      <w:pPr>
        <w:spacing w:after="0" w:line="240" w:lineRule="auto"/>
        <w:rPr>
          <w:rFonts w:ascii="Arial" w:eastAsiaTheme="minorHAnsi" w:hAnsi="Arial" w:cs="Arial"/>
          <w:sz w:val="24"/>
          <w:szCs w:val="24"/>
        </w:rPr>
      </w:pPr>
      <w:r w:rsidRPr="00062680">
        <w:rPr>
          <w:rFonts w:ascii="Arial" w:eastAsiaTheme="minorHAnsi" w:hAnsi="Arial" w:cs="Arial"/>
          <w:sz w:val="24"/>
          <w:szCs w:val="24"/>
        </w:rPr>
        <w:t xml:space="preserve">       </w:t>
      </w:r>
      <w:r w:rsidR="006D7333" w:rsidRPr="00062680">
        <w:rPr>
          <w:rFonts w:ascii="Arial" w:eastAsiaTheme="minorHAnsi" w:hAnsi="Arial" w:cs="Arial"/>
          <w:sz w:val="24"/>
          <w:szCs w:val="24"/>
        </w:rPr>
        <w:t>2)</w:t>
      </w:r>
      <w:r w:rsidRPr="00062680">
        <w:rPr>
          <w:rFonts w:ascii="Arial" w:eastAsiaTheme="minorHAnsi" w:hAnsi="Arial" w:cs="Arial"/>
          <w:sz w:val="24"/>
          <w:szCs w:val="24"/>
        </w:rPr>
        <w:t xml:space="preserve">  </w:t>
      </w:r>
      <w:r w:rsidRPr="00062680">
        <w:rPr>
          <w:rFonts w:ascii="Arial" w:hAnsi="Arial" w:cs="Arial"/>
          <w:color w:val="000000"/>
          <w:sz w:val="24"/>
          <w:szCs w:val="24"/>
        </w:rPr>
        <w:t>в подпункте 2 пункта 1 статьи 12.1 цифры «16,8» заменить цифрами «20,9»;</w:t>
      </w:r>
    </w:p>
    <w:p w:rsidR="006D7333" w:rsidRPr="00062680" w:rsidRDefault="0041563C" w:rsidP="00A87DA8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right="-141"/>
        <w:jc w:val="both"/>
        <w:rPr>
          <w:rFonts w:ascii="Arial" w:eastAsiaTheme="minorHAnsi" w:hAnsi="Arial" w:cs="Arial"/>
          <w:sz w:val="24"/>
          <w:szCs w:val="24"/>
        </w:rPr>
      </w:pPr>
      <w:r w:rsidRPr="00062680">
        <w:rPr>
          <w:rFonts w:ascii="Arial" w:eastAsiaTheme="minorHAnsi" w:hAnsi="Arial" w:cs="Arial"/>
          <w:sz w:val="24"/>
          <w:szCs w:val="24"/>
        </w:rPr>
        <w:t xml:space="preserve">       3) </w:t>
      </w:r>
      <w:r w:rsidR="006D7333" w:rsidRPr="00062680">
        <w:rPr>
          <w:rFonts w:ascii="Arial" w:eastAsiaTheme="minorHAnsi" w:hAnsi="Arial" w:cs="Arial"/>
          <w:sz w:val="24"/>
          <w:szCs w:val="24"/>
        </w:rPr>
        <w:t xml:space="preserve">в </w:t>
      </w:r>
      <w:r w:rsidR="00916C22" w:rsidRPr="00062680">
        <w:rPr>
          <w:rFonts w:ascii="Arial" w:eastAsiaTheme="minorHAnsi" w:hAnsi="Arial" w:cs="Arial"/>
          <w:sz w:val="24"/>
          <w:szCs w:val="24"/>
        </w:rPr>
        <w:t>пункте 1 статьи 14</w:t>
      </w:r>
      <w:r w:rsidR="00FD45E1" w:rsidRPr="00062680">
        <w:rPr>
          <w:rFonts w:ascii="Arial" w:eastAsiaTheme="minorHAnsi" w:hAnsi="Arial" w:cs="Arial"/>
          <w:sz w:val="24"/>
          <w:szCs w:val="24"/>
        </w:rPr>
        <w:t xml:space="preserve"> после слов «на 2021 год в сумме»</w:t>
      </w:r>
      <w:r w:rsidR="006D7333" w:rsidRPr="00062680">
        <w:rPr>
          <w:rFonts w:ascii="Arial" w:eastAsiaTheme="minorHAnsi" w:hAnsi="Arial" w:cs="Arial"/>
          <w:sz w:val="24"/>
          <w:szCs w:val="24"/>
        </w:rPr>
        <w:t xml:space="preserve"> цифры</w:t>
      </w:r>
      <w:r w:rsidR="00916C22" w:rsidRPr="00062680">
        <w:rPr>
          <w:rFonts w:ascii="Arial" w:eastAsiaTheme="minorHAnsi" w:hAnsi="Arial" w:cs="Arial"/>
          <w:sz w:val="24"/>
          <w:szCs w:val="24"/>
        </w:rPr>
        <w:t xml:space="preserve"> «</w:t>
      </w:r>
      <w:r w:rsidR="00FD45E1" w:rsidRPr="00062680">
        <w:rPr>
          <w:rFonts w:ascii="Arial" w:eastAsiaTheme="minorHAnsi" w:hAnsi="Arial" w:cs="Arial"/>
          <w:sz w:val="24"/>
          <w:szCs w:val="24"/>
        </w:rPr>
        <w:t>1</w:t>
      </w:r>
      <w:r w:rsidR="00916C22" w:rsidRPr="00062680">
        <w:rPr>
          <w:rFonts w:ascii="Arial" w:eastAsiaTheme="minorHAnsi" w:hAnsi="Arial" w:cs="Arial"/>
          <w:sz w:val="24"/>
          <w:szCs w:val="24"/>
        </w:rPr>
        <w:t>,0</w:t>
      </w:r>
      <w:r w:rsidR="006D7333" w:rsidRPr="00062680">
        <w:rPr>
          <w:rFonts w:ascii="Arial" w:eastAsiaTheme="minorHAnsi" w:hAnsi="Arial" w:cs="Arial"/>
          <w:sz w:val="24"/>
          <w:szCs w:val="24"/>
        </w:rPr>
        <w:t xml:space="preserve">» заменить </w:t>
      </w:r>
      <w:r w:rsidR="00916C22" w:rsidRPr="00062680">
        <w:rPr>
          <w:rFonts w:ascii="Arial" w:eastAsiaTheme="minorHAnsi" w:hAnsi="Arial" w:cs="Arial"/>
          <w:sz w:val="24"/>
          <w:szCs w:val="24"/>
        </w:rPr>
        <w:t>цифрами «</w:t>
      </w:r>
      <w:r w:rsidR="00FD45E1" w:rsidRPr="00062680">
        <w:rPr>
          <w:rFonts w:ascii="Arial" w:eastAsiaTheme="minorHAnsi" w:hAnsi="Arial" w:cs="Arial"/>
          <w:sz w:val="24"/>
          <w:szCs w:val="24"/>
        </w:rPr>
        <w:t>3</w:t>
      </w:r>
      <w:r w:rsidR="00916C22" w:rsidRPr="00062680">
        <w:rPr>
          <w:rFonts w:ascii="Arial" w:eastAsiaTheme="minorHAnsi" w:hAnsi="Arial" w:cs="Arial"/>
          <w:sz w:val="24"/>
          <w:szCs w:val="24"/>
        </w:rPr>
        <w:t>,0»</w:t>
      </w:r>
      <w:r w:rsidR="00FD45E1" w:rsidRPr="00062680">
        <w:rPr>
          <w:rFonts w:ascii="Arial" w:eastAsiaTheme="minorHAnsi" w:hAnsi="Arial" w:cs="Arial"/>
          <w:sz w:val="24"/>
          <w:szCs w:val="24"/>
        </w:rPr>
        <w:t>, после слов «на 2022 год в сумме» цифры «1,0» заменить цифрами «3,0»</w:t>
      </w:r>
      <w:r w:rsidR="006D7333" w:rsidRPr="00062680">
        <w:rPr>
          <w:rFonts w:ascii="Arial" w:eastAsiaTheme="minorHAnsi" w:hAnsi="Arial" w:cs="Arial"/>
          <w:sz w:val="24"/>
          <w:szCs w:val="24"/>
        </w:rPr>
        <w:t>;</w:t>
      </w:r>
    </w:p>
    <w:p w:rsidR="00FD45E1" w:rsidRPr="00062680" w:rsidRDefault="0041563C" w:rsidP="00A87DA8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right="-141" w:firstLine="570"/>
        <w:jc w:val="both"/>
        <w:rPr>
          <w:rFonts w:ascii="Arial" w:eastAsiaTheme="minorHAnsi" w:hAnsi="Arial" w:cs="Arial"/>
          <w:sz w:val="24"/>
          <w:szCs w:val="24"/>
        </w:rPr>
      </w:pPr>
      <w:r w:rsidRPr="00062680">
        <w:rPr>
          <w:rFonts w:ascii="Arial" w:eastAsiaTheme="minorHAnsi" w:hAnsi="Arial" w:cs="Arial"/>
          <w:sz w:val="24"/>
          <w:szCs w:val="24"/>
        </w:rPr>
        <w:t>4</w:t>
      </w:r>
      <w:r w:rsidR="00FD45E1" w:rsidRPr="00062680">
        <w:rPr>
          <w:rFonts w:ascii="Arial" w:eastAsiaTheme="minorHAnsi" w:hAnsi="Arial" w:cs="Arial"/>
          <w:sz w:val="24"/>
          <w:szCs w:val="24"/>
        </w:rPr>
        <w:t>)</w:t>
      </w:r>
      <w:r w:rsidR="00FD45E1" w:rsidRPr="00062680">
        <w:rPr>
          <w:rFonts w:ascii="Arial" w:eastAsiaTheme="minorHAnsi" w:hAnsi="Arial" w:cs="Arial"/>
          <w:sz w:val="24"/>
          <w:szCs w:val="24"/>
        </w:rPr>
        <w:tab/>
        <w:t>в пункте 1 статьи 15 цифры «2 030,0» заменить цифрами «980,0»;</w:t>
      </w:r>
    </w:p>
    <w:p w:rsidR="006D7333" w:rsidRPr="00062680" w:rsidRDefault="0041563C" w:rsidP="00A87DA8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right="-141" w:firstLine="570"/>
        <w:jc w:val="both"/>
        <w:rPr>
          <w:rFonts w:ascii="Arial" w:eastAsiaTheme="minorHAnsi" w:hAnsi="Arial" w:cs="Arial"/>
          <w:sz w:val="24"/>
          <w:szCs w:val="24"/>
        </w:rPr>
      </w:pPr>
      <w:r w:rsidRPr="00062680">
        <w:rPr>
          <w:rFonts w:ascii="Arial" w:eastAsiaTheme="minorHAnsi" w:hAnsi="Arial" w:cs="Arial"/>
          <w:sz w:val="24"/>
          <w:szCs w:val="24"/>
        </w:rPr>
        <w:t>5</w:t>
      </w:r>
      <w:r w:rsidR="006D7333" w:rsidRPr="00062680">
        <w:rPr>
          <w:rFonts w:ascii="Arial" w:eastAsiaTheme="minorHAnsi" w:hAnsi="Arial" w:cs="Arial"/>
          <w:sz w:val="24"/>
          <w:szCs w:val="24"/>
        </w:rPr>
        <w:t>)</w:t>
      </w:r>
      <w:r w:rsidR="006D7333" w:rsidRPr="00062680">
        <w:rPr>
          <w:rFonts w:ascii="Arial" w:eastAsiaTheme="minorHAnsi" w:hAnsi="Arial" w:cs="Arial"/>
          <w:sz w:val="24"/>
          <w:szCs w:val="24"/>
        </w:rPr>
        <w:tab/>
      </w:r>
      <w:r w:rsidR="00916C22" w:rsidRPr="00062680">
        <w:rPr>
          <w:rFonts w:ascii="Arial" w:eastAsiaTheme="minorHAnsi" w:hAnsi="Arial" w:cs="Arial"/>
          <w:sz w:val="24"/>
          <w:szCs w:val="24"/>
        </w:rPr>
        <w:t>приложения 1, 2, 4, 5, 6, 7, 8 к решению изложить в новой редакции согласно приложениям 1, 2, 3, 4, 5, 6, 7 к настоящему решению соответственно.</w:t>
      </w:r>
    </w:p>
    <w:bookmarkEnd w:id="0"/>
    <w:p w:rsidR="00891594" w:rsidRPr="00062680" w:rsidRDefault="00891594" w:rsidP="00A87DA8">
      <w:pPr>
        <w:spacing w:after="0" w:line="240" w:lineRule="auto"/>
        <w:ind w:firstLine="900"/>
        <w:jc w:val="both"/>
        <w:rPr>
          <w:rFonts w:ascii="Arial" w:hAnsi="Arial" w:cs="Arial"/>
          <w:sz w:val="24"/>
          <w:szCs w:val="24"/>
        </w:rPr>
      </w:pPr>
      <w:r w:rsidRPr="00062680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062680">
        <w:rPr>
          <w:rFonts w:ascii="Arial" w:hAnsi="Arial" w:cs="Arial"/>
          <w:sz w:val="24"/>
          <w:szCs w:val="24"/>
        </w:rPr>
        <w:t>Контроль за</w:t>
      </w:r>
      <w:proofErr w:type="gramEnd"/>
      <w:r w:rsidRPr="00062680">
        <w:rPr>
          <w:rFonts w:ascii="Arial" w:hAnsi="Arial" w:cs="Arial"/>
          <w:sz w:val="24"/>
          <w:szCs w:val="24"/>
        </w:rPr>
        <w:t xml:space="preserve"> исполнением Решения возложить на главу сельсовета О.А.Шаталину.</w:t>
      </w:r>
    </w:p>
    <w:p w:rsidR="00891594" w:rsidRPr="00062680" w:rsidRDefault="00220CEF" w:rsidP="00A87DA8">
      <w:pPr>
        <w:spacing w:after="0" w:line="240" w:lineRule="auto"/>
        <w:ind w:firstLine="900"/>
        <w:jc w:val="both"/>
        <w:rPr>
          <w:rFonts w:ascii="Arial" w:hAnsi="Arial" w:cs="Arial"/>
          <w:sz w:val="24"/>
          <w:szCs w:val="24"/>
        </w:rPr>
      </w:pPr>
      <w:r w:rsidRPr="00062680">
        <w:rPr>
          <w:rFonts w:ascii="Arial" w:hAnsi="Arial" w:cs="Arial"/>
          <w:sz w:val="24"/>
          <w:szCs w:val="24"/>
        </w:rPr>
        <w:t xml:space="preserve">3. </w:t>
      </w:r>
      <w:r w:rsidR="002D7059" w:rsidRPr="002D7059">
        <w:rPr>
          <w:rFonts w:ascii="Arial" w:hAnsi="Arial" w:cs="Arial"/>
          <w:sz w:val="24"/>
          <w:szCs w:val="24"/>
        </w:rPr>
        <w:t xml:space="preserve">Настоящее Решение вступает в силу в день, следующий за днём его официального опубликования в местном печатном издании «Вестник Абалаково» и подлежит  размещению на официальном сайте администрации Абалаковского сельсовета Енисейского района Красноярского края http://abalakovo-adm.ru/.  </w:t>
      </w:r>
    </w:p>
    <w:p w:rsidR="00891594" w:rsidRPr="00062680" w:rsidRDefault="00891594" w:rsidP="00A87DA8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94"/>
        <w:gridCol w:w="4377"/>
      </w:tblGrid>
      <w:tr w:rsidR="00891594" w:rsidRPr="00062680" w:rsidTr="00891594">
        <w:tc>
          <w:tcPr>
            <w:tcW w:w="5194" w:type="dxa"/>
            <w:hideMark/>
          </w:tcPr>
          <w:p w:rsidR="00891594" w:rsidRPr="00062680" w:rsidRDefault="00891594" w:rsidP="000626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 xml:space="preserve">Председатель </w:t>
            </w:r>
            <w:proofErr w:type="gramStart"/>
            <w:r w:rsidRPr="00062680">
              <w:rPr>
                <w:rFonts w:ascii="Arial" w:hAnsi="Arial" w:cs="Arial"/>
                <w:sz w:val="24"/>
                <w:szCs w:val="24"/>
              </w:rPr>
              <w:t>сельского</w:t>
            </w:r>
            <w:proofErr w:type="gramEnd"/>
            <w:r w:rsidRPr="0006268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891594" w:rsidRPr="00062680" w:rsidRDefault="00891594" w:rsidP="000626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 xml:space="preserve">Совета депутатов    </w:t>
            </w:r>
          </w:p>
        </w:tc>
        <w:tc>
          <w:tcPr>
            <w:tcW w:w="4377" w:type="dxa"/>
            <w:hideMark/>
          </w:tcPr>
          <w:p w:rsidR="00891594" w:rsidRPr="00062680" w:rsidRDefault="00891594" w:rsidP="000626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Глава сельсовета</w:t>
            </w:r>
          </w:p>
        </w:tc>
      </w:tr>
      <w:tr w:rsidR="00891594" w:rsidRPr="00062680" w:rsidTr="00891594">
        <w:tc>
          <w:tcPr>
            <w:tcW w:w="5194" w:type="dxa"/>
          </w:tcPr>
          <w:p w:rsidR="00891594" w:rsidRPr="00062680" w:rsidRDefault="00891594" w:rsidP="00A87DA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__________________И.Э. Беккер</w:t>
            </w:r>
          </w:p>
          <w:p w:rsidR="00891594" w:rsidRPr="00062680" w:rsidRDefault="00891594" w:rsidP="00A87DA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7" w:type="dxa"/>
          </w:tcPr>
          <w:p w:rsidR="00891594" w:rsidRPr="00062680" w:rsidRDefault="00891594" w:rsidP="00A87DA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lastRenderedPageBreak/>
              <w:t>_______________ О.А. Шаталина</w:t>
            </w:r>
          </w:p>
        </w:tc>
      </w:tr>
    </w:tbl>
    <w:p w:rsidR="00907A50" w:rsidRPr="00062680" w:rsidRDefault="00907A50" w:rsidP="00A87DA8">
      <w:pPr>
        <w:spacing w:after="0" w:line="240" w:lineRule="auto"/>
        <w:ind w:left="4820"/>
        <w:rPr>
          <w:rFonts w:ascii="Arial" w:hAnsi="Arial" w:cs="Arial"/>
          <w:sz w:val="24"/>
          <w:szCs w:val="24"/>
        </w:rPr>
      </w:pPr>
      <w:r w:rsidRPr="00062680">
        <w:rPr>
          <w:rFonts w:ascii="Arial" w:hAnsi="Arial" w:cs="Arial"/>
          <w:sz w:val="24"/>
          <w:szCs w:val="24"/>
        </w:rPr>
        <w:lastRenderedPageBreak/>
        <w:t>Приложение  1</w:t>
      </w:r>
      <w:r w:rsidRPr="00062680">
        <w:rPr>
          <w:rFonts w:ascii="Arial" w:hAnsi="Arial" w:cs="Arial"/>
          <w:sz w:val="24"/>
          <w:szCs w:val="24"/>
        </w:rPr>
        <w:tab/>
      </w:r>
      <w:r w:rsidRPr="00062680">
        <w:rPr>
          <w:rFonts w:ascii="Arial" w:hAnsi="Arial" w:cs="Arial"/>
          <w:sz w:val="24"/>
          <w:szCs w:val="24"/>
        </w:rPr>
        <w:tab/>
      </w:r>
    </w:p>
    <w:p w:rsidR="00907A50" w:rsidRPr="00062680" w:rsidRDefault="00907A50" w:rsidP="00A87DA8">
      <w:pPr>
        <w:spacing w:after="0" w:line="240" w:lineRule="auto"/>
        <w:ind w:left="4820"/>
        <w:rPr>
          <w:rFonts w:ascii="Arial" w:hAnsi="Arial" w:cs="Arial"/>
          <w:sz w:val="24"/>
          <w:szCs w:val="24"/>
        </w:rPr>
      </w:pPr>
      <w:r w:rsidRPr="00062680">
        <w:rPr>
          <w:rFonts w:ascii="Arial" w:hAnsi="Arial" w:cs="Arial"/>
          <w:sz w:val="24"/>
          <w:szCs w:val="24"/>
        </w:rPr>
        <w:t>к решению Абалаковско</w:t>
      </w:r>
      <w:r w:rsidR="000E7885" w:rsidRPr="00062680">
        <w:rPr>
          <w:rFonts w:ascii="Arial" w:hAnsi="Arial" w:cs="Arial"/>
          <w:sz w:val="24"/>
          <w:szCs w:val="24"/>
        </w:rPr>
        <w:t xml:space="preserve">го сельского Совета депутатов </w:t>
      </w:r>
      <w:r w:rsidR="000E7885" w:rsidRPr="00062680">
        <w:rPr>
          <w:rFonts w:ascii="Arial" w:hAnsi="Arial" w:cs="Arial"/>
          <w:sz w:val="24"/>
          <w:szCs w:val="24"/>
        </w:rPr>
        <w:tab/>
      </w:r>
    </w:p>
    <w:p w:rsidR="00907A50" w:rsidRPr="00062680" w:rsidRDefault="00907A50" w:rsidP="00A87DA8">
      <w:pPr>
        <w:spacing w:after="0" w:line="240" w:lineRule="auto"/>
        <w:ind w:left="4820"/>
        <w:rPr>
          <w:rFonts w:ascii="Arial" w:hAnsi="Arial" w:cs="Arial"/>
          <w:sz w:val="24"/>
          <w:szCs w:val="24"/>
        </w:rPr>
      </w:pPr>
      <w:r w:rsidRPr="00062680">
        <w:rPr>
          <w:rFonts w:ascii="Arial" w:hAnsi="Arial" w:cs="Arial"/>
          <w:sz w:val="24"/>
          <w:szCs w:val="24"/>
        </w:rPr>
        <w:t>от 06 ноября 2020</w:t>
      </w:r>
      <w:r w:rsidR="00A87DA8" w:rsidRPr="00062680">
        <w:rPr>
          <w:rFonts w:ascii="Arial" w:hAnsi="Arial" w:cs="Arial"/>
          <w:sz w:val="24"/>
          <w:szCs w:val="24"/>
        </w:rPr>
        <w:t>г.</w:t>
      </w:r>
      <w:r w:rsidRPr="00062680">
        <w:rPr>
          <w:rFonts w:ascii="Arial" w:hAnsi="Arial" w:cs="Arial"/>
          <w:sz w:val="24"/>
          <w:szCs w:val="24"/>
        </w:rPr>
        <w:t xml:space="preserve"> № 5-15р</w:t>
      </w:r>
      <w:r w:rsidRPr="00062680">
        <w:rPr>
          <w:rFonts w:ascii="Arial" w:hAnsi="Arial" w:cs="Arial"/>
          <w:sz w:val="24"/>
          <w:szCs w:val="24"/>
        </w:rPr>
        <w:tab/>
      </w:r>
      <w:r w:rsidRPr="00062680">
        <w:rPr>
          <w:rFonts w:ascii="Arial" w:hAnsi="Arial" w:cs="Arial"/>
          <w:sz w:val="24"/>
          <w:szCs w:val="24"/>
        </w:rPr>
        <w:tab/>
      </w:r>
    </w:p>
    <w:p w:rsidR="00907A50" w:rsidRPr="00062680" w:rsidRDefault="00907A50" w:rsidP="00A87DA8">
      <w:pPr>
        <w:spacing w:after="0" w:line="240" w:lineRule="auto"/>
        <w:ind w:left="4820"/>
        <w:rPr>
          <w:rFonts w:ascii="Arial" w:hAnsi="Arial" w:cs="Arial"/>
          <w:sz w:val="24"/>
          <w:szCs w:val="24"/>
        </w:rPr>
      </w:pPr>
      <w:r w:rsidRPr="00062680">
        <w:rPr>
          <w:rFonts w:ascii="Arial" w:hAnsi="Arial" w:cs="Arial"/>
          <w:sz w:val="24"/>
          <w:szCs w:val="24"/>
        </w:rPr>
        <w:tab/>
      </w:r>
      <w:r w:rsidRPr="00062680">
        <w:rPr>
          <w:rFonts w:ascii="Arial" w:hAnsi="Arial" w:cs="Arial"/>
          <w:sz w:val="24"/>
          <w:szCs w:val="24"/>
        </w:rPr>
        <w:tab/>
      </w:r>
    </w:p>
    <w:p w:rsidR="00907A50" w:rsidRPr="00062680" w:rsidRDefault="00907A50" w:rsidP="00A87DA8">
      <w:pPr>
        <w:spacing w:after="0" w:line="240" w:lineRule="auto"/>
        <w:ind w:left="4820"/>
        <w:rPr>
          <w:rFonts w:ascii="Arial" w:hAnsi="Arial" w:cs="Arial"/>
          <w:sz w:val="24"/>
          <w:szCs w:val="24"/>
        </w:rPr>
      </w:pPr>
      <w:r w:rsidRPr="00062680">
        <w:rPr>
          <w:rFonts w:ascii="Arial" w:hAnsi="Arial" w:cs="Arial"/>
          <w:sz w:val="24"/>
          <w:szCs w:val="24"/>
        </w:rPr>
        <w:t>Приложение  1</w:t>
      </w:r>
      <w:r w:rsidRPr="00062680">
        <w:rPr>
          <w:rFonts w:ascii="Arial" w:hAnsi="Arial" w:cs="Arial"/>
          <w:sz w:val="24"/>
          <w:szCs w:val="24"/>
        </w:rPr>
        <w:tab/>
      </w:r>
      <w:r w:rsidRPr="00062680">
        <w:rPr>
          <w:rFonts w:ascii="Arial" w:hAnsi="Arial" w:cs="Arial"/>
          <w:sz w:val="24"/>
          <w:szCs w:val="24"/>
        </w:rPr>
        <w:tab/>
      </w:r>
    </w:p>
    <w:p w:rsidR="00907A50" w:rsidRPr="00062680" w:rsidRDefault="00907A50" w:rsidP="00A87DA8">
      <w:pPr>
        <w:spacing w:after="0" w:line="240" w:lineRule="auto"/>
        <w:ind w:left="4820"/>
        <w:rPr>
          <w:rFonts w:ascii="Arial" w:hAnsi="Arial" w:cs="Arial"/>
          <w:sz w:val="24"/>
          <w:szCs w:val="24"/>
        </w:rPr>
      </w:pPr>
      <w:r w:rsidRPr="00062680">
        <w:rPr>
          <w:rFonts w:ascii="Arial" w:hAnsi="Arial" w:cs="Arial"/>
          <w:sz w:val="24"/>
          <w:szCs w:val="24"/>
        </w:rPr>
        <w:t>к решению Абалаковско</w:t>
      </w:r>
      <w:r w:rsidR="000E7885" w:rsidRPr="00062680">
        <w:rPr>
          <w:rFonts w:ascii="Arial" w:hAnsi="Arial" w:cs="Arial"/>
          <w:sz w:val="24"/>
          <w:szCs w:val="24"/>
        </w:rPr>
        <w:t xml:space="preserve">го сельского Совета депутатов </w:t>
      </w:r>
      <w:r w:rsidR="000E7885" w:rsidRPr="00062680">
        <w:rPr>
          <w:rFonts w:ascii="Arial" w:hAnsi="Arial" w:cs="Arial"/>
          <w:sz w:val="24"/>
          <w:szCs w:val="24"/>
        </w:rPr>
        <w:tab/>
      </w:r>
    </w:p>
    <w:p w:rsidR="00907A50" w:rsidRPr="00062680" w:rsidRDefault="00907A50" w:rsidP="00A87DA8">
      <w:pPr>
        <w:spacing w:after="0" w:line="240" w:lineRule="auto"/>
        <w:ind w:left="4820"/>
        <w:rPr>
          <w:rFonts w:ascii="Arial" w:hAnsi="Arial" w:cs="Arial"/>
          <w:sz w:val="24"/>
          <w:szCs w:val="24"/>
        </w:rPr>
      </w:pPr>
      <w:r w:rsidRPr="00062680">
        <w:rPr>
          <w:rFonts w:ascii="Arial" w:hAnsi="Arial" w:cs="Arial"/>
          <w:sz w:val="24"/>
          <w:szCs w:val="24"/>
        </w:rPr>
        <w:t>от 26 декабря 2019</w:t>
      </w:r>
      <w:r w:rsidR="00A87DA8" w:rsidRPr="00062680">
        <w:rPr>
          <w:rFonts w:ascii="Arial" w:hAnsi="Arial" w:cs="Arial"/>
          <w:sz w:val="24"/>
          <w:szCs w:val="24"/>
        </w:rPr>
        <w:t xml:space="preserve">г. </w:t>
      </w:r>
      <w:r w:rsidRPr="00062680">
        <w:rPr>
          <w:rFonts w:ascii="Arial" w:hAnsi="Arial" w:cs="Arial"/>
          <w:sz w:val="24"/>
          <w:szCs w:val="24"/>
        </w:rPr>
        <w:t>№ 24-3-170-р</w:t>
      </w:r>
      <w:r w:rsidRPr="00062680">
        <w:rPr>
          <w:rFonts w:ascii="Arial" w:hAnsi="Arial" w:cs="Arial"/>
          <w:sz w:val="24"/>
          <w:szCs w:val="24"/>
        </w:rPr>
        <w:tab/>
      </w:r>
      <w:r w:rsidRPr="00062680">
        <w:rPr>
          <w:rFonts w:ascii="Arial" w:hAnsi="Arial" w:cs="Arial"/>
          <w:sz w:val="24"/>
          <w:szCs w:val="24"/>
        </w:rPr>
        <w:tab/>
      </w:r>
    </w:p>
    <w:p w:rsidR="006C6787" w:rsidRPr="00062680" w:rsidRDefault="006C6787" w:rsidP="00A87DA8">
      <w:pPr>
        <w:spacing w:after="0" w:line="240" w:lineRule="auto"/>
        <w:ind w:left="4820"/>
        <w:rPr>
          <w:rFonts w:ascii="Arial" w:hAnsi="Arial" w:cs="Arial"/>
          <w:sz w:val="24"/>
          <w:szCs w:val="24"/>
        </w:rPr>
      </w:pPr>
    </w:p>
    <w:p w:rsidR="006C6787" w:rsidRPr="00062680" w:rsidRDefault="006C6787" w:rsidP="00A87DA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62680">
        <w:rPr>
          <w:rFonts w:ascii="Arial" w:hAnsi="Arial" w:cs="Arial"/>
          <w:b/>
          <w:sz w:val="24"/>
          <w:szCs w:val="24"/>
        </w:rPr>
        <w:t>Источники внутреннего финансирования дефицита (профицита) бюджета</w:t>
      </w:r>
    </w:p>
    <w:p w:rsidR="006C6787" w:rsidRPr="00062680" w:rsidRDefault="006C6787" w:rsidP="00A87DA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62680">
        <w:rPr>
          <w:rFonts w:ascii="Arial" w:hAnsi="Arial" w:cs="Arial"/>
          <w:b/>
          <w:sz w:val="24"/>
          <w:szCs w:val="24"/>
        </w:rPr>
        <w:t>Абалаковского сельсовета на 2020 год и плановый период 2021-2022 годов</w:t>
      </w:r>
    </w:p>
    <w:p w:rsidR="006C6787" w:rsidRPr="00062680" w:rsidRDefault="006C6787" w:rsidP="00A87DA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C6787" w:rsidRPr="00062680" w:rsidRDefault="006C6787" w:rsidP="00A87DA8">
      <w:pPr>
        <w:spacing w:after="0" w:line="240" w:lineRule="auto"/>
        <w:ind w:left="7371"/>
        <w:jc w:val="both"/>
        <w:rPr>
          <w:rFonts w:ascii="Arial" w:hAnsi="Arial" w:cs="Arial"/>
          <w:sz w:val="24"/>
          <w:szCs w:val="24"/>
        </w:rPr>
      </w:pPr>
      <w:r w:rsidRPr="00062680">
        <w:rPr>
          <w:rFonts w:ascii="Arial" w:hAnsi="Arial" w:cs="Arial"/>
          <w:sz w:val="24"/>
          <w:szCs w:val="24"/>
        </w:rPr>
        <w:t>(</w:t>
      </w:r>
      <w:proofErr w:type="spellStart"/>
      <w:r w:rsidRPr="00062680">
        <w:rPr>
          <w:rFonts w:ascii="Arial" w:hAnsi="Arial" w:cs="Arial"/>
          <w:sz w:val="24"/>
          <w:szCs w:val="24"/>
        </w:rPr>
        <w:t>тыс</w:t>
      </w:r>
      <w:proofErr w:type="gramStart"/>
      <w:r w:rsidRPr="00062680">
        <w:rPr>
          <w:rFonts w:ascii="Arial" w:hAnsi="Arial" w:cs="Arial"/>
          <w:sz w:val="24"/>
          <w:szCs w:val="24"/>
        </w:rPr>
        <w:t>.р</w:t>
      </w:r>
      <w:proofErr w:type="gramEnd"/>
      <w:r w:rsidRPr="00062680">
        <w:rPr>
          <w:rFonts w:ascii="Arial" w:hAnsi="Arial" w:cs="Arial"/>
          <w:sz w:val="24"/>
          <w:szCs w:val="24"/>
        </w:rPr>
        <w:t>уб</w:t>
      </w:r>
      <w:r w:rsidR="00062680" w:rsidRPr="00062680">
        <w:rPr>
          <w:rFonts w:ascii="Arial" w:hAnsi="Arial" w:cs="Arial"/>
          <w:sz w:val="24"/>
          <w:szCs w:val="24"/>
        </w:rPr>
        <w:t>лей</w:t>
      </w:r>
      <w:proofErr w:type="spellEnd"/>
      <w:r w:rsidRPr="00062680">
        <w:rPr>
          <w:rFonts w:ascii="Arial" w:hAnsi="Arial" w:cs="Arial"/>
          <w:sz w:val="24"/>
          <w:szCs w:val="24"/>
        </w:rPr>
        <w:t>)</w:t>
      </w:r>
    </w:p>
    <w:tbl>
      <w:tblPr>
        <w:tblW w:w="10644" w:type="dxa"/>
        <w:tblInd w:w="-897" w:type="dxa"/>
        <w:tblLook w:val="04A0" w:firstRow="1" w:lastRow="0" w:firstColumn="1" w:lastColumn="0" w:noHBand="0" w:noVBand="1"/>
      </w:tblPr>
      <w:tblGrid>
        <w:gridCol w:w="543"/>
        <w:gridCol w:w="2740"/>
        <w:gridCol w:w="3806"/>
        <w:gridCol w:w="1146"/>
        <w:gridCol w:w="1275"/>
        <w:gridCol w:w="1134"/>
      </w:tblGrid>
      <w:tr w:rsidR="006C6787" w:rsidRPr="00062680" w:rsidTr="00891594">
        <w:trPr>
          <w:trHeight w:val="555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787" w:rsidRPr="00062680" w:rsidRDefault="006C678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787" w:rsidRPr="00062680" w:rsidRDefault="006C678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 xml:space="preserve">Код 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787" w:rsidRPr="00062680" w:rsidRDefault="006C678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787" w:rsidRPr="00062680" w:rsidRDefault="006C678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Сумма </w:t>
            </w: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на 2020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787" w:rsidRPr="00062680" w:rsidRDefault="006C678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Сумма</w:t>
            </w: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на 2021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787" w:rsidRPr="00062680" w:rsidRDefault="006C678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Сумма</w:t>
            </w: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на 2022 год </w:t>
            </w:r>
          </w:p>
        </w:tc>
      </w:tr>
      <w:tr w:rsidR="006C6787" w:rsidRPr="00062680" w:rsidTr="00891594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787" w:rsidRPr="00062680" w:rsidRDefault="006C678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787" w:rsidRPr="00062680" w:rsidRDefault="006C678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787" w:rsidRPr="00062680" w:rsidRDefault="006C678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787" w:rsidRPr="00062680" w:rsidRDefault="006C678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787" w:rsidRPr="00062680" w:rsidRDefault="006C678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787" w:rsidRPr="00062680" w:rsidRDefault="006C678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6C6787" w:rsidRPr="00062680" w:rsidTr="00891594">
        <w:trPr>
          <w:trHeight w:val="76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787" w:rsidRPr="00062680" w:rsidRDefault="006C678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787" w:rsidRPr="00062680" w:rsidRDefault="006C678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031 01 03 00 00 00 0000 000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787" w:rsidRPr="00062680" w:rsidRDefault="006C6787" w:rsidP="00A87DA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787" w:rsidRPr="00062680" w:rsidRDefault="006C678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-3 919,8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787" w:rsidRPr="00062680" w:rsidRDefault="006C678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787" w:rsidRPr="00062680" w:rsidRDefault="006C678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6C6787" w:rsidRPr="00062680" w:rsidTr="00891594">
        <w:trPr>
          <w:trHeight w:val="102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787" w:rsidRPr="00062680" w:rsidRDefault="006C678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787" w:rsidRPr="00062680" w:rsidRDefault="006C678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031 01 03 01 00 00 0000 700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787" w:rsidRPr="00062680" w:rsidRDefault="006C6787" w:rsidP="00A87DA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787" w:rsidRPr="00062680" w:rsidRDefault="006C678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2 219,5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787" w:rsidRPr="00062680" w:rsidRDefault="006C678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787" w:rsidRPr="00062680" w:rsidRDefault="006C678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500,0</w:t>
            </w:r>
          </w:p>
        </w:tc>
      </w:tr>
      <w:tr w:rsidR="006C6787" w:rsidRPr="00062680" w:rsidTr="00891594">
        <w:trPr>
          <w:trHeight w:val="127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787" w:rsidRPr="00062680" w:rsidRDefault="006C678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787" w:rsidRPr="00062680" w:rsidRDefault="006C678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031 01 03 01 00 10 0000 710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787" w:rsidRPr="00062680" w:rsidRDefault="006C6787" w:rsidP="00A87DA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787" w:rsidRPr="00062680" w:rsidRDefault="006C678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2 219,5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787" w:rsidRPr="00062680" w:rsidRDefault="006C678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787" w:rsidRPr="00062680" w:rsidRDefault="006C678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500,0</w:t>
            </w:r>
          </w:p>
        </w:tc>
      </w:tr>
      <w:tr w:rsidR="006C6787" w:rsidRPr="00062680" w:rsidTr="00891594">
        <w:trPr>
          <w:trHeight w:val="127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787" w:rsidRPr="00062680" w:rsidRDefault="006C678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787" w:rsidRPr="00062680" w:rsidRDefault="006C678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031 01 03 01 00 00 0000 800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787" w:rsidRPr="00062680" w:rsidRDefault="006C6787" w:rsidP="00A87DA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787" w:rsidRPr="00062680" w:rsidRDefault="006C678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6 139,3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787" w:rsidRPr="00062680" w:rsidRDefault="006C678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787" w:rsidRPr="00062680" w:rsidRDefault="006C678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500,0</w:t>
            </w:r>
          </w:p>
        </w:tc>
      </w:tr>
      <w:tr w:rsidR="006C6787" w:rsidRPr="00062680" w:rsidTr="00891594">
        <w:trPr>
          <w:trHeight w:val="127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787" w:rsidRPr="00062680" w:rsidRDefault="006C678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787" w:rsidRPr="00062680" w:rsidRDefault="006C678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031 01 03 01 00 10 0000 810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787" w:rsidRPr="00062680" w:rsidRDefault="006C6787" w:rsidP="00A87DA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787" w:rsidRPr="00062680" w:rsidRDefault="006C678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6 139,3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787" w:rsidRPr="00062680" w:rsidRDefault="006C678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787" w:rsidRPr="00062680" w:rsidRDefault="006C678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500,0</w:t>
            </w:r>
          </w:p>
        </w:tc>
      </w:tr>
      <w:tr w:rsidR="006C6787" w:rsidRPr="00062680" w:rsidTr="00891594">
        <w:trPr>
          <w:trHeight w:val="51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787" w:rsidRPr="00062680" w:rsidRDefault="006C678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787" w:rsidRPr="00062680" w:rsidRDefault="006C678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031 01 05 00 00 00 0000 000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787" w:rsidRPr="00062680" w:rsidRDefault="006C6787" w:rsidP="00A87DA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787" w:rsidRPr="00062680" w:rsidRDefault="006C678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787" w:rsidRPr="00062680" w:rsidRDefault="006C678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787" w:rsidRPr="00062680" w:rsidRDefault="006C678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6C6787" w:rsidRPr="00062680" w:rsidTr="00891594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787" w:rsidRPr="00062680" w:rsidRDefault="006C678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787" w:rsidRPr="00062680" w:rsidRDefault="006C678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031 01 05 00 00 00 0000 500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787" w:rsidRPr="00062680" w:rsidRDefault="006C6787" w:rsidP="00A87DA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 xml:space="preserve">Увеличение остатков средств бюджетов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787" w:rsidRPr="00062680" w:rsidRDefault="006C678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-22 973,7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787" w:rsidRPr="00062680" w:rsidRDefault="006C678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-19 114,5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787" w:rsidRPr="00062680" w:rsidRDefault="006C678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-12 846,4</w:t>
            </w:r>
          </w:p>
        </w:tc>
      </w:tr>
      <w:tr w:rsidR="006C6787" w:rsidRPr="00062680" w:rsidTr="00891594">
        <w:trPr>
          <w:trHeight w:val="51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787" w:rsidRPr="00062680" w:rsidRDefault="006C678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787" w:rsidRPr="00062680" w:rsidRDefault="006C678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031 01 05 02 00 00 0000 500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787" w:rsidRPr="00062680" w:rsidRDefault="006C6787" w:rsidP="00A87DA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 xml:space="preserve">Увеличение прочих остатков средств бюджетов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787" w:rsidRPr="00062680" w:rsidRDefault="006C678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-22 973,7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787" w:rsidRPr="00062680" w:rsidRDefault="006C678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-19 114,5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787" w:rsidRPr="00062680" w:rsidRDefault="006C678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-12 846,4</w:t>
            </w:r>
          </w:p>
        </w:tc>
      </w:tr>
      <w:tr w:rsidR="006C6787" w:rsidRPr="00062680" w:rsidTr="00891594">
        <w:trPr>
          <w:trHeight w:val="51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787" w:rsidRPr="00062680" w:rsidRDefault="006C678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787" w:rsidRPr="00062680" w:rsidRDefault="006C678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031 01 05 02 01 00 0000 510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787" w:rsidRPr="00062680" w:rsidRDefault="006C6787" w:rsidP="00A87DA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787" w:rsidRPr="00062680" w:rsidRDefault="006C678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-22 973,7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787" w:rsidRPr="00062680" w:rsidRDefault="006C678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-19 114,5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787" w:rsidRPr="00062680" w:rsidRDefault="006C678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-12 846,4</w:t>
            </w:r>
          </w:p>
        </w:tc>
      </w:tr>
      <w:tr w:rsidR="006C6787" w:rsidRPr="00062680" w:rsidTr="00891594">
        <w:trPr>
          <w:trHeight w:val="76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787" w:rsidRPr="00062680" w:rsidRDefault="006C678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787" w:rsidRPr="00062680" w:rsidRDefault="006C678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031 01 05 02 01 10 0000 510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787" w:rsidRPr="00062680" w:rsidRDefault="006C6787" w:rsidP="00A87DA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787" w:rsidRPr="00062680" w:rsidRDefault="006C678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-22 973,7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787" w:rsidRPr="00062680" w:rsidRDefault="006C678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-19 114,5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787" w:rsidRPr="00062680" w:rsidRDefault="006C678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-12 846,4</w:t>
            </w:r>
          </w:p>
        </w:tc>
      </w:tr>
      <w:tr w:rsidR="006C6787" w:rsidRPr="00062680" w:rsidTr="00891594">
        <w:trPr>
          <w:trHeight w:val="51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787" w:rsidRPr="00062680" w:rsidRDefault="006C678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787" w:rsidRPr="00062680" w:rsidRDefault="006C678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031 01 05 00 00 00 0000 600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787" w:rsidRPr="00062680" w:rsidRDefault="006C6787" w:rsidP="00A87DA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 xml:space="preserve">Уменьшение остатков средств бюджетов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787" w:rsidRPr="00062680" w:rsidRDefault="006C678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22 981,7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787" w:rsidRPr="00062680" w:rsidRDefault="006C678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19 114,5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787" w:rsidRPr="00062680" w:rsidRDefault="006C678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12 846,4</w:t>
            </w:r>
          </w:p>
        </w:tc>
      </w:tr>
      <w:tr w:rsidR="006C6787" w:rsidRPr="00062680" w:rsidTr="00891594">
        <w:trPr>
          <w:trHeight w:val="51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787" w:rsidRPr="00062680" w:rsidRDefault="006C678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787" w:rsidRPr="00062680" w:rsidRDefault="006C678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031 01 05 02 00 00 0000 600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787" w:rsidRPr="00062680" w:rsidRDefault="006C6787" w:rsidP="00A87DA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 xml:space="preserve">Уменьшение прочих остатков средств бюджетов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787" w:rsidRPr="00062680" w:rsidRDefault="006C678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22 981,7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787" w:rsidRPr="00062680" w:rsidRDefault="006C678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19 114,5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787" w:rsidRPr="00062680" w:rsidRDefault="006C678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12 846,4</w:t>
            </w:r>
          </w:p>
        </w:tc>
      </w:tr>
      <w:tr w:rsidR="006C6787" w:rsidRPr="00062680" w:rsidTr="00891594">
        <w:trPr>
          <w:trHeight w:val="51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787" w:rsidRPr="00062680" w:rsidRDefault="006C678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787" w:rsidRPr="00062680" w:rsidRDefault="006C678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031 01 05 02 01 00 0000 610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787" w:rsidRPr="00062680" w:rsidRDefault="006C6787" w:rsidP="00A87DA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787" w:rsidRPr="00062680" w:rsidRDefault="006C678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22 981,7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787" w:rsidRPr="00062680" w:rsidRDefault="006C678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19 114,5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787" w:rsidRPr="00062680" w:rsidRDefault="006C678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12 846,4</w:t>
            </w:r>
          </w:p>
        </w:tc>
      </w:tr>
      <w:tr w:rsidR="006C6787" w:rsidRPr="00062680" w:rsidTr="00891594">
        <w:trPr>
          <w:trHeight w:val="765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787" w:rsidRPr="00062680" w:rsidRDefault="006C678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787" w:rsidRPr="00062680" w:rsidRDefault="006C678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031 01 05 02 01 10 0000 610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787" w:rsidRPr="00062680" w:rsidRDefault="006C6787" w:rsidP="00A87DA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787" w:rsidRPr="00062680" w:rsidRDefault="006C678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22 981,7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787" w:rsidRPr="00062680" w:rsidRDefault="006C678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19 114,5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787" w:rsidRPr="00062680" w:rsidRDefault="006C678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12 846,4</w:t>
            </w:r>
          </w:p>
        </w:tc>
      </w:tr>
      <w:tr w:rsidR="006C6787" w:rsidRPr="00062680" w:rsidTr="00891594">
        <w:trPr>
          <w:trHeight w:val="255"/>
        </w:trPr>
        <w:tc>
          <w:tcPr>
            <w:tcW w:w="7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6787" w:rsidRPr="00062680" w:rsidRDefault="006C6787" w:rsidP="00A87DA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787" w:rsidRPr="00062680" w:rsidRDefault="006C6787" w:rsidP="00A87DA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-3 911,8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787" w:rsidRPr="00062680" w:rsidRDefault="006C6787" w:rsidP="00A87DA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787" w:rsidRPr="00062680" w:rsidRDefault="006C6787" w:rsidP="00A87DA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</w:tbl>
    <w:p w:rsidR="006C6787" w:rsidRPr="00062680" w:rsidRDefault="006C6787" w:rsidP="00A87D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36878" w:rsidRPr="00062680" w:rsidRDefault="00236878" w:rsidP="00A87D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36878" w:rsidRPr="00062680" w:rsidRDefault="00236878" w:rsidP="00A87D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36878" w:rsidRPr="00062680" w:rsidRDefault="00236878" w:rsidP="00A87D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36878" w:rsidRPr="00062680" w:rsidRDefault="00236878" w:rsidP="00A87D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36878" w:rsidRPr="00062680" w:rsidRDefault="00236878" w:rsidP="00A87D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36878" w:rsidRPr="00062680" w:rsidRDefault="00236878" w:rsidP="00A87D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36878" w:rsidRPr="00062680" w:rsidRDefault="00236878" w:rsidP="00A87D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36878" w:rsidRPr="00062680" w:rsidRDefault="00236878" w:rsidP="00A87D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36878" w:rsidRPr="00062680" w:rsidRDefault="00236878" w:rsidP="00A87D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36878" w:rsidRPr="00062680" w:rsidRDefault="00236878" w:rsidP="00A87D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36878" w:rsidRPr="00062680" w:rsidRDefault="00236878" w:rsidP="00A87D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36878" w:rsidRPr="00062680" w:rsidRDefault="00236878" w:rsidP="00A87D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36878" w:rsidRPr="00062680" w:rsidRDefault="00236878" w:rsidP="00A87D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36878" w:rsidRPr="00062680" w:rsidRDefault="00236878" w:rsidP="00A87D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36878" w:rsidRPr="00062680" w:rsidRDefault="00236878" w:rsidP="00A87D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36878" w:rsidRPr="00062680" w:rsidRDefault="00236878" w:rsidP="00A87D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36878" w:rsidRPr="00062680" w:rsidRDefault="00236878" w:rsidP="00A87D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36878" w:rsidRPr="00062680" w:rsidRDefault="00236878" w:rsidP="00A87D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36878" w:rsidRPr="00062680" w:rsidRDefault="00236878" w:rsidP="00A87D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36878" w:rsidRPr="00062680" w:rsidRDefault="00236878" w:rsidP="00A87D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36878" w:rsidRPr="00062680" w:rsidRDefault="00236878" w:rsidP="00A87D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36878" w:rsidRPr="00062680" w:rsidRDefault="00236878" w:rsidP="00A87D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36878" w:rsidRPr="00062680" w:rsidRDefault="00236878" w:rsidP="00A87D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36878" w:rsidRPr="00062680" w:rsidRDefault="00236878" w:rsidP="00A87D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36878" w:rsidRPr="00062680" w:rsidRDefault="00236878" w:rsidP="00A87D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36878" w:rsidRPr="00062680" w:rsidRDefault="00236878" w:rsidP="00A87D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36878" w:rsidRPr="00062680" w:rsidRDefault="00236878" w:rsidP="00A87D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36878" w:rsidRPr="00062680" w:rsidRDefault="00236878" w:rsidP="00A87D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36878" w:rsidRPr="00062680" w:rsidRDefault="00236878" w:rsidP="00A87D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36878" w:rsidRPr="00062680" w:rsidRDefault="00236878" w:rsidP="00A87D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36878" w:rsidRPr="00062680" w:rsidRDefault="00236878" w:rsidP="00A87D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36878" w:rsidRPr="00062680" w:rsidRDefault="00236878" w:rsidP="00A87D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36878" w:rsidRPr="00062680" w:rsidRDefault="00236878" w:rsidP="00A87D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36878" w:rsidRPr="00062680" w:rsidRDefault="00236878" w:rsidP="00A87D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36878" w:rsidRPr="00062680" w:rsidRDefault="00236878" w:rsidP="00A87D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36878" w:rsidRPr="00062680" w:rsidRDefault="00236878" w:rsidP="00A87DA8">
      <w:pPr>
        <w:spacing w:after="0" w:line="240" w:lineRule="auto"/>
        <w:ind w:left="4820"/>
        <w:jc w:val="both"/>
        <w:rPr>
          <w:rFonts w:ascii="Arial" w:hAnsi="Arial" w:cs="Arial"/>
          <w:sz w:val="24"/>
          <w:szCs w:val="24"/>
        </w:rPr>
      </w:pPr>
      <w:r w:rsidRPr="00062680">
        <w:rPr>
          <w:rFonts w:ascii="Arial" w:hAnsi="Arial" w:cs="Arial"/>
          <w:sz w:val="24"/>
          <w:szCs w:val="24"/>
        </w:rPr>
        <w:lastRenderedPageBreak/>
        <w:t>Приложение 2</w:t>
      </w:r>
    </w:p>
    <w:p w:rsidR="00236878" w:rsidRPr="00062680" w:rsidRDefault="00236878" w:rsidP="00A87DA8">
      <w:pPr>
        <w:spacing w:after="0" w:line="240" w:lineRule="auto"/>
        <w:ind w:left="4820"/>
        <w:jc w:val="both"/>
        <w:rPr>
          <w:rFonts w:ascii="Arial" w:hAnsi="Arial" w:cs="Arial"/>
          <w:sz w:val="24"/>
          <w:szCs w:val="24"/>
        </w:rPr>
      </w:pPr>
      <w:r w:rsidRPr="00062680">
        <w:rPr>
          <w:rFonts w:ascii="Arial" w:hAnsi="Arial" w:cs="Arial"/>
          <w:sz w:val="24"/>
          <w:szCs w:val="24"/>
        </w:rPr>
        <w:t xml:space="preserve">к решению Абалаковского сельского Совета депутатов </w:t>
      </w:r>
    </w:p>
    <w:p w:rsidR="00236878" w:rsidRPr="00062680" w:rsidRDefault="00236878" w:rsidP="00A87DA8">
      <w:pPr>
        <w:spacing w:after="0" w:line="240" w:lineRule="auto"/>
        <w:ind w:left="4820"/>
        <w:jc w:val="both"/>
        <w:rPr>
          <w:rFonts w:ascii="Arial" w:hAnsi="Arial" w:cs="Arial"/>
          <w:sz w:val="24"/>
          <w:szCs w:val="24"/>
        </w:rPr>
      </w:pPr>
      <w:r w:rsidRPr="00062680">
        <w:rPr>
          <w:rFonts w:ascii="Arial" w:hAnsi="Arial" w:cs="Arial"/>
          <w:sz w:val="24"/>
          <w:szCs w:val="24"/>
        </w:rPr>
        <w:t>от 06 ноября 2020</w:t>
      </w:r>
      <w:r w:rsidR="00A87DA8" w:rsidRPr="00062680">
        <w:rPr>
          <w:rFonts w:ascii="Arial" w:hAnsi="Arial" w:cs="Arial"/>
          <w:sz w:val="24"/>
          <w:szCs w:val="24"/>
        </w:rPr>
        <w:t>г.</w:t>
      </w:r>
      <w:r w:rsidRPr="00062680">
        <w:rPr>
          <w:rFonts w:ascii="Arial" w:hAnsi="Arial" w:cs="Arial"/>
          <w:sz w:val="24"/>
          <w:szCs w:val="24"/>
        </w:rPr>
        <w:t xml:space="preserve"> № 5-15р</w:t>
      </w:r>
    </w:p>
    <w:p w:rsidR="00236878" w:rsidRPr="00062680" w:rsidRDefault="00236878" w:rsidP="00A87DA8">
      <w:pPr>
        <w:spacing w:after="0" w:line="240" w:lineRule="auto"/>
        <w:ind w:left="4820"/>
        <w:jc w:val="both"/>
        <w:rPr>
          <w:rFonts w:ascii="Arial" w:hAnsi="Arial" w:cs="Arial"/>
          <w:sz w:val="24"/>
          <w:szCs w:val="24"/>
        </w:rPr>
      </w:pPr>
    </w:p>
    <w:p w:rsidR="00236878" w:rsidRPr="00062680" w:rsidRDefault="00236878" w:rsidP="00A87DA8">
      <w:pPr>
        <w:spacing w:after="0" w:line="240" w:lineRule="auto"/>
        <w:ind w:left="4820"/>
        <w:jc w:val="both"/>
        <w:rPr>
          <w:rFonts w:ascii="Arial" w:hAnsi="Arial" w:cs="Arial"/>
          <w:sz w:val="24"/>
          <w:szCs w:val="24"/>
        </w:rPr>
      </w:pPr>
      <w:r w:rsidRPr="00062680">
        <w:rPr>
          <w:rFonts w:ascii="Arial" w:hAnsi="Arial" w:cs="Arial"/>
          <w:sz w:val="24"/>
          <w:szCs w:val="24"/>
        </w:rPr>
        <w:t>Приложение 2</w:t>
      </w:r>
    </w:p>
    <w:p w:rsidR="00236878" w:rsidRPr="00062680" w:rsidRDefault="00236878" w:rsidP="00A87DA8">
      <w:pPr>
        <w:spacing w:after="0" w:line="240" w:lineRule="auto"/>
        <w:ind w:left="4820"/>
        <w:jc w:val="both"/>
        <w:rPr>
          <w:rFonts w:ascii="Arial" w:hAnsi="Arial" w:cs="Arial"/>
          <w:sz w:val="24"/>
          <w:szCs w:val="24"/>
        </w:rPr>
      </w:pPr>
      <w:r w:rsidRPr="00062680">
        <w:rPr>
          <w:rFonts w:ascii="Arial" w:hAnsi="Arial" w:cs="Arial"/>
          <w:sz w:val="24"/>
          <w:szCs w:val="24"/>
        </w:rPr>
        <w:t xml:space="preserve">к решению Абалаковского сельского Совета депутатов </w:t>
      </w:r>
    </w:p>
    <w:p w:rsidR="00236878" w:rsidRPr="00062680" w:rsidRDefault="00236878" w:rsidP="00A87DA8">
      <w:pPr>
        <w:spacing w:after="0" w:line="240" w:lineRule="auto"/>
        <w:ind w:left="4820"/>
        <w:jc w:val="both"/>
        <w:rPr>
          <w:rFonts w:ascii="Arial" w:hAnsi="Arial" w:cs="Arial"/>
          <w:sz w:val="24"/>
          <w:szCs w:val="24"/>
        </w:rPr>
      </w:pPr>
      <w:r w:rsidRPr="00062680">
        <w:rPr>
          <w:rFonts w:ascii="Arial" w:hAnsi="Arial" w:cs="Arial"/>
          <w:sz w:val="24"/>
          <w:szCs w:val="24"/>
        </w:rPr>
        <w:t>от 26 декабря 2019</w:t>
      </w:r>
      <w:r w:rsidR="00A87DA8" w:rsidRPr="00062680">
        <w:rPr>
          <w:rFonts w:ascii="Arial" w:hAnsi="Arial" w:cs="Arial"/>
          <w:sz w:val="24"/>
          <w:szCs w:val="24"/>
        </w:rPr>
        <w:t>г.</w:t>
      </w:r>
      <w:r w:rsidRPr="00062680">
        <w:rPr>
          <w:rFonts w:ascii="Arial" w:hAnsi="Arial" w:cs="Arial"/>
          <w:sz w:val="24"/>
          <w:szCs w:val="24"/>
        </w:rPr>
        <w:t xml:space="preserve">  № 24-3-170-р</w:t>
      </w:r>
    </w:p>
    <w:p w:rsidR="00D1700A" w:rsidRPr="00062680" w:rsidRDefault="00D1700A" w:rsidP="00A87DA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91594" w:rsidRPr="00062680" w:rsidRDefault="00D1700A" w:rsidP="00A87DA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62680">
        <w:rPr>
          <w:rFonts w:ascii="Arial" w:hAnsi="Arial" w:cs="Arial"/>
          <w:b/>
          <w:sz w:val="24"/>
          <w:szCs w:val="24"/>
        </w:rPr>
        <w:t xml:space="preserve">Перечень главных администраторов доходов бюджета </w:t>
      </w:r>
    </w:p>
    <w:p w:rsidR="00D1700A" w:rsidRPr="00062680" w:rsidRDefault="00D1700A" w:rsidP="00A87DA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62680">
        <w:rPr>
          <w:rFonts w:ascii="Arial" w:hAnsi="Arial" w:cs="Arial"/>
          <w:b/>
          <w:sz w:val="24"/>
          <w:szCs w:val="24"/>
        </w:rPr>
        <w:t>Абалаковского сельсовета</w:t>
      </w:r>
    </w:p>
    <w:p w:rsidR="00086175" w:rsidRPr="00062680" w:rsidRDefault="00086175" w:rsidP="00A87DA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a7"/>
        <w:tblW w:w="9639" w:type="dxa"/>
        <w:tblInd w:w="108" w:type="dxa"/>
        <w:tblLook w:val="04A0" w:firstRow="1" w:lastRow="0" w:firstColumn="1" w:lastColumn="0" w:noHBand="0" w:noVBand="1"/>
      </w:tblPr>
      <w:tblGrid>
        <w:gridCol w:w="506"/>
        <w:gridCol w:w="514"/>
        <w:gridCol w:w="506"/>
        <w:gridCol w:w="506"/>
        <w:gridCol w:w="506"/>
        <w:gridCol w:w="506"/>
        <w:gridCol w:w="506"/>
        <w:gridCol w:w="635"/>
        <w:gridCol w:w="537"/>
        <w:gridCol w:w="4917"/>
      </w:tblGrid>
      <w:tr w:rsidR="00A12CD1" w:rsidRPr="00062680" w:rsidTr="002D7059">
        <w:trPr>
          <w:trHeight w:val="267"/>
        </w:trPr>
        <w:tc>
          <w:tcPr>
            <w:tcW w:w="506" w:type="dxa"/>
            <w:vMerge w:val="restart"/>
            <w:textDirection w:val="btLr"/>
            <w:hideMark/>
          </w:tcPr>
          <w:p w:rsidR="00A12CD1" w:rsidRPr="00062680" w:rsidRDefault="00A12CD1" w:rsidP="002D705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680">
              <w:rPr>
                <w:rFonts w:ascii="Arial" w:hAnsi="Arial" w:cs="Arial"/>
                <w:sz w:val="20"/>
                <w:szCs w:val="20"/>
              </w:rPr>
              <w:t>№ строки</w:t>
            </w:r>
          </w:p>
        </w:tc>
        <w:tc>
          <w:tcPr>
            <w:tcW w:w="4216" w:type="dxa"/>
            <w:gridSpan w:val="8"/>
            <w:noWrap/>
            <w:hideMark/>
          </w:tcPr>
          <w:p w:rsidR="00A12CD1" w:rsidRPr="00062680" w:rsidRDefault="00A12CD1" w:rsidP="002D705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680">
              <w:rPr>
                <w:rFonts w:ascii="Arial" w:hAnsi="Arial" w:cs="Arial"/>
                <w:sz w:val="20"/>
                <w:szCs w:val="20"/>
              </w:rPr>
              <w:t>Код классификации доходов бюджета</w:t>
            </w:r>
          </w:p>
        </w:tc>
        <w:tc>
          <w:tcPr>
            <w:tcW w:w="4917" w:type="dxa"/>
            <w:vMerge w:val="restart"/>
            <w:hideMark/>
          </w:tcPr>
          <w:p w:rsidR="00A12CD1" w:rsidRPr="00062680" w:rsidRDefault="00A12CD1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Наименование групп, подгрупп, статей, подстатей, элементов, подвидов доходов, кодов классификации операций сектора государственного управления, относящихся к  доходам бюджетов</w:t>
            </w:r>
          </w:p>
        </w:tc>
      </w:tr>
      <w:tr w:rsidR="00A12CD1" w:rsidRPr="00062680" w:rsidTr="002D7059">
        <w:trPr>
          <w:trHeight w:val="267"/>
        </w:trPr>
        <w:tc>
          <w:tcPr>
            <w:tcW w:w="506" w:type="dxa"/>
            <w:vMerge/>
            <w:hideMark/>
          </w:tcPr>
          <w:p w:rsidR="00A12CD1" w:rsidRPr="00062680" w:rsidRDefault="00A12CD1" w:rsidP="002D705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4" w:type="dxa"/>
            <w:vMerge w:val="restart"/>
            <w:textDirection w:val="btLr"/>
            <w:hideMark/>
          </w:tcPr>
          <w:p w:rsidR="00A12CD1" w:rsidRPr="00062680" w:rsidRDefault="00A12CD1" w:rsidP="002D705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680">
              <w:rPr>
                <w:rFonts w:ascii="Arial" w:hAnsi="Arial" w:cs="Arial"/>
                <w:sz w:val="20"/>
                <w:szCs w:val="20"/>
              </w:rPr>
              <w:t>Код главного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администратора доходов бюджета</w:t>
            </w:r>
          </w:p>
        </w:tc>
        <w:tc>
          <w:tcPr>
            <w:tcW w:w="2530" w:type="dxa"/>
            <w:gridSpan w:val="5"/>
            <w:hideMark/>
          </w:tcPr>
          <w:p w:rsidR="00A12CD1" w:rsidRPr="00062680" w:rsidRDefault="00A12CD1" w:rsidP="002D705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680">
              <w:rPr>
                <w:rFonts w:ascii="Arial" w:hAnsi="Arial" w:cs="Arial"/>
                <w:sz w:val="20"/>
                <w:szCs w:val="20"/>
              </w:rPr>
              <w:t>код вида доходов бюджетов</w:t>
            </w:r>
          </w:p>
        </w:tc>
        <w:tc>
          <w:tcPr>
            <w:tcW w:w="635" w:type="dxa"/>
            <w:vMerge w:val="restart"/>
            <w:textDirection w:val="btLr"/>
            <w:hideMark/>
          </w:tcPr>
          <w:p w:rsidR="00A12CD1" w:rsidRPr="00062680" w:rsidRDefault="00A12CD1" w:rsidP="002D705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680">
              <w:rPr>
                <w:rFonts w:ascii="Arial" w:hAnsi="Arial" w:cs="Arial"/>
                <w:sz w:val="20"/>
                <w:szCs w:val="20"/>
              </w:rPr>
              <w:t>Код подвида доходов бюджетов</w:t>
            </w:r>
          </w:p>
        </w:tc>
        <w:tc>
          <w:tcPr>
            <w:tcW w:w="537" w:type="dxa"/>
            <w:vMerge w:val="restart"/>
            <w:textDirection w:val="btLr"/>
            <w:hideMark/>
          </w:tcPr>
          <w:p w:rsidR="00A12CD1" w:rsidRPr="00062680" w:rsidRDefault="00A12CD1" w:rsidP="002D705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680">
              <w:rPr>
                <w:rFonts w:ascii="Arial" w:hAnsi="Arial" w:cs="Arial"/>
                <w:sz w:val="20"/>
                <w:szCs w:val="20"/>
              </w:rPr>
              <w:t>Код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4917" w:type="dxa"/>
            <w:vMerge/>
            <w:hideMark/>
          </w:tcPr>
          <w:p w:rsidR="00A12CD1" w:rsidRPr="00062680" w:rsidRDefault="00A12CD1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2CD1" w:rsidRPr="00062680" w:rsidTr="002D7059">
        <w:trPr>
          <w:trHeight w:val="1461"/>
        </w:trPr>
        <w:tc>
          <w:tcPr>
            <w:tcW w:w="506" w:type="dxa"/>
            <w:vMerge/>
            <w:hideMark/>
          </w:tcPr>
          <w:p w:rsidR="00A12CD1" w:rsidRPr="00062680" w:rsidRDefault="00A12CD1" w:rsidP="002D705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4" w:type="dxa"/>
            <w:vMerge/>
            <w:hideMark/>
          </w:tcPr>
          <w:p w:rsidR="00A12CD1" w:rsidRPr="00062680" w:rsidRDefault="00A12CD1" w:rsidP="002D705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" w:type="dxa"/>
            <w:textDirection w:val="btLr"/>
            <w:hideMark/>
          </w:tcPr>
          <w:p w:rsidR="00A12CD1" w:rsidRPr="00062680" w:rsidRDefault="00A12CD1" w:rsidP="002D705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680">
              <w:rPr>
                <w:rFonts w:ascii="Arial" w:hAnsi="Arial" w:cs="Arial"/>
                <w:sz w:val="20"/>
                <w:szCs w:val="20"/>
              </w:rPr>
              <w:t>Группа доходов</w:t>
            </w:r>
          </w:p>
        </w:tc>
        <w:tc>
          <w:tcPr>
            <w:tcW w:w="506" w:type="dxa"/>
            <w:textDirection w:val="btLr"/>
            <w:hideMark/>
          </w:tcPr>
          <w:p w:rsidR="00A12CD1" w:rsidRPr="00062680" w:rsidRDefault="00A12CD1" w:rsidP="002D705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680">
              <w:rPr>
                <w:rFonts w:ascii="Arial" w:hAnsi="Arial" w:cs="Arial"/>
                <w:sz w:val="20"/>
                <w:szCs w:val="20"/>
              </w:rPr>
              <w:t>Подгруппа доходов</w:t>
            </w:r>
          </w:p>
        </w:tc>
        <w:tc>
          <w:tcPr>
            <w:tcW w:w="506" w:type="dxa"/>
            <w:textDirection w:val="btLr"/>
            <w:hideMark/>
          </w:tcPr>
          <w:p w:rsidR="00A12CD1" w:rsidRPr="00062680" w:rsidRDefault="00A12CD1" w:rsidP="002D705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680">
              <w:rPr>
                <w:rFonts w:ascii="Arial" w:hAnsi="Arial" w:cs="Arial"/>
                <w:sz w:val="20"/>
                <w:szCs w:val="20"/>
              </w:rPr>
              <w:t>Статья доходов</w:t>
            </w:r>
          </w:p>
        </w:tc>
        <w:tc>
          <w:tcPr>
            <w:tcW w:w="506" w:type="dxa"/>
            <w:textDirection w:val="btLr"/>
            <w:hideMark/>
          </w:tcPr>
          <w:p w:rsidR="00A12CD1" w:rsidRPr="00062680" w:rsidRDefault="00A12CD1" w:rsidP="002D705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680">
              <w:rPr>
                <w:rFonts w:ascii="Arial" w:hAnsi="Arial" w:cs="Arial"/>
                <w:sz w:val="20"/>
                <w:szCs w:val="20"/>
              </w:rPr>
              <w:t>Подстатья доходов</w:t>
            </w:r>
          </w:p>
        </w:tc>
        <w:tc>
          <w:tcPr>
            <w:tcW w:w="506" w:type="dxa"/>
            <w:textDirection w:val="btLr"/>
            <w:hideMark/>
          </w:tcPr>
          <w:p w:rsidR="00A12CD1" w:rsidRPr="00062680" w:rsidRDefault="00A12CD1" w:rsidP="002D705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680">
              <w:rPr>
                <w:rFonts w:ascii="Arial" w:hAnsi="Arial" w:cs="Arial"/>
                <w:sz w:val="20"/>
                <w:szCs w:val="20"/>
              </w:rPr>
              <w:t>Элемент доходов</w:t>
            </w:r>
          </w:p>
        </w:tc>
        <w:tc>
          <w:tcPr>
            <w:tcW w:w="635" w:type="dxa"/>
            <w:vMerge/>
            <w:hideMark/>
          </w:tcPr>
          <w:p w:rsidR="00A12CD1" w:rsidRPr="00062680" w:rsidRDefault="00A12CD1" w:rsidP="002D705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" w:type="dxa"/>
            <w:vMerge/>
            <w:hideMark/>
          </w:tcPr>
          <w:p w:rsidR="00A12CD1" w:rsidRPr="00062680" w:rsidRDefault="00A12CD1" w:rsidP="002D705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7" w:type="dxa"/>
            <w:vMerge/>
            <w:hideMark/>
          </w:tcPr>
          <w:p w:rsidR="00A12CD1" w:rsidRPr="00062680" w:rsidRDefault="00A12CD1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2CD1" w:rsidRPr="00062680" w:rsidTr="002D7059">
        <w:trPr>
          <w:trHeight w:val="251"/>
        </w:trPr>
        <w:tc>
          <w:tcPr>
            <w:tcW w:w="506" w:type="dxa"/>
            <w:hideMark/>
          </w:tcPr>
          <w:p w:rsidR="00A12CD1" w:rsidRPr="002D7059" w:rsidRDefault="00A12CD1" w:rsidP="002D70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hideMark/>
          </w:tcPr>
          <w:p w:rsidR="00A12CD1" w:rsidRPr="002D7059" w:rsidRDefault="00A12CD1" w:rsidP="002D70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705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06" w:type="dxa"/>
            <w:hideMark/>
          </w:tcPr>
          <w:p w:rsidR="00A12CD1" w:rsidRPr="002D7059" w:rsidRDefault="00A12CD1" w:rsidP="002D70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705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06" w:type="dxa"/>
            <w:hideMark/>
          </w:tcPr>
          <w:p w:rsidR="00A12CD1" w:rsidRPr="002D7059" w:rsidRDefault="00A12CD1" w:rsidP="002D70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705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06" w:type="dxa"/>
            <w:hideMark/>
          </w:tcPr>
          <w:p w:rsidR="00A12CD1" w:rsidRPr="002D7059" w:rsidRDefault="00A12CD1" w:rsidP="002D70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705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06" w:type="dxa"/>
            <w:hideMark/>
          </w:tcPr>
          <w:p w:rsidR="00A12CD1" w:rsidRPr="002D7059" w:rsidRDefault="00A12CD1" w:rsidP="002D70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705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06" w:type="dxa"/>
            <w:hideMark/>
          </w:tcPr>
          <w:p w:rsidR="00A12CD1" w:rsidRPr="002D7059" w:rsidRDefault="00A12CD1" w:rsidP="002D70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7059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635" w:type="dxa"/>
            <w:hideMark/>
          </w:tcPr>
          <w:p w:rsidR="00A12CD1" w:rsidRPr="002D7059" w:rsidRDefault="00A12CD1" w:rsidP="002D70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7059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37" w:type="dxa"/>
            <w:hideMark/>
          </w:tcPr>
          <w:p w:rsidR="00A12CD1" w:rsidRPr="002D7059" w:rsidRDefault="00A12CD1" w:rsidP="002D70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7059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917" w:type="dxa"/>
            <w:hideMark/>
          </w:tcPr>
          <w:p w:rsidR="00A12CD1" w:rsidRPr="002D7059" w:rsidRDefault="00A12CD1" w:rsidP="002D70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7059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</w:tbl>
    <w:p w:rsidR="00272963" w:rsidRPr="00062680" w:rsidRDefault="00272963" w:rsidP="00A87D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9644" w:type="dxa"/>
        <w:tblInd w:w="103" w:type="dxa"/>
        <w:tblLook w:val="04A0" w:firstRow="1" w:lastRow="0" w:firstColumn="1" w:lastColumn="0" w:noHBand="0" w:noVBand="1"/>
      </w:tblPr>
      <w:tblGrid>
        <w:gridCol w:w="506"/>
        <w:gridCol w:w="617"/>
        <w:gridCol w:w="460"/>
        <w:gridCol w:w="483"/>
        <w:gridCol w:w="483"/>
        <w:gridCol w:w="617"/>
        <w:gridCol w:w="483"/>
        <w:gridCol w:w="750"/>
        <w:gridCol w:w="700"/>
        <w:gridCol w:w="4545"/>
      </w:tblGrid>
      <w:tr w:rsidR="00272963" w:rsidRPr="00062680" w:rsidTr="00891594">
        <w:trPr>
          <w:trHeight w:val="263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272963" w:rsidRPr="00062680" w:rsidRDefault="00272963" w:rsidP="00A87DA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2963" w:rsidRPr="00062680" w:rsidRDefault="00272963" w:rsidP="00A87DA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Абалаковского сельсовета Енисейского района Красноярского края</w:t>
            </w:r>
          </w:p>
        </w:tc>
      </w:tr>
      <w:tr w:rsidR="00D05A90" w:rsidRPr="00062680" w:rsidTr="00891594">
        <w:trPr>
          <w:trHeight w:val="12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963" w:rsidRPr="00062680" w:rsidRDefault="00272963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963" w:rsidRPr="00062680" w:rsidRDefault="00272963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963" w:rsidRPr="00062680" w:rsidRDefault="00272963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963" w:rsidRPr="00062680" w:rsidRDefault="00272963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963" w:rsidRPr="00062680" w:rsidRDefault="00272963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963" w:rsidRPr="00062680" w:rsidRDefault="00272963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963" w:rsidRPr="00062680" w:rsidRDefault="00272963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963" w:rsidRPr="00062680" w:rsidRDefault="00272963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963" w:rsidRPr="00062680" w:rsidRDefault="00272963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963" w:rsidRPr="00062680" w:rsidRDefault="00272963" w:rsidP="00A87DA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272963" w:rsidRPr="00062680" w:rsidTr="00891594">
        <w:trPr>
          <w:trHeight w:val="12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963" w:rsidRPr="00062680" w:rsidRDefault="00272963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963" w:rsidRPr="00062680" w:rsidRDefault="00272963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963" w:rsidRPr="00062680" w:rsidRDefault="00272963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963" w:rsidRPr="00062680" w:rsidRDefault="00272963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963" w:rsidRPr="00062680" w:rsidRDefault="00272963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963" w:rsidRPr="00062680" w:rsidRDefault="00272963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963" w:rsidRPr="00062680" w:rsidRDefault="00272963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963" w:rsidRPr="00062680" w:rsidRDefault="00272963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963" w:rsidRPr="00062680" w:rsidRDefault="00272963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963" w:rsidRPr="00062680" w:rsidRDefault="00272963" w:rsidP="00A87DA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272963" w:rsidRPr="00062680" w:rsidTr="00891594">
        <w:trPr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963" w:rsidRPr="00062680" w:rsidRDefault="00272963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963" w:rsidRPr="00062680" w:rsidRDefault="00272963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963" w:rsidRPr="00062680" w:rsidRDefault="00272963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963" w:rsidRPr="00062680" w:rsidRDefault="00272963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963" w:rsidRPr="00062680" w:rsidRDefault="00272963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963" w:rsidRPr="00062680" w:rsidRDefault="00272963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963" w:rsidRPr="00062680" w:rsidRDefault="00272963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963" w:rsidRPr="00062680" w:rsidRDefault="00272963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963" w:rsidRPr="00062680" w:rsidRDefault="00272963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963" w:rsidRPr="00062680" w:rsidRDefault="00272963" w:rsidP="00A87DA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272963" w:rsidRPr="00062680" w:rsidTr="00891594">
        <w:trPr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963" w:rsidRPr="00062680" w:rsidRDefault="00272963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963" w:rsidRPr="00062680" w:rsidRDefault="00272963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963" w:rsidRPr="00062680" w:rsidRDefault="00272963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963" w:rsidRPr="00062680" w:rsidRDefault="00272963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963" w:rsidRPr="00062680" w:rsidRDefault="00272963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963" w:rsidRPr="00062680" w:rsidRDefault="00272963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963" w:rsidRPr="00062680" w:rsidRDefault="00272963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963" w:rsidRPr="00062680" w:rsidRDefault="00272963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963" w:rsidRPr="00062680" w:rsidRDefault="00272963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963" w:rsidRPr="00062680" w:rsidRDefault="00272963" w:rsidP="00A87DA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272963" w:rsidRPr="00062680" w:rsidTr="00891594">
        <w:trPr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963" w:rsidRPr="00062680" w:rsidRDefault="00272963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963" w:rsidRPr="00062680" w:rsidRDefault="00272963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963" w:rsidRPr="00062680" w:rsidRDefault="00272963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963" w:rsidRPr="00062680" w:rsidRDefault="00272963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963" w:rsidRPr="00062680" w:rsidRDefault="00272963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963" w:rsidRPr="00062680" w:rsidRDefault="00272963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963" w:rsidRPr="00062680" w:rsidRDefault="00272963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963" w:rsidRPr="00062680" w:rsidRDefault="00272963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963" w:rsidRPr="00062680" w:rsidRDefault="00272963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963" w:rsidRPr="00062680" w:rsidRDefault="00272963" w:rsidP="00A87DA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Прочие доходы от компенсации затрат бюджетов сельских поселений</w:t>
            </w:r>
          </w:p>
        </w:tc>
      </w:tr>
      <w:tr w:rsidR="00272963" w:rsidRPr="00062680" w:rsidTr="00891594">
        <w:trPr>
          <w:trHeight w:val="144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963" w:rsidRPr="00062680" w:rsidRDefault="00272963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963" w:rsidRPr="00062680" w:rsidRDefault="00272963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963" w:rsidRPr="00062680" w:rsidRDefault="00272963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963" w:rsidRPr="00062680" w:rsidRDefault="00272963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963" w:rsidRPr="00062680" w:rsidRDefault="00272963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963" w:rsidRPr="00062680" w:rsidRDefault="00272963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963" w:rsidRPr="00062680" w:rsidRDefault="00272963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963" w:rsidRPr="00062680" w:rsidRDefault="00272963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963" w:rsidRPr="00062680" w:rsidRDefault="00272963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963" w:rsidRPr="00062680" w:rsidRDefault="00272963" w:rsidP="00A87DA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272963" w:rsidRPr="00062680" w:rsidTr="00891594">
        <w:trPr>
          <w:trHeight w:val="72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963" w:rsidRPr="00062680" w:rsidRDefault="00272963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963" w:rsidRPr="00062680" w:rsidRDefault="00272963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963" w:rsidRPr="00062680" w:rsidRDefault="00272963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963" w:rsidRPr="00062680" w:rsidRDefault="00272963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963" w:rsidRPr="00062680" w:rsidRDefault="00272963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963" w:rsidRPr="00062680" w:rsidRDefault="00272963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963" w:rsidRPr="00062680" w:rsidRDefault="00272963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963" w:rsidRPr="00062680" w:rsidRDefault="00272963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963" w:rsidRPr="00062680" w:rsidRDefault="00272963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963" w:rsidRPr="00062680" w:rsidRDefault="00272963" w:rsidP="00A87DA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272963" w:rsidRPr="00062680" w:rsidTr="00891594">
        <w:trPr>
          <w:trHeight w:val="72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963" w:rsidRPr="00062680" w:rsidRDefault="00272963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963" w:rsidRPr="00062680" w:rsidRDefault="00272963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963" w:rsidRPr="00062680" w:rsidRDefault="00272963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963" w:rsidRPr="00062680" w:rsidRDefault="00272963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963" w:rsidRPr="00062680" w:rsidRDefault="00272963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963" w:rsidRPr="00062680" w:rsidRDefault="00272963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963" w:rsidRPr="00062680" w:rsidRDefault="00272963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963" w:rsidRPr="00062680" w:rsidRDefault="00272963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963" w:rsidRPr="00062680" w:rsidRDefault="00272963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963" w:rsidRPr="00062680" w:rsidRDefault="00272963" w:rsidP="00A87DA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272963" w:rsidRPr="00062680" w:rsidTr="00891594">
        <w:trPr>
          <w:trHeight w:val="12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963" w:rsidRPr="00062680" w:rsidRDefault="00272963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963" w:rsidRPr="00062680" w:rsidRDefault="00272963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2963" w:rsidRPr="00062680" w:rsidRDefault="00272963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2963" w:rsidRPr="00062680" w:rsidRDefault="00272963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2963" w:rsidRPr="00062680" w:rsidRDefault="00272963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2963" w:rsidRPr="00062680" w:rsidRDefault="00272963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963" w:rsidRPr="00062680" w:rsidRDefault="00272963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963" w:rsidRPr="00062680" w:rsidRDefault="00272963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963" w:rsidRPr="00062680" w:rsidRDefault="00272963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963" w:rsidRPr="00062680" w:rsidRDefault="00272963" w:rsidP="00A87DA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272963" w:rsidRPr="00062680" w:rsidTr="00891594">
        <w:trPr>
          <w:trHeight w:val="72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963" w:rsidRPr="00062680" w:rsidRDefault="00272963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963" w:rsidRPr="00062680" w:rsidRDefault="00272963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2963" w:rsidRPr="00062680" w:rsidRDefault="00272963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2963" w:rsidRPr="00062680" w:rsidRDefault="00272963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2963" w:rsidRPr="00062680" w:rsidRDefault="00272963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2963" w:rsidRPr="00062680" w:rsidRDefault="00272963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963" w:rsidRPr="00062680" w:rsidRDefault="00272963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963" w:rsidRPr="00062680" w:rsidRDefault="00272963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963" w:rsidRPr="00062680" w:rsidRDefault="00272963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963" w:rsidRPr="00062680" w:rsidRDefault="00272963" w:rsidP="00A87DA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272963" w:rsidRPr="00062680" w:rsidTr="00891594">
        <w:trPr>
          <w:trHeight w:val="1200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963" w:rsidRPr="00062680" w:rsidRDefault="00272963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963" w:rsidRPr="00062680" w:rsidRDefault="00272963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2963" w:rsidRPr="00062680" w:rsidRDefault="00272963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2963" w:rsidRPr="00062680" w:rsidRDefault="00272963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2963" w:rsidRPr="00062680" w:rsidRDefault="00272963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2963" w:rsidRPr="00062680" w:rsidRDefault="00272963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963" w:rsidRPr="00062680" w:rsidRDefault="00272963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963" w:rsidRPr="00062680" w:rsidRDefault="00272963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963" w:rsidRPr="00062680" w:rsidRDefault="00272963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963" w:rsidRPr="00062680" w:rsidRDefault="00272963" w:rsidP="00A87DA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272963" w:rsidRPr="00062680" w:rsidTr="00891594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963" w:rsidRPr="00062680" w:rsidRDefault="00272963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963" w:rsidRPr="00062680" w:rsidRDefault="00272963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963" w:rsidRPr="00062680" w:rsidRDefault="00272963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963" w:rsidRPr="00062680" w:rsidRDefault="00272963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963" w:rsidRPr="00062680" w:rsidRDefault="00272963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963" w:rsidRPr="00062680" w:rsidRDefault="00272963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963" w:rsidRPr="00062680" w:rsidRDefault="00272963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963" w:rsidRPr="00062680" w:rsidRDefault="00272963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963" w:rsidRPr="00062680" w:rsidRDefault="00272963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963" w:rsidRPr="00062680" w:rsidRDefault="00272963" w:rsidP="00A87DA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Прочие неналоговые доходы бюджетов сельских поселений</w:t>
            </w:r>
          </w:p>
        </w:tc>
      </w:tr>
      <w:tr w:rsidR="00272963" w:rsidRPr="00062680" w:rsidTr="00891594">
        <w:trPr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963" w:rsidRPr="00062680" w:rsidRDefault="00272963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963" w:rsidRPr="00062680" w:rsidRDefault="00272963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963" w:rsidRPr="00062680" w:rsidRDefault="00272963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963" w:rsidRPr="00062680" w:rsidRDefault="00272963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963" w:rsidRPr="00062680" w:rsidRDefault="00272963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963" w:rsidRPr="00062680" w:rsidRDefault="00272963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963" w:rsidRPr="00062680" w:rsidRDefault="00272963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963" w:rsidRPr="00062680" w:rsidRDefault="00272963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963" w:rsidRPr="00062680" w:rsidRDefault="00272963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963" w:rsidRPr="00062680" w:rsidRDefault="00272963" w:rsidP="00A87DA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272963" w:rsidRPr="00062680" w:rsidTr="00891594">
        <w:trPr>
          <w:trHeight w:val="16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963" w:rsidRPr="00062680" w:rsidRDefault="00272963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963" w:rsidRPr="00062680" w:rsidRDefault="00272963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963" w:rsidRPr="00062680" w:rsidRDefault="00272963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963" w:rsidRPr="00062680" w:rsidRDefault="00272963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963" w:rsidRPr="00062680" w:rsidRDefault="00272963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963" w:rsidRPr="00062680" w:rsidRDefault="00272963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963" w:rsidRPr="00062680" w:rsidRDefault="00272963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963" w:rsidRPr="00062680" w:rsidRDefault="00272963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963" w:rsidRPr="00062680" w:rsidRDefault="00272963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963" w:rsidRPr="00062680" w:rsidRDefault="00272963" w:rsidP="00A87DA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Субсидии бюджетам сельских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272963" w:rsidRPr="00062680" w:rsidTr="00891594">
        <w:trPr>
          <w:trHeight w:val="144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963" w:rsidRPr="00062680" w:rsidRDefault="00272963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963" w:rsidRPr="00062680" w:rsidRDefault="00272963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963" w:rsidRPr="00062680" w:rsidRDefault="00272963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963" w:rsidRPr="00062680" w:rsidRDefault="00272963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963" w:rsidRPr="00062680" w:rsidRDefault="00272963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963" w:rsidRPr="00062680" w:rsidRDefault="00272963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963" w:rsidRPr="00062680" w:rsidRDefault="00272963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963" w:rsidRPr="00062680" w:rsidRDefault="00272963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963" w:rsidRPr="00062680" w:rsidRDefault="00272963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963" w:rsidRPr="00062680" w:rsidRDefault="00272963" w:rsidP="00A87DA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Субсидии бюджетам сельских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</w:tr>
      <w:tr w:rsidR="00272963" w:rsidRPr="00062680" w:rsidTr="00891594">
        <w:trPr>
          <w:trHeight w:val="12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963" w:rsidRPr="00062680" w:rsidRDefault="00272963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963" w:rsidRPr="00062680" w:rsidRDefault="00272963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963" w:rsidRPr="00062680" w:rsidRDefault="00272963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963" w:rsidRPr="00062680" w:rsidRDefault="00272963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963" w:rsidRPr="00062680" w:rsidRDefault="00272963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963" w:rsidRPr="00062680" w:rsidRDefault="00272963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963" w:rsidRPr="00062680" w:rsidRDefault="00272963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963" w:rsidRPr="00062680" w:rsidRDefault="00272963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963" w:rsidRPr="00062680" w:rsidRDefault="00272963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963" w:rsidRPr="00062680" w:rsidRDefault="00272963" w:rsidP="00A87DA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Субсидии бюджетам сельских поселений на </w:t>
            </w:r>
            <w:proofErr w:type="spellStart"/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</w:tr>
      <w:tr w:rsidR="00272963" w:rsidRPr="00062680" w:rsidTr="00891594">
        <w:trPr>
          <w:trHeight w:val="12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963" w:rsidRPr="00062680" w:rsidRDefault="00272963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963" w:rsidRPr="00062680" w:rsidRDefault="00272963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963" w:rsidRPr="00062680" w:rsidRDefault="00272963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963" w:rsidRPr="00062680" w:rsidRDefault="00272963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963" w:rsidRPr="00062680" w:rsidRDefault="00272963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963" w:rsidRPr="00062680" w:rsidRDefault="00272963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963" w:rsidRPr="00062680" w:rsidRDefault="00272963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963" w:rsidRPr="00062680" w:rsidRDefault="00272963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1035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963" w:rsidRPr="00062680" w:rsidRDefault="00272963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963" w:rsidRPr="00062680" w:rsidRDefault="00272963" w:rsidP="00A87DA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Прочие субсидии бюджетам сельских  поселений (на частичное финансирование (возмещение) расходов на повышение с 1 октября 2020 года </w:t>
            </w:r>
            <w:proofErr w:type="gramStart"/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размеров оплаты труда</w:t>
            </w:r>
            <w:proofErr w:type="gramEnd"/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отдельным категориям работников бюджетной сферы Красноярского края по министерству финансов Красноярского края)</w:t>
            </w:r>
          </w:p>
        </w:tc>
      </w:tr>
      <w:tr w:rsidR="00272963" w:rsidRPr="00062680" w:rsidTr="00891594">
        <w:trPr>
          <w:trHeight w:val="12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963" w:rsidRPr="00062680" w:rsidRDefault="00272963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963" w:rsidRPr="00062680" w:rsidRDefault="00272963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963" w:rsidRPr="00062680" w:rsidRDefault="00272963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963" w:rsidRPr="00062680" w:rsidRDefault="00272963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963" w:rsidRPr="00062680" w:rsidRDefault="00272963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963" w:rsidRPr="00062680" w:rsidRDefault="00272963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963" w:rsidRPr="00062680" w:rsidRDefault="00272963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963" w:rsidRPr="00062680" w:rsidRDefault="00272963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1036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2963" w:rsidRPr="00062680" w:rsidRDefault="00272963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963" w:rsidRPr="00062680" w:rsidRDefault="00272963" w:rsidP="00A87DA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Прочие субсидии бюджетам сельских поселений (на частичное финансирование (возмещение) расходов на повышение с 1 июня 2020 года </w:t>
            </w:r>
            <w:proofErr w:type="gramStart"/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размеров оплаты труда</w:t>
            </w:r>
            <w:proofErr w:type="gramEnd"/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отдельным категориям работников бюджетной сферы Красноярского края по министерству финансов Красноярского края)</w:t>
            </w:r>
          </w:p>
        </w:tc>
      </w:tr>
      <w:tr w:rsidR="00272963" w:rsidRPr="00062680" w:rsidTr="00891594">
        <w:trPr>
          <w:trHeight w:val="144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963" w:rsidRPr="00062680" w:rsidRDefault="00272963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963" w:rsidRPr="00062680" w:rsidRDefault="00272963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963" w:rsidRPr="00062680" w:rsidRDefault="00272963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963" w:rsidRPr="00062680" w:rsidRDefault="00272963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963" w:rsidRPr="00062680" w:rsidRDefault="00272963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963" w:rsidRPr="00062680" w:rsidRDefault="00272963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963" w:rsidRPr="00062680" w:rsidRDefault="00272963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963" w:rsidRPr="00062680" w:rsidRDefault="00272963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1049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2963" w:rsidRPr="00062680" w:rsidRDefault="00272963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963" w:rsidRPr="00062680" w:rsidRDefault="00272963" w:rsidP="00A87DA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Прочие субсидии бюджетам сельских поселений </w:t>
            </w:r>
            <w:proofErr w:type="gramStart"/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по министерству финансов Красноярского края )</w:t>
            </w:r>
          </w:p>
        </w:tc>
      </w:tr>
      <w:tr w:rsidR="00272963" w:rsidRPr="00062680" w:rsidTr="00891594">
        <w:trPr>
          <w:trHeight w:val="96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963" w:rsidRPr="00062680" w:rsidRDefault="00272963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963" w:rsidRPr="00062680" w:rsidRDefault="00272963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963" w:rsidRPr="00062680" w:rsidRDefault="00272963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963" w:rsidRPr="00062680" w:rsidRDefault="00272963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963" w:rsidRPr="00062680" w:rsidRDefault="00272963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963" w:rsidRPr="00062680" w:rsidRDefault="00272963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963" w:rsidRPr="00062680" w:rsidRDefault="00272963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963" w:rsidRPr="00062680" w:rsidRDefault="00272963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2963" w:rsidRPr="00062680" w:rsidRDefault="00272963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963" w:rsidRPr="00062680" w:rsidRDefault="00272963" w:rsidP="00A87DA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Прочие субсидии бюджетам сельских поселений (на реализацию мероприятий, направленных на повышение безопасности дорожного движения, за счет средств дорожного фонда Красноярского края)</w:t>
            </w:r>
          </w:p>
        </w:tc>
      </w:tr>
      <w:tr w:rsidR="00272963" w:rsidRPr="00062680" w:rsidTr="00891594">
        <w:trPr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963" w:rsidRPr="00062680" w:rsidRDefault="00272963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963" w:rsidRPr="00062680" w:rsidRDefault="00272963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963" w:rsidRPr="00062680" w:rsidRDefault="00272963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963" w:rsidRPr="00062680" w:rsidRDefault="00272963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963" w:rsidRPr="00062680" w:rsidRDefault="00272963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963" w:rsidRPr="00062680" w:rsidRDefault="00272963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963" w:rsidRPr="00062680" w:rsidRDefault="00272963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963" w:rsidRPr="00062680" w:rsidRDefault="00272963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7412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2963" w:rsidRPr="00062680" w:rsidRDefault="00272963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963" w:rsidRPr="00062680" w:rsidRDefault="00272963" w:rsidP="00A87DA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Прочие субсидии бюджетам сельских поселений  (на обеспечение первичных мер пожарной безопасности)</w:t>
            </w:r>
          </w:p>
        </w:tc>
      </w:tr>
      <w:tr w:rsidR="00272963" w:rsidRPr="00062680" w:rsidTr="00891594">
        <w:trPr>
          <w:trHeight w:val="96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963" w:rsidRPr="00062680" w:rsidRDefault="00272963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963" w:rsidRPr="00062680" w:rsidRDefault="00272963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963" w:rsidRPr="00062680" w:rsidRDefault="00272963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963" w:rsidRPr="00062680" w:rsidRDefault="00272963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963" w:rsidRPr="00062680" w:rsidRDefault="00272963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963" w:rsidRPr="00062680" w:rsidRDefault="00272963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963" w:rsidRPr="00062680" w:rsidRDefault="00272963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963" w:rsidRPr="00062680" w:rsidRDefault="00272963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7508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2963" w:rsidRPr="00062680" w:rsidRDefault="00272963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963" w:rsidRPr="00062680" w:rsidRDefault="00272963" w:rsidP="00A87DA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Прочие субсидии бюджетам сельских  поселений (на содержание автомобильных дорог общего пользования местного значения за счет средств дорожного фонда Красноярского края)</w:t>
            </w:r>
          </w:p>
        </w:tc>
      </w:tr>
      <w:tr w:rsidR="00272963" w:rsidRPr="00062680" w:rsidTr="00891594">
        <w:trPr>
          <w:trHeight w:val="96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963" w:rsidRPr="00062680" w:rsidRDefault="00272963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963" w:rsidRPr="00062680" w:rsidRDefault="00272963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963" w:rsidRPr="00062680" w:rsidRDefault="00272963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963" w:rsidRPr="00062680" w:rsidRDefault="00272963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963" w:rsidRPr="00062680" w:rsidRDefault="00272963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963" w:rsidRPr="00062680" w:rsidRDefault="00272963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963" w:rsidRPr="00062680" w:rsidRDefault="00272963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963" w:rsidRPr="00062680" w:rsidRDefault="00272963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7509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2963" w:rsidRPr="00062680" w:rsidRDefault="00272963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963" w:rsidRPr="00062680" w:rsidRDefault="00272963" w:rsidP="00A87DA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Прочие субсидии бюджетам сельских  поселений (на капитальный ремонт и ремонт автомобильных дорог общего пользования местного значения за счет средств дорожного фонда Красноярского края)</w:t>
            </w:r>
          </w:p>
        </w:tc>
      </w:tr>
      <w:tr w:rsidR="00272963" w:rsidRPr="00062680" w:rsidTr="00891594">
        <w:trPr>
          <w:trHeight w:val="72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963" w:rsidRPr="00062680" w:rsidRDefault="00272963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963" w:rsidRPr="00062680" w:rsidRDefault="00272963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963" w:rsidRPr="00062680" w:rsidRDefault="00272963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963" w:rsidRPr="00062680" w:rsidRDefault="00272963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963" w:rsidRPr="00062680" w:rsidRDefault="00272963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963" w:rsidRPr="00062680" w:rsidRDefault="00272963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963" w:rsidRPr="00062680" w:rsidRDefault="00272963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963" w:rsidRPr="00062680" w:rsidRDefault="00272963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7555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2963" w:rsidRPr="00062680" w:rsidRDefault="00272963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963" w:rsidRPr="00062680" w:rsidRDefault="00272963" w:rsidP="00A87DA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Прочие субсидии бюджетам сельских поселений (на организацию и проведение </w:t>
            </w:r>
            <w:proofErr w:type="spellStart"/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акарицидных</w:t>
            </w:r>
            <w:proofErr w:type="spellEnd"/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обработок мест массового отдыха населения)</w:t>
            </w:r>
          </w:p>
        </w:tc>
      </w:tr>
      <w:tr w:rsidR="00272963" w:rsidRPr="00062680" w:rsidTr="00891594">
        <w:trPr>
          <w:trHeight w:val="960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963" w:rsidRPr="00062680" w:rsidRDefault="00272963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963" w:rsidRPr="00062680" w:rsidRDefault="00272963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963" w:rsidRPr="00062680" w:rsidRDefault="00272963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963" w:rsidRPr="00062680" w:rsidRDefault="00272963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963" w:rsidRPr="00062680" w:rsidRDefault="00272963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963" w:rsidRPr="00062680" w:rsidRDefault="00272963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963" w:rsidRPr="00062680" w:rsidRDefault="00272963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963" w:rsidRPr="00062680" w:rsidRDefault="00272963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7641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2963" w:rsidRPr="00062680" w:rsidRDefault="00272963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963" w:rsidRPr="00062680" w:rsidRDefault="00272963" w:rsidP="00A87DA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Прочие субсидии бюджетам сельских поселений (на осуществление расходов, направленных на реализацию мероприятий по поддержке местных инициатив территорий городских и сельских поселений)</w:t>
            </w:r>
          </w:p>
        </w:tc>
      </w:tr>
      <w:tr w:rsidR="00272963" w:rsidRPr="00062680" w:rsidTr="00891594">
        <w:trPr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963" w:rsidRPr="00062680" w:rsidRDefault="00272963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963" w:rsidRPr="00062680" w:rsidRDefault="00272963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963" w:rsidRPr="00062680" w:rsidRDefault="00272963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963" w:rsidRPr="00062680" w:rsidRDefault="00272963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963" w:rsidRPr="00062680" w:rsidRDefault="00272963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963" w:rsidRPr="00062680" w:rsidRDefault="00272963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963" w:rsidRPr="00062680" w:rsidRDefault="00272963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963" w:rsidRPr="00062680" w:rsidRDefault="00272963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963" w:rsidRPr="00062680" w:rsidRDefault="00272963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963" w:rsidRPr="00062680" w:rsidRDefault="00272963" w:rsidP="00A87DA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272963" w:rsidRPr="00062680" w:rsidTr="00891594">
        <w:trPr>
          <w:trHeight w:val="72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963" w:rsidRPr="00062680" w:rsidRDefault="00272963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963" w:rsidRPr="00062680" w:rsidRDefault="00272963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963" w:rsidRPr="00062680" w:rsidRDefault="00272963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963" w:rsidRPr="00062680" w:rsidRDefault="00272963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963" w:rsidRPr="00062680" w:rsidRDefault="00272963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963" w:rsidRPr="00062680" w:rsidRDefault="00272963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963" w:rsidRPr="00062680" w:rsidRDefault="00272963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963" w:rsidRPr="00062680" w:rsidRDefault="00272963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963" w:rsidRPr="00062680" w:rsidRDefault="00272963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963" w:rsidRPr="00062680" w:rsidRDefault="00272963" w:rsidP="00A87DA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</w:t>
            </w: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военные комиссариаты</w:t>
            </w:r>
          </w:p>
        </w:tc>
      </w:tr>
      <w:tr w:rsidR="00272963" w:rsidRPr="00062680" w:rsidTr="00891594">
        <w:trPr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963" w:rsidRPr="00062680" w:rsidRDefault="00272963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963" w:rsidRPr="00062680" w:rsidRDefault="00272963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2963" w:rsidRPr="00062680" w:rsidRDefault="00272963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2963" w:rsidRPr="00062680" w:rsidRDefault="00272963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2963" w:rsidRPr="00062680" w:rsidRDefault="00272963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2963" w:rsidRPr="00062680" w:rsidRDefault="00272963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2963" w:rsidRPr="00062680" w:rsidRDefault="00272963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2963" w:rsidRPr="00062680" w:rsidRDefault="00272963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2963" w:rsidRPr="00062680" w:rsidRDefault="00272963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963" w:rsidRPr="00062680" w:rsidRDefault="00272963" w:rsidP="00A87DA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</w:tr>
      <w:tr w:rsidR="00272963" w:rsidRPr="00062680" w:rsidTr="00891594">
        <w:trPr>
          <w:trHeight w:val="72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963" w:rsidRPr="00062680" w:rsidRDefault="00272963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963" w:rsidRPr="00062680" w:rsidRDefault="00272963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963" w:rsidRPr="00062680" w:rsidRDefault="00272963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963" w:rsidRPr="00062680" w:rsidRDefault="00272963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963" w:rsidRPr="00062680" w:rsidRDefault="00272963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963" w:rsidRPr="00062680" w:rsidRDefault="00272963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963" w:rsidRPr="00062680" w:rsidRDefault="00272963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963" w:rsidRPr="00062680" w:rsidRDefault="00272963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963" w:rsidRPr="00062680" w:rsidRDefault="00272963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963" w:rsidRPr="00062680" w:rsidRDefault="00272963" w:rsidP="00A87DA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Поступления от денежных пожертвований, предоставляемых негосударственными организациями получателям средств бюджетов сельских поселений</w:t>
            </w:r>
          </w:p>
        </w:tc>
      </w:tr>
      <w:tr w:rsidR="00272963" w:rsidRPr="00062680" w:rsidTr="00891594">
        <w:trPr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963" w:rsidRPr="00062680" w:rsidRDefault="00272963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963" w:rsidRPr="00062680" w:rsidRDefault="00272963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963" w:rsidRPr="00062680" w:rsidRDefault="00272963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963" w:rsidRPr="00062680" w:rsidRDefault="00272963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963" w:rsidRPr="00062680" w:rsidRDefault="00272963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963" w:rsidRPr="00062680" w:rsidRDefault="00272963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963" w:rsidRPr="00062680" w:rsidRDefault="00272963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963" w:rsidRPr="00062680" w:rsidRDefault="00272963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963" w:rsidRPr="00062680" w:rsidRDefault="00272963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963" w:rsidRPr="00062680" w:rsidRDefault="00272963" w:rsidP="00A87DA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272963" w:rsidRPr="00062680" w:rsidTr="00891594">
        <w:trPr>
          <w:trHeight w:val="72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963" w:rsidRPr="00062680" w:rsidRDefault="00272963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963" w:rsidRPr="00062680" w:rsidRDefault="00272963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963" w:rsidRPr="00062680" w:rsidRDefault="00272963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963" w:rsidRPr="00062680" w:rsidRDefault="00272963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963" w:rsidRPr="00062680" w:rsidRDefault="00272963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963" w:rsidRPr="00062680" w:rsidRDefault="00272963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963" w:rsidRPr="00062680" w:rsidRDefault="00272963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963" w:rsidRPr="00062680" w:rsidRDefault="00272963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963" w:rsidRPr="00062680" w:rsidRDefault="00272963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963" w:rsidRPr="00062680" w:rsidRDefault="00272963" w:rsidP="00A87DA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272963" w:rsidRPr="00062680" w:rsidTr="00891594">
        <w:trPr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963" w:rsidRPr="00062680" w:rsidRDefault="00272963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963" w:rsidRPr="00062680" w:rsidRDefault="00272963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963" w:rsidRPr="00062680" w:rsidRDefault="00272963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963" w:rsidRPr="00062680" w:rsidRDefault="00272963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963" w:rsidRPr="00062680" w:rsidRDefault="00272963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963" w:rsidRPr="00062680" w:rsidRDefault="00272963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963" w:rsidRPr="00062680" w:rsidRDefault="00272963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963" w:rsidRPr="00062680" w:rsidRDefault="00272963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963" w:rsidRPr="00062680" w:rsidRDefault="00272963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963" w:rsidRPr="00062680" w:rsidRDefault="00272963" w:rsidP="00A87DA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Прочие безвозмездные поступления в бюджеты сельских поселений</w:t>
            </w:r>
          </w:p>
        </w:tc>
      </w:tr>
      <w:tr w:rsidR="00272963" w:rsidRPr="00062680" w:rsidTr="00891594">
        <w:trPr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963" w:rsidRPr="00062680" w:rsidRDefault="00272963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963" w:rsidRPr="00062680" w:rsidRDefault="00272963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963" w:rsidRPr="00062680" w:rsidRDefault="00272963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963" w:rsidRPr="00062680" w:rsidRDefault="00272963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963" w:rsidRPr="00062680" w:rsidRDefault="00272963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963" w:rsidRPr="00062680" w:rsidRDefault="00272963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963" w:rsidRPr="00062680" w:rsidRDefault="00272963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963" w:rsidRPr="00062680" w:rsidRDefault="00272963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963" w:rsidRPr="00062680" w:rsidRDefault="00272963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963" w:rsidRPr="00062680" w:rsidRDefault="00272963" w:rsidP="00A87DA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272963" w:rsidRPr="00062680" w:rsidTr="00891594">
        <w:trPr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963" w:rsidRPr="00062680" w:rsidRDefault="00272963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963" w:rsidRPr="00062680" w:rsidRDefault="00272963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963" w:rsidRPr="00062680" w:rsidRDefault="00272963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963" w:rsidRPr="00062680" w:rsidRDefault="00272963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963" w:rsidRPr="00062680" w:rsidRDefault="00272963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963" w:rsidRPr="00062680" w:rsidRDefault="00272963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963" w:rsidRPr="00062680" w:rsidRDefault="00272963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963" w:rsidRPr="00062680" w:rsidRDefault="00272963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963" w:rsidRPr="00062680" w:rsidRDefault="00272963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963" w:rsidRPr="00062680" w:rsidRDefault="00272963" w:rsidP="00A87DA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272963" w:rsidRPr="00062680" w:rsidTr="00891594">
        <w:trPr>
          <w:trHeight w:val="96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963" w:rsidRPr="00062680" w:rsidRDefault="00272963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963" w:rsidRPr="00062680" w:rsidRDefault="00272963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963" w:rsidRPr="00062680" w:rsidRDefault="00272963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963" w:rsidRPr="00062680" w:rsidRDefault="00272963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963" w:rsidRPr="00062680" w:rsidRDefault="00272963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963" w:rsidRPr="00062680" w:rsidRDefault="00272963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963" w:rsidRPr="00062680" w:rsidRDefault="00272963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963" w:rsidRPr="00062680" w:rsidRDefault="00272963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963" w:rsidRPr="00062680" w:rsidRDefault="00272963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963" w:rsidRPr="00062680" w:rsidRDefault="00272963" w:rsidP="00A87DA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272963" w:rsidRPr="00062680" w:rsidTr="00891594">
        <w:trPr>
          <w:trHeight w:val="72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963" w:rsidRPr="00062680" w:rsidRDefault="00272963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963" w:rsidRPr="00062680" w:rsidRDefault="00272963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963" w:rsidRPr="00062680" w:rsidRDefault="00272963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963" w:rsidRPr="00062680" w:rsidRDefault="00272963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963" w:rsidRPr="00062680" w:rsidRDefault="00272963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963" w:rsidRPr="00062680" w:rsidRDefault="00272963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963" w:rsidRPr="00062680" w:rsidRDefault="00272963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963" w:rsidRPr="00062680" w:rsidRDefault="00272963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963" w:rsidRPr="00062680" w:rsidRDefault="00272963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963" w:rsidRPr="00062680" w:rsidRDefault="00272963" w:rsidP="00A87DA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272963" w:rsidRPr="00062680" w:rsidRDefault="00272963" w:rsidP="00A87D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35F0F" w:rsidRPr="00062680" w:rsidRDefault="00E35F0F" w:rsidP="00A87D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35F0F" w:rsidRPr="00062680" w:rsidRDefault="00E35F0F" w:rsidP="00A87D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35F0F" w:rsidRPr="00062680" w:rsidRDefault="00E35F0F" w:rsidP="00A87D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35F0F" w:rsidRPr="00062680" w:rsidRDefault="00E35F0F" w:rsidP="00A87D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35F0F" w:rsidRPr="00062680" w:rsidRDefault="00E35F0F" w:rsidP="00A87D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35F0F" w:rsidRPr="00062680" w:rsidRDefault="00E35F0F" w:rsidP="00A87D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35F0F" w:rsidRPr="00062680" w:rsidRDefault="00E35F0F" w:rsidP="00A87D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35F0F" w:rsidRPr="00062680" w:rsidRDefault="00E35F0F" w:rsidP="00A87D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35F0F" w:rsidRPr="00062680" w:rsidRDefault="00E35F0F" w:rsidP="00A87D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35F0F" w:rsidRPr="00062680" w:rsidRDefault="00E35F0F" w:rsidP="00A87D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62680" w:rsidRDefault="00062680" w:rsidP="00A87DA8">
      <w:pPr>
        <w:spacing w:after="0" w:line="240" w:lineRule="auto"/>
        <w:ind w:left="4820"/>
        <w:jc w:val="both"/>
        <w:rPr>
          <w:rFonts w:ascii="Arial" w:hAnsi="Arial" w:cs="Arial"/>
          <w:sz w:val="24"/>
          <w:szCs w:val="24"/>
        </w:rPr>
      </w:pPr>
    </w:p>
    <w:p w:rsidR="00E35F0F" w:rsidRPr="00062680" w:rsidRDefault="00E35F0F" w:rsidP="00A87DA8">
      <w:pPr>
        <w:spacing w:after="0" w:line="240" w:lineRule="auto"/>
        <w:ind w:left="4820"/>
        <w:jc w:val="both"/>
        <w:rPr>
          <w:rFonts w:ascii="Arial" w:hAnsi="Arial" w:cs="Arial"/>
          <w:sz w:val="24"/>
          <w:szCs w:val="24"/>
        </w:rPr>
      </w:pPr>
      <w:r w:rsidRPr="00062680">
        <w:rPr>
          <w:rFonts w:ascii="Arial" w:hAnsi="Arial" w:cs="Arial"/>
          <w:sz w:val="24"/>
          <w:szCs w:val="24"/>
        </w:rPr>
        <w:lastRenderedPageBreak/>
        <w:t>Приложение 3</w:t>
      </w:r>
      <w:r w:rsidRPr="00062680">
        <w:rPr>
          <w:rFonts w:ascii="Arial" w:hAnsi="Arial" w:cs="Arial"/>
          <w:sz w:val="24"/>
          <w:szCs w:val="24"/>
        </w:rPr>
        <w:tab/>
      </w:r>
      <w:r w:rsidRPr="00062680">
        <w:rPr>
          <w:rFonts w:ascii="Arial" w:hAnsi="Arial" w:cs="Arial"/>
          <w:sz w:val="24"/>
          <w:szCs w:val="24"/>
        </w:rPr>
        <w:tab/>
      </w:r>
    </w:p>
    <w:p w:rsidR="00E35F0F" w:rsidRPr="00062680" w:rsidRDefault="00E35F0F" w:rsidP="00A87DA8">
      <w:pPr>
        <w:spacing w:after="0" w:line="240" w:lineRule="auto"/>
        <w:ind w:left="4820"/>
        <w:jc w:val="both"/>
        <w:rPr>
          <w:rFonts w:ascii="Arial" w:hAnsi="Arial" w:cs="Arial"/>
          <w:sz w:val="24"/>
          <w:szCs w:val="24"/>
        </w:rPr>
      </w:pPr>
      <w:r w:rsidRPr="00062680">
        <w:rPr>
          <w:rFonts w:ascii="Arial" w:hAnsi="Arial" w:cs="Arial"/>
          <w:sz w:val="24"/>
          <w:szCs w:val="24"/>
        </w:rPr>
        <w:t>к решению Абалаковско</w:t>
      </w:r>
      <w:r w:rsidR="005F1D32" w:rsidRPr="00062680">
        <w:rPr>
          <w:rFonts w:ascii="Arial" w:hAnsi="Arial" w:cs="Arial"/>
          <w:sz w:val="24"/>
          <w:szCs w:val="24"/>
        </w:rPr>
        <w:t xml:space="preserve">го сельского Совета депутатов </w:t>
      </w:r>
      <w:r w:rsidR="005F1D32" w:rsidRPr="00062680">
        <w:rPr>
          <w:rFonts w:ascii="Arial" w:hAnsi="Arial" w:cs="Arial"/>
          <w:sz w:val="24"/>
          <w:szCs w:val="24"/>
        </w:rPr>
        <w:tab/>
      </w:r>
    </w:p>
    <w:p w:rsidR="00E35F0F" w:rsidRPr="00062680" w:rsidRDefault="00E35F0F" w:rsidP="00A87DA8">
      <w:pPr>
        <w:spacing w:after="0" w:line="240" w:lineRule="auto"/>
        <w:ind w:left="4820"/>
        <w:jc w:val="both"/>
        <w:rPr>
          <w:rFonts w:ascii="Arial" w:hAnsi="Arial" w:cs="Arial"/>
          <w:sz w:val="24"/>
          <w:szCs w:val="24"/>
        </w:rPr>
      </w:pPr>
      <w:r w:rsidRPr="00062680">
        <w:rPr>
          <w:rFonts w:ascii="Arial" w:hAnsi="Arial" w:cs="Arial"/>
          <w:sz w:val="24"/>
          <w:szCs w:val="24"/>
        </w:rPr>
        <w:t>от 06 ноября 2020</w:t>
      </w:r>
      <w:r w:rsidR="00A87DA8" w:rsidRPr="00062680">
        <w:rPr>
          <w:rFonts w:ascii="Arial" w:hAnsi="Arial" w:cs="Arial"/>
          <w:sz w:val="24"/>
          <w:szCs w:val="24"/>
        </w:rPr>
        <w:t>г.</w:t>
      </w:r>
      <w:r w:rsidRPr="00062680">
        <w:rPr>
          <w:rFonts w:ascii="Arial" w:hAnsi="Arial" w:cs="Arial"/>
          <w:sz w:val="24"/>
          <w:szCs w:val="24"/>
        </w:rPr>
        <w:t xml:space="preserve"> № 5-15р</w:t>
      </w:r>
      <w:r w:rsidRPr="00062680">
        <w:rPr>
          <w:rFonts w:ascii="Arial" w:hAnsi="Arial" w:cs="Arial"/>
          <w:sz w:val="24"/>
          <w:szCs w:val="24"/>
        </w:rPr>
        <w:tab/>
      </w:r>
      <w:r w:rsidRPr="00062680">
        <w:rPr>
          <w:rFonts w:ascii="Arial" w:hAnsi="Arial" w:cs="Arial"/>
          <w:sz w:val="24"/>
          <w:szCs w:val="24"/>
        </w:rPr>
        <w:tab/>
      </w:r>
    </w:p>
    <w:p w:rsidR="00E35F0F" w:rsidRPr="00062680" w:rsidRDefault="00E35F0F" w:rsidP="00A87DA8">
      <w:pPr>
        <w:spacing w:after="0" w:line="240" w:lineRule="auto"/>
        <w:ind w:left="4820"/>
        <w:jc w:val="both"/>
        <w:rPr>
          <w:rFonts w:ascii="Arial" w:hAnsi="Arial" w:cs="Arial"/>
          <w:sz w:val="24"/>
          <w:szCs w:val="24"/>
        </w:rPr>
      </w:pPr>
      <w:r w:rsidRPr="00062680">
        <w:rPr>
          <w:rFonts w:ascii="Arial" w:hAnsi="Arial" w:cs="Arial"/>
          <w:sz w:val="24"/>
          <w:szCs w:val="24"/>
        </w:rPr>
        <w:tab/>
      </w:r>
      <w:r w:rsidRPr="00062680">
        <w:rPr>
          <w:rFonts w:ascii="Arial" w:hAnsi="Arial" w:cs="Arial"/>
          <w:sz w:val="24"/>
          <w:szCs w:val="24"/>
        </w:rPr>
        <w:tab/>
      </w:r>
    </w:p>
    <w:p w:rsidR="00E35F0F" w:rsidRPr="00062680" w:rsidRDefault="00E35F0F" w:rsidP="00A87DA8">
      <w:pPr>
        <w:spacing w:after="0" w:line="240" w:lineRule="auto"/>
        <w:ind w:left="4820"/>
        <w:jc w:val="both"/>
        <w:rPr>
          <w:rFonts w:ascii="Arial" w:hAnsi="Arial" w:cs="Arial"/>
          <w:sz w:val="24"/>
          <w:szCs w:val="24"/>
        </w:rPr>
      </w:pPr>
      <w:r w:rsidRPr="00062680">
        <w:rPr>
          <w:rFonts w:ascii="Arial" w:hAnsi="Arial" w:cs="Arial"/>
          <w:sz w:val="24"/>
          <w:szCs w:val="24"/>
        </w:rPr>
        <w:t>Приложение 4</w:t>
      </w:r>
      <w:r w:rsidRPr="00062680">
        <w:rPr>
          <w:rFonts w:ascii="Arial" w:hAnsi="Arial" w:cs="Arial"/>
          <w:sz w:val="24"/>
          <w:szCs w:val="24"/>
        </w:rPr>
        <w:tab/>
      </w:r>
      <w:r w:rsidRPr="00062680">
        <w:rPr>
          <w:rFonts w:ascii="Arial" w:hAnsi="Arial" w:cs="Arial"/>
          <w:sz w:val="24"/>
          <w:szCs w:val="24"/>
        </w:rPr>
        <w:tab/>
      </w:r>
    </w:p>
    <w:p w:rsidR="00E35F0F" w:rsidRPr="00062680" w:rsidRDefault="00E35F0F" w:rsidP="00A87DA8">
      <w:pPr>
        <w:spacing w:after="0" w:line="240" w:lineRule="auto"/>
        <w:ind w:left="4820"/>
        <w:jc w:val="both"/>
        <w:rPr>
          <w:rFonts w:ascii="Arial" w:hAnsi="Arial" w:cs="Arial"/>
          <w:sz w:val="24"/>
          <w:szCs w:val="24"/>
        </w:rPr>
      </w:pPr>
      <w:r w:rsidRPr="00062680">
        <w:rPr>
          <w:rFonts w:ascii="Arial" w:hAnsi="Arial" w:cs="Arial"/>
          <w:sz w:val="24"/>
          <w:szCs w:val="24"/>
        </w:rPr>
        <w:t>к решению Абалаковско</w:t>
      </w:r>
      <w:r w:rsidR="005F1D32" w:rsidRPr="00062680">
        <w:rPr>
          <w:rFonts w:ascii="Arial" w:hAnsi="Arial" w:cs="Arial"/>
          <w:sz w:val="24"/>
          <w:szCs w:val="24"/>
        </w:rPr>
        <w:t xml:space="preserve">го сельского Совета депутатов </w:t>
      </w:r>
      <w:r w:rsidR="005F1D32" w:rsidRPr="00062680">
        <w:rPr>
          <w:rFonts w:ascii="Arial" w:hAnsi="Arial" w:cs="Arial"/>
          <w:sz w:val="24"/>
          <w:szCs w:val="24"/>
        </w:rPr>
        <w:tab/>
      </w:r>
    </w:p>
    <w:p w:rsidR="00E272B4" w:rsidRPr="00062680" w:rsidRDefault="00E35F0F" w:rsidP="00A87DA8">
      <w:pPr>
        <w:spacing w:after="0" w:line="240" w:lineRule="auto"/>
        <w:ind w:left="4820"/>
        <w:jc w:val="both"/>
        <w:rPr>
          <w:rFonts w:ascii="Arial" w:hAnsi="Arial" w:cs="Arial"/>
          <w:sz w:val="24"/>
          <w:szCs w:val="24"/>
        </w:rPr>
      </w:pPr>
      <w:r w:rsidRPr="00062680">
        <w:rPr>
          <w:rFonts w:ascii="Arial" w:hAnsi="Arial" w:cs="Arial"/>
          <w:sz w:val="24"/>
          <w:szCs w:val="24"/>
        </w:rPr>
        <w:t>от 26 декабря 2019</w:t>
      </w:r>
      <w:r w:rsidR="00A87DA8" w:rsidRPr="00062680">
        <w:rPr>
          <w:rFonts w:ascii="Arial" w:hAnsi="Arial" w:cs="Arial"/>
          <w:sz w:val="24"/>
          <w:szCs w:val="24"/>
        </w:rPr>
        <w:t>г.</w:t>
      </w:r>
      <w:r w:rsidRPr="00062680">
        <w:rPr>
          <w:rFonts w:ascii="Arial" w:hAnsi="Arial" w:cs="Arial"/>
          <w:sz w:val="24"/>
          <w:szCs w:val="24"/>
        </w:rPr>
        <w:t xml:space="preserve">  № 24-3-170-р</w:t>
      </w:r>
      <w:r w:rsidRPr="00062680">
        <w:rPr>
          <w:rFonts w:ascii="Arial" w:hAnsi="Arial" w:cs="Arial"/>
          <w:sz w:val="24"/>
          <w:szCs w:val="24"/>
        </w:rPr>
        <w:tab/>
      </w:r>
    </w:p>
    <w:p w:rsidR="00E272B4" w:rsidRPr="00062680" w:rsidRDefault="00E272B4" w:rsidP="00A87DA8">
      <w:pPr>
        <w:spacing w:after="0" w:line="240" w:lineRule="auto"/>
        <w:ind w:left="4820"/>
        <w:jc w:val="both"/>
        <w:rPr>
          <w:rFonts w:ascii="Arial" w:hAnsi="Arial" w:cs="Arial"/>
          <w:sz w:val="24"/>
          <w:szCs w:val="24"/>
        </w:rPr>
      </w:pPr>
    </w:p>
    <w:p w:rsidR="00E35F0F" w:rsidRPr="00062680" w:rsidRDefault="00E272B4" w:rsidP="00A87DA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62680">
        <w:rPr>
          <w:rFonts w:ascii="Arial" w:hAnsi="Arial" w:cs="Arial"/>
          <w:b/>
          <w:sz w:val="24"/>
          <w:szCs w:val="24"/>
        </w:rPr>
        <w:t>Доходы бюджета Абалаковского сельсовета на 2020 год и плановый период 2021-2022 годов</w:t>
      </w:r>
    </w:p>
    <w:p w:rsidR="00A57637" w:rsidRPr="00062680" w:rsidRDefault="00A57637" w:rsidP="00A87DA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62680">
        <w:rPr>
          <w:rFonts w:ascii="Arial" w:hAnsi="Arial" w:cs="Arial"/>
          <w:sz w:val="24"/>
          <w:szCs w:val="24"/>
        </w:rPr>
        <w:t>(тыс. рублей)</w:t>
      </w:r>
    </w:p>
    <w:tbl>
      <w:tblPr>
        <w:tblW w:w="96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425"/>
        <w:gridCol w:w="425"/>
        <w:gridCol w:w="426"/>
        <w:gridCol w:w="567"/>
        <w:gridCol w:w="478"/>
        <w:gridCol w:w="576"/>
        <w:gridCol w:w="520"/>
        <w:gridCol w:w="2678"/>
        <w:gridCol w:w="850"/>
        <w:gridCol w:w="851"/>
        <w:gridCol w:w="851"/>
      </w:tblGrid>
      <w:tr w:rsidR="005F1D32" w:rsidRPr="00062680" w:rsidTr="002D7059">
        <w:trPr>
          <w:trHeight w:val="25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F1D32" w:rsidRPr="00062680" w:rsidRDefault="005F1D32" w:rsidP="002D7059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062680">
              <w:rPr>
                <w:rFonts w:ascii="Arial" w:hAnsi="Arial" w:cs="Arial"/>
                <w:lang w:eastAsia="ru-RU"/>
              </w:rPr>
              <w:t>№ строки</w:t>
            </w:r>
          </w:p>
        </w:tc>
        <w:tc>
          <w:tcPr>
            <w:tcW w:w="39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1D32" w:rsidRPr="00062680" w:rsidRDefault="005F1D32" w:rsidP="002D7059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62680">
              <w:rPr>
                <w:rFonts w:ascii="Arial" w:hAnsi="Arial" w:cs="Arial"/>
                <w:lang w:eastAsia="ru-RU"/>
              </w:rPr>
              <w:t>Код классификации доходов бюджета</w:t>
            </w: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кода классификации доходов бюджета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Доходы бюджета 2020 года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Доходы бюджета 2021 года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Доходы бюджета 2022 года</w:t>
            </w:r>
          </w:p>
        </w:tc>
      </w:tr>
      <w:tr w:rsidR="005F1D32" w:rsidRPr="00062680" w:rsidTr="002D7059">
        <w:trPr>
          <w:trHeight w:val="202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D32" w:rsidRPr="00062680" w:rsidRDefault="005F1D32" w:rsidP="002D7059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F1D32" w:rsidRPr="00062680" w:rsidRDefault="005F1D32" w:rsidP="002D7059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062680">
              <w:rPr>
                <w:rFonts w:ascii="Arial" w:hAnsi="Arial" w:cs="Arial"/>
                <w:lang w:eastAsia="ru-RU"/>
              </w:rPr>
              <w:t>код главного администратора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F1D32" w:rsidRPr="00062680" w:rsidRDefault="005F1D32" w:rsidP="002D7059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062680">
              <w:rPr>
                <w:rFonts w:ascii="Arial" w:hAnsi="Arial" w:cs="Arial"/>
                <w:lang w:eastAsia="ru-RU"/>
              </w:rPr>
              <w:t>код группы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F1D32" w:rsidRPr="00062680" w:rsidRDefault="005F1D32" w:rsidP="002D7059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062680">
              <w:rPr>
                <w:rFonts w:ascii="Arial" w:hAnsi="Arial" w:cs="Arial"/>
                <w:lang w:eastAsia="ru-RU"/>
              </w:rPr>
              <w:t>код подгруппы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F1D32" w:rsidRPr="00062680" w:rsidRDefault="005F1D32" w:rsidP="002D7059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062680">
              <w:rPr>
                <w:rFonts w:ascii="Arial" w:hAnsi="Arial" w:cs="Arial"/>
                <w:lang w:eastAsia="ru-RU"/>
              </w:rPr>
              <w:t>код статьи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F1D32" w:rsidRPr="00062680" w:rsidRDefault="005F1D32" w:rsidP="002D7059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062680">
              <w:rPr>
                <w:rFonts w:ascii="Arial" w:hAnsi="Arial" w:cs="Arial"/>
                <w:lang w:eastAsia="ru-RU"/>
              </w:rPr>
              <w:t>код подстатьи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F1D32" w:rsidRPr="00062680" w:rsidRDefault="005F1D32" w:rsidP="002D7059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062680">
              <w:rPr>
                <w:rFonts w:ascii="Arial" w:hAnsi="Arial" w:cs="Arial"/>
                <w:lang w:eastAsia="ru-RU"/>
              </w:rPr>
              <w:t>код элемента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F1D32" w:rsidRPr="00062680" w:rsidRDefault="005F1D32" w:rsidP="002D7059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062680">
              <w:rPr>
                <w:rFonts w:ascii="Arial" w:hAnsi="Arial" w:cs="Arial"/>
                <w:lang w:eastAsia="ru-RU"/>
              </w:rPr>
              <w:t>код группы подвида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F1D32" w:rsidRPr="00062680" w:rsidRDefault="005F1D32" w:rsidP="002D7059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062680">
              <w:rPr>
                <w:rFonts w:ascii="Arial" w:hAnsi="Arial" w:cs="Arial"/>
                <w:lang w:eastAsia="ru-RU"/>
              </w:rPr>
              <w:t>код аналитической группы подвида</w:t>
            </w:r>
          </w:p>
        </w:tc>
        <w:tc>
          <w:tcPr>
            <w:tcW w:w="2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D32" w:rsidRPr="00062680" w:rsidRDefault="005F1D32" w:rsidP="00A87DA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D32" w:rsidRPr="00062680" w:rsidRDefault="005F1D32" w:rsidP="00A87DA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D32" w:rsidRPr="00062680" w:rsidRDefault="005F1D32" w:rsidP="00A87DA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D32" w:rsidRPr="00062680" w:rsidRDefault="005F1D32" w:rsidP="00A87DA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5F1D32" w:rsidRPr="00062680" w:rsidTr="00FB050A">
        <w:trPr>
          <w:trHeight w:val="2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5F1D32" w:rsidRPr="00062680" w:rsidTr="00FB050A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1 966,5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4 254,3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4 566,3</w:t>
            </w:r>
          </w:p>
        </w:tc>
      </w:tr>
      <w:tr w:rsidR="005F1D32" w:rsidRPr="00062680" w:rsidTr="00FB050A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407,3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439,3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464,6</w:t>
            </w:r>
          </w:p>
        </w:tc>
      </w:tr>
      <w:tr w:rsidR="005F1D32" w:rsidRPr="00062680" w:rsidTr="00FB050A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407,3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439,3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464,6</w:t>
            </w:r>
          </w:p>
        </w:tc>
      </w:tr>
      <w:tr w:rsidR="005F1D32" w:rsidRPr="00062680" w:rsidTr="00FB050A">
        <w:trPr>
          <w:trHeight w:val="12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1D32" w:rsidRPr="00062680" w:rsidRDefault="005F1D32" w:rsidP="00A87D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406,3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1D32" w:rsidRPr="00062680" w:rsidRDefault="005F1D32" w:rsidP="00A87D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439,0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1D32" w:rsidRPr="00062680" w:rsidRDefault="005F1D32" w:rsidP="00A87D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464,0</w:t>
            </w:r>
          </w:p>
        </w:tc>
      </w:tr>
      <w:tr w:rsidR="005F1D32" w:rsidRPr="00062680" w:rsidTr="00FB050A">
        <w:trPr>
          <w:trHeight w:val="7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Налог на доходы физических лиц с доходов, полученных физическими лицами в соответствии со статьей 228 </w:t>
            </w: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Налогового кодекса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1D32" w:rsidRPr="00062680" w:rsidRDefault="005F1D32" w:rsidP="00A87D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1D32" w:rsidRPr="00062680" w:rsidRDefault="005F1D32" w:rsidP="00A87D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1D32" w:rsidRPr="00062680" w:rsidRDefault="005F1D32" w:rsidP="00A87D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0,6</w:t>
            </w:r>
          </w:p>
        </w:tc>
      </w:tr>
      <w:tr w:rsidR="005F1D32" w:rsidRPr="00062680" w:rsidTr="00FB050A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1D32" w:rsidRPr="00062680" w:rsidRDefault="005F1D32" w:rsidP="00A87D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170,1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1D32" w:rsidRPr="00062680" w:rsidRDefault="005F1D32" w:rsidP="00A87D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176,3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1D32" w:rsidRPr="00062680" w:rsidRDefault="005F1D32" w:rsidP="00A87D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183,4</w:t>
            </w:r>
          </w:p>
        </w:tc>
      </w:tr>
      <w:tr w:rsidR="00D05A90" w:rsidRPr="00062680" w:rsidTr="00FB050A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32" w:rsidRPr="00062680" w:rsidRDefault="005F1D32" w:rsidP="00A87DA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1D32" w:rsidRPr="00062680" w:rsidRDefault="005F1D32" w:rsidP="00A87D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170,1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1D32" w:rsidRPr="00062680" w:rsidRDefault="005F1D32" w:rsidP="00A87D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176,3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1D32" w:rsidRPr="00062680" w:rsidRDefault="005F1D32" w:rsidP="00A87D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183,4</w:t>
            </w:r>
          </w:p>
        </w:tc>
      </w:tr>
      <w:tr w:rsidR="00D05A90" w:rsidRPr="00062680" w:rsidTr="00FB050A">
        <w:trPr>
          <w:trHeight w:val="96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32" w:rsidRPr="00062680" w:rsidRDefault="005F1D32" w:rsidP="00A87DA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1D32" w:rsidRPr="00062680" w:rsidRDefault="005F1D32" w:rsidP="00A87D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1D32" w:rsidRPr="00062680" w:rsidRDefault="005F1D32" w:rsidP="00A87D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1D32" w:rsidRPr="00062680" w:rsidRDefault="005F1D32" w:rsidP="00A87D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84,4</w:t>
            </w:r>
          </w:p>
        </w:tc>
      </w:tr>
      <w:tr w:rsidR="00D05A90" w:rsidRPr="00062680" w:rsidTr="00FB050A">
        <w:trPr>
          <w:trHeight w:val="16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32" w:rsidRPr="00062680" w:rsidRDefault="005F1D32" w:rsidP="00A87DA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</w:t>
            </w: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1D32" w:rsidRPr="00062680" w:rsidRDefault="005F1D32" w:rsidP="00A87D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78,0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1D32" w:rsidRPr="00062680" w:rsidRDefault="005F1D32" w:rsidP="00A87D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1D32" w:rsidRPr="00062680" w:rsidRDefault="005F1D32" w:rsidP="00A87D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84,4</w:t>
            </w:r>
          </w:p>
        </w:tc>
      </w:tr>
      <w:tr w:rsidR="00D05A90" w:rsidRPr="00062680" w:rsidTr="00FB050A">
        <w:trPr>
          <w:trHeight w:val="12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32" w:rsidRPr="00062680" w:rsidRDefault="005F1D32" w:rsidP="00A87DA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1D32" w:rsidRPr="00062680" w:rsidRDefault="005F1D32" w:rsidP="00A87D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1D32" w:rsidRPr="00062680" w:rsidRDefault="005F1D32" w:rsidP="00A87D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1D32" w:rsidRPr="00062680" w:rsidRDefault="005F1D32" w:rsidP="00A87D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0,4</w:t>
            </w:r>
          </w:p>
        </w:tc>
      </w:tr>
      <w:tr w:rsidR="00D05A90" w:rsidRPr="00062680" w:rsidTr="00FB050A">
        <w:trPr>
          <w:trHeight w:val="19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32" w:rsidRPr="00062680" w:rsidRDefault="005F1D32" w:rsidP="00A87DA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</w:t>
            </w: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формирования дорожных фондов субъектов Российской Федерации)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1D32" w:rsidRPr="00062680" w:rsidRDefault="005F1D32" w:rsidP="00A87D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1D32" w:rsidRPr="00062680" w:rsidRDefault="005F1D32" w:rsidP="00A87D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1D32" w:rsidRPr="00062680" w:rsidRDefault="005F1D32" w:rsidP="00A87D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0,4</w:t>
            </w:r>
          </w:p>
        </w:tc>
      </w:tr>
      <w:tr w:rsidR="005F1D32" w:rsidRPr="00062680" w:rsidTr="00FB050A">
        <w:trPr>
          <w:trHeight w:val="96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1D32" w:rsidRPr="00062680" w:rsidRDefault="005F1D32" w:rsidP="00A87D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1D32" w:rsidRPr="00062680" w:rsidRDefault="005F1D32" w:rsidP="00A87D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1D32" w:rsidRPr="00062680" w:rsidRDefault="005F1D32" w:rsidP="00A87D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109,3</w:t>
            </w:r>
          </w:p>
        </w:tc>
      </w:tr>
      <w:tr w:rsidR="005F1D32" w:rsidRPr="00062680" w:rsidTr="00FB050A">
        <w:trPr>
          <w:trHeight w:val="16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1D32" w:rsidRPr="00062680" w:rsidRDefault="005F1D32" w:rsidP="00A87D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1D32" w:rsidRPr="00062680" w:rsidRDefault="005F1D32" w:rsidP="00A87D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1D32" w:rsidRPr="00062680" w:rsidRDefault="005F1D32" w:rsidP="00A87D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109,3</w:t>
            </w:r>
          </w:p>
        </w:tc>
      </w:tr>
      <w:tr w:rsidR="00D05A90" w:rsidRPr="00062680" w:rsidTr="00FB050A">
        <w:trPr>
          <w:trHeight w:val="96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32" w:rsidRPr="00062680" w:rsidRDefault="005F1D32" w:rsidP="00A87DA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1D32" w:rsidRPr="00062680" w:rsidRDefault="005F1D32" w:rsidP="00A87D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-10,1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1D32" w:rsidRPr="00062680" w:rsidRDefault="005F1D32" w:rsidP="00A87D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-11,1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1D32" w:rsidRPr="00062680" w:rsidRDefault="005F1D32" w:rsidP="00A87D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-10,7</w:t>
            </w:r>
          </w:p>
        </w:tc>
      </w:tr>
      <w:tr w:rsidR="00D05A90" w:rsidRPr="00062680" w:rsidTr="00FB050A">
        <w:trPr>
          <w:trHeight w:val="16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32" w:rsidRPr="00062680" w:rsidRDefault="005F1D32" w:rsidP="00A87DA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1D32" w:rsidRPr="00062680" w:rsidRDefault="005F1D32" w:rsidP="00A87D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-10,1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1D32" w:rsidRPr="00062680" w:rsidRDefault="005F1D32" w:rsidP="00A87D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-11,1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1D32" w:rsidRPr="00062680" w:rsidRDefault="005F1D32" w:rsidP="00A87D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-10,7</w:t>
            </w:r>
          </w:p>
        </w:tc>
      </w:tr>
      <w:tr w:rsidR="005F1D32" w:rsidRPr="00062680" w:rsidTr="00FB050A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1D32" w:rsidRPr="00062680" w:rsidRDefault="005F1D32" w:rsidP="00A87D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1D32" w:rsidRPr="00062680" w:rsidRDefault="005F1D32" w:rsidP="00A87D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515,4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1D32" w:rsidRPr="00062680" w:rsidRDefault="005F1D32" w:rsidP="00A87D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481,0</w:t>
            </w:r>
          </w:p>
        </w:tc>
      </w:tr>
      <w:tr w:rsidR="005F1D32" w:rsidRPr="00062680" w:rsidTr="00FB050A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1D32" w:rsidRPr="00062680" w:rsidRDefault="005F1D32" w:rsidP="00A87D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1D32" w:rsidRPr="00062680" w:rsidRDefault="005F1D32" w:rsidP="00A87D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515,4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1D32" w:rsidRPr="00062680" w:rsidRDefault="005F1D32" w:rsidP="00A87D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481,0</w:t>
            </w:r>
          </w:p>
        </w:tc>
      </w:tr>
      <w:tr w:rsidR="005F1D32" w:rsidRPr="00062680" w:rsidTr="00FB050A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1D32" w:rsidRPr="00062680" w:rsidRDefault="005F1D32" w:rsidP="00A87D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1D32" w:rsidRPr="00062680" w:rsidRDefault="005F1D32" w:rsidP="00A87D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515,4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1D32" w:rsidRPr="00062680" w:rsidRDefault="005F1D32" w:rsidP="00A87D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481,0</w:t>
            </w:r>
          </w:p>
        </w:tc>
      </w:tr>
      <w:tr w:rsidR="005F1D32" w:rsidRPr="00062680" w:rsidTr="00FB050A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18</w:t>
            </w: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0</w:t>
            </w: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00</w:t>
            </w: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0</w:t>
            </w: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00</w:t>
            </w: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00</w:t>
            </w: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НАЛОГИ НА </w:t>
            </w: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ИМУЩЕСТВО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1 </w:t>
            </w: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203,6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2 </w:t>
            </w: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909,1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2 </w:t>
            </w: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894,2</w:t>
            </w:r>
          </w:p>
        </w:tc>
      </w:tr>
      <w:tr w:rsidR="005F1D32" w:rsidRPr="00062680" w:rsidTr="00FB050A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197,9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183,0</w:t>
            </w:r>
          </w:p>
        </w:tc>
      </w:tr>
      <w:tr w:rsidR="005F1D32" w:rsidRPr="00062680" w:rsidTr="00FB050A">
        <w:trPr>
          <w:trHeight w:val="7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1D32" w:rsidRPr="00062680" w:rsidRDefault="005F1D32" w:rsidP="00A87D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187,9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1D32" w:rsidRPr="00062680" w:rsidRDefault="005F1D32" w:rsidP="00A87D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197,9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1D32" w:rsidRPr="00062680" w:rsidRDefault="005F1D32" w:rsidP="00A87D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183,0</w:t>
            </w:r>
          </w:p>
        </w:tc>
      </w:tr>
      <w:tr w:rsidR="005F1D32" w:rsidRPr="00062680" w:rsidTr="00FB050A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1 015,7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2 711,2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2 711,2</w:t>
            </w:r>
          </w:p>
        </w:tc>
      </w:tr>
      <w:tr w:rsidR="005F1D32" w:rsidRPr="00062680" w:rsidTr="00FB050A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Земельный налог с организаций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1D32" w:rsidRPr="00062680" w:rsidRDefault="005F1D32" w:rsidP="00A87D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825,7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1D32" w:rsidRPr="00062680" w:rsidRDefault="005F1D32" w:rsidP="00A87D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2 601,2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1D32" w:rsidRPr="00062680" w:rsidRDefault="005F1D32" w:rsidP="00A87D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2 601,2</w:t>
            </w:r>
          </w:p>
        </w:tc>
      </w:tr>
      <w:tr w:rsidR="005F1D32" w:rsidRPr="00062680" w:rsidTr="00FB050A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033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1D32" w:rsidRPr="00062680" w:rsidRDefault="005F1D32" w:rsidP="00A87D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825,7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1D32" w:rsidRPr="00062680" w:rsidRDefault="005F1D32" w:rsidP="00A87D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2 601,2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1D32" w:rsidRPr="00062680" w:rsidRDefault="005F1D32" w:rsidP="00A87D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2 601,2</w:t>
            </w:r>
          </w:p>
        </w:tc>
      </w:tr>
      <w:tr w:rsidR="005F1D32" w:rsidRPr="00062680" w:rsidTr="00FB050A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1D32" w:rsidRPr="00062680" w:rsidRDefault="005F1D32" w:rsidP="00A87D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1D32" w:rsidRPr="00062680" w:rsidRDefault="005F1D32" w:rsidP="00A87D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1D32" w:rsidRPr="00062680" w:rsidRDefault="005F1D32" w:rsidP="00A87D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110,0</w:t>
            </w:r>
          </w:p>
        </w:tc>
      </w:tr>
      <w:tr w:rsidR="005F1D32" w:rsidRPr="00062680" w:rsidTr="00FB050A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043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Земельный налог с физических, обладающих земельным участком, расположенным в границах сельских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1D32" w:rsidRPr="00062680" w:rsidRDefault="005F1D32" w:rsidP="00A87D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1D32" w:rsidRPr="00062680" w:rsidRDefault="005F1D32" w:rsidP="00A87D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1D32" w:rsidRPr="00062680" w:rsidRDefault="005F1D32" w:rsidP="00A87D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110,0</w:t>
            </w:r>
          </w:p>
        </w:tc>
      </w:tr>
      <w:tr w:rsidR="005F1D32" w:rsidRPr="00062680" w:rsidTr="00FB050A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1D32" w:rsidRPr="00062680" w:rsidRDefault="005F1D32" w:rsidP="00A87D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1D32" w:rsidRPr="00062680" w:rsidRDefault="005F1D32" w:rsidP="00A87D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1D32" w:rsidRPr="00062680" w:rsidRDefault="005F1D32" w:rsidP="00A87D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28,0</w:t>
            </w:r>
          </w:p>
        </w:tc>
      </w:tr>
      <w:tr w:rsidR="005F1D32" w:rsidRPr="00062680" w:rsidTr="00FB050A">
        <w:trPr>
          <w:trHeight w:val="7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1D32" w:rsidRPr="00062680" w:rsidRDefault="005F1D32" w:rsidP="00A87D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1D32" w:rsidRPr="00062680" w:rsidRDefault="005F1D32" w:rsidP="00A87D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1D32" w:rsidRPr="00062680" w:rsidRDefault="005F1D32" w:rsidP="00A87D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28,0</w:t>
            </w:r>
          </w:p>
        </w:tc>
      </w:tr>
      <w:tr w:rsidR="005F1D32" w:rsidRPr="00062680" w:rsidTr="00FB050A">
        <w:trPr>
          <w:trHeight w:val="96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Государственная пошлина за совершение нотариальных действий </w:t>
            </w: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1D32" w:rsidRPr="00062680" w:rsidRDefault="005F1D32" w:rsidP="00A87D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35,5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1D32" w:rsidRPr="00062680" w:rsidRDefault="005F1D32" w:rsidP="00A87D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1D32" w:rsidRPr="00062680" w:rsidRDefault="005F1D32" w:rsidP="00A87D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28,0</w:t>
            </w:r>
          </w:p>
        </w:tc>
      </w:tr>
      <w:tr w:rsidR="005F1D32" w:rsidRPr="00062680" w:rsidTr="00FB050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ПРОЧИЕ НЕНАЛОГОВЫЕ ДОХОДЫ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1D32" w:rsidRPr="00062680" w:rsidRDefault="005F1D32" w:rsidP="00A87D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1D32" w:rsidRPr="00062680" w:rsidRDefault="005F1D32" w:rsidP="00A87D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1D32" w:rsidRPr="00062680" w:rsidRDefault="005F1D32" w:rsidP="00A87D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515,1</w:t>
            </w:r>
          </w:p>
        </w:tc>
      </w:tr>
      <w:tr w:rsidR="005F1D32" w:rsidRPr="00062680" w:rsidTr="00FB050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Прочие неналоговые доходы бюджетов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1D32" w:rsidRPr="00062680" w:rsidRDefault="005F1D32" w:rsidP="00A87D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1D32" w:rsidRPr="00062680" w:rsidRDefault="005F1D32" w:rsidP="00A87D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1D32" w:rsidRPr="00062680" w:rsidRDefault="005F1D32" w:rsidP="00A87D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515,1</w:t>
            </w:r>
          </w:p>
        </w:tc>
      </w:tr>
      <w:tr w:rsidR="005F1D32" w:rsidRPr="00062680" w:rsidTr="00FB050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1D32" w:rsidRPr="00062680" w:rsidRDefault="005F1D32" w:rsidP="00A87D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D32" w:rsidRPr="00062680" w:rsidRDefault="005F1D32" w:rsidP="00A87D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D32" w:rsidRPr="00062680" w:rsidRDefault="005F1D32" w:rsidP="00A87D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515,1</w:t>
            </w:r>
          </w:p>
        </w:tc>
      </w:tr>
      <w:tr w:rsidR="005F1D32" w:rsidRPr="00062680" w:rsidTr="00FB050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18 787,7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13 860,2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7 780,1</w:t>
            </w:r>
          </w:p>
        </w:tc>
      </w:tr>
      <w:tr w:rsidR="005F1D32" w:rsidRPr="00062680" w:rsidTr="00FB050A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18 665,2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13 860,2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7 780,1</w:t>
            </w:r>
          </w:p>
        </w:tc>
      </w:tr>
      <w:tr w:rsidR="005F1D32" w:rsidRPr="00062680" w:rsidTr="00FB050A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2 196,2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6 777,8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694,0</w:t>
            </w:r>
          </w:p>
        </w:tc>
      </w:tr>
      <w:tr w:rsidR="005F1D32" w:rsidRPr="00062680" w:rsidTr="00FB050A">
        <w:trPr>
          <w:trHeight w:val="96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299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Субсидии бюджетам на </w:t>
            </w:r>
            <w:proofErr w:type="spellStart"/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5F1D32" w:rsidRPr="00062680" w:rsidTr="00FB050A">
        <w:trPr>
          <w:trHeight w:val="12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299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Субсидии </w:t>
            </w:r>
            <w:proofErr w:type="spellStart"/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бюджетамсельских</w:t>
            </w:r>
            <w:proofErr w:type="spellEnd"/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поселений на </w:t>
            </w:r>
            <w:proofErr w:type="spellStart"/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5F1D32" w:rsidRPr="00062680" w:rsidTr="00FB050A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Прочие субсидии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2 196,2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6 777,8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544,0</w:t>
            </w:r>
          </w:p>
        </w:tc>
      </w:tr>
      <w:tr w:rsidR="005F1D32" w:rsidRPr="00062680" w:rsidTr="00FB050A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2 196,2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6 777,8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544,0</w:t>
            </w:r>
          </w:p>
        </w:tc>
      </w:tr>
      <w:tr w:rsidR="005F1D32" w:rsidRPr="00062680" w:rsidTr="00FB050A">
        <w:trPr>
          <w:trHeight w:val="12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1035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Прочие субсидии бюджетам сельских  поселений (на частичное финансирование (возмещение) расходов на повышение с 1 октября 2020 года </w:t>
            </w:r>
            <w:proofErr w:type="gramStart"/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размеров оплаты труда</w:t>
            </w:r>
            <w:proofErr w:type="gramEnd"/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отдельным категориям работников бюджетной сферы Красноярского края по министерству финансов Красноярского края)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30,2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F1D32" w:rsidRPr="00062680" w:rsidTr="00FB050A">
        <w:trPr>
          <w:trHeight w:val="12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1036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Прочие субсидии бюджетам сельских поселений (на частичное финансирование (возмещение) расходов на повышение с 1 июня 2020 года </w:t>
            </w:r>
            <w:proofErr w:type="gramStart"/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размеров оплаты труда</w:t>
            </w:r>
            <w:proofErr w:type="gramEnd"/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отдельным категориям работников </w:t>
            </w: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бюджетной сферы Красноярского края по министерству финансов Красноярского края)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391,8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F1D32" w:rsidRPr="00062680" w:rsidTr="00FB050A">
        <w:trPr>
          <w:trHeight w:val="14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1049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Прочие субсидии бюджетам сельских поселений (на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по министерству финансов Красноярского края);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F1D32" w:rsidRPr="00062680" w:rsidTr="00FB050A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7412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Прочие субсидии бюджетам сельских поселений  (на обеспечение первичных мер пожарной безопасности)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141,3</w:t>
            </w:r>
          </w:p>
        </w:tc>
      </w:tr>
      <w:tr w:rsidR="005F1D32" w:rsidRPr="00062680" w:rsidTr="00FB050A">
        <w:trPr>
          <w:trHeight w:val="7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7508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Прочие субсидии бюджетам сельских  поселений (на содержание автомобильных дорог общего пользования местного значения за счет средств дорожного фонда Красноярского края)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318,0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344,0</w:t>
            </w:r>
          </w:p>
        </w:tc>
      </w:tr>
      <w:tr w:rsidR="005F1D32" w:rsidRPr="00062680" w:rsidTr="00FB050A">
        <w:trPr>
          <w:trHeight w:val="96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7509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Прочие субсидии бюджетам сельских  поселений (на капитальный ремонт и ремонт автомобильных дорог общего пользования местного значения за счет средств </w:t>
            </w: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дорожного фонда Красноярского края)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58,7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6 247,8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F1D32" w:rsidRPr="00062680" w:rsidTr="00FB050A">
        <w:trPr>
          <w:trHeight w:val="7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Прочие субсидии бюджетам сельских поселений (на организацию и проведение </w:t>
            </w:r>
            <w:proofErr w:type="spellStart"/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акарицидных</w:t>
            </w:r>
            <w:proofErr w:type="spellEnd"/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обработок мест массового отдыха населения)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1 274,7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58,7</w:t>
            </w:r>
          </w:p>
        </w:tc>
      </w:tr>
      <w:tr w:rsidR="005F1D32" w:rsidRPr="00062680" w:rsidTr="00FB050A">
        <w:trPr>
          <w:trHeight w:val="96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7641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Прочие субсидии бюджетам сельских поселений (на осуществление расходов, направленных на реализацию мероприятий по поддержке местных инициатив территорий городских и сельских поселений)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F1D32" w:rsidRPr="00062680" w:rsidTr="00FB050A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147,3</w:t>
            </w:r>
          </w:p>
        </w:tc>
      </w:tr>
      <w:tr w:rsidR="005F1D32" w:rsidRPr="00062680" w:rsidTr="00FB050A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8,7</w:t>
            </w:r>
          </w:p>
        </w:tc>
      </w:tr>
      <w:tr w:rsidR="005F1D32" w:rsidRPr="00062680" w:rsidTr="00FB050A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8,7</w:t>
            </w:r>
          </w:p>
        </w:tc>
      </w:tr>
      <w:tr w:rsidR="005F1D32" w:rsidRPr="00062680" w:rsidTr="00FB050A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Субвенции бюджетам на осуществление первичного воинского учета на территориях, где </w:t>
            </w: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отсутствуют военные комиссариаты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1D32" w:rsidRPr="00062680" w:rsidRDefault="005F1D32" w:rsidP="00A87D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143,2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1D32" w:rsidRPr="00062680" w:rsidRDefault="005F1D32" w:rsidP="00A87D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1D32" w:rsidRPr="00062680" w:rsidRDefault="005F1D32" w:rsidP="00A87D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138,6</w:t>
            </w:r>
          </w:p>
        </w:tc>
      </w:tr>
      <w:tr w:rsidR="005F1D32" w:rsidRPr="00062680" w:rsidTr="00FB050A">
        <w:trPr>
          <w:trHeight w:val="7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1D32" w:rsidRPr="00062680" w:rsidRDefault="005F1D32" w:rsidP="00A87D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D32" w:rsidRPr="00062680" w:rsidRDefault="005F1D32" w:rsidP="00A87D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1D32" w:rsidRPr="00062680" w:rsidRDefault="005F1D32" w:rsidP="00A87D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138,6</w:t>
            </w:r>
          </w:p>
        </w:tc>
      </w:tr>
      <w:tr w:rsidR="005F1D32" w:rsidRPr="00062680" w:rsidTr="00FB050A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16 317,5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6 938,8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6 938,8</w:t>
            </w:r>
          </w:p>
        </w:tc>
      </w:tr>
      <w:tr w:rsidR="005F1D32" w:rsidRPr="00062680" w:rsidTr="00FB050A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D32" w:rsidRPr="00062680" w:rsidRDefault="005F1D32" w:rsidP="00A87DA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16 317,5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6 938,8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6 938,8</w:t>
            </w:r>
          </w:p>
        </w:tc>
      </w:tr>
      <w:tr w:rsidR="005F1D32" w:rsidRPr="00062680" w:rsidTr="002E69AE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16 317,5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6 938,8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6 938,8</w:t>
            </w:r>
          </w:p>
        </w:tc>
      </w:tr>
      <w:tr w:rsidR="005F1D32" w:rsidRPr="00062680" w:rsidTr="002E69AE">
        <w:trPr>
          <w:trHeight w:val="4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БЕЗВОЗМЕЗДНЫЕ ПОСТУПЛЕНИЯ ОТ НЕГОСУДАРСТВЕННЫХ ОРГАНИЗАЦИЙ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F1D32" w:rsidRPr="00062680" w:rsidTr="00FB050A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Безвозмездные поступления  от негосударственных организаций в бюджеты сельских  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F1D32" w:rsidRPr="00062680" w:rsidTr="00FB050A">
        <w:trPr>
          <w:trHeight w:val="4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Прочие безвозмездные поступления от негосударственных организаций в бюджеты сельских  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D32" w:rsidRPr="00062680" w:rsidRDefault="005F1D32" w:rsidP="00A87D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D32" w:rsidRPr="00062680" w:rsidRDefault="005F1D32" w:rsidP="00A87D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F1D32" w:rsidRPr="00062680" w:rsidTr="00FB050A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ПРОЧИЕ БЕЗВОЗМЕЗДНЫЕ ПОСТУПЛЕНИЯ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F1D32" w:rsidRPr="00062680" w:rsidTr="00FB050A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F1D32" w:rsidRPr="00062680" w:rsidTr="00FB050A">
        <w:trPr>
          <w:trHeight w:val="4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Прочие безвозмездные поступления в бюджеты сельских </w:t>
            </w: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75,0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F1D32" w:rsidRPr="00062680" w:rsidTr="00FB050A">
        <w:trPr>
          <w:trHeight w:val="14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F1D32" w:rsidRPr="00062680" w:rsidTr="00FB050A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Доходы бюджетов сельских поселений от возврата организациями остатков субсидий прошлых лет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F1D32" w:rsidRPr="00062680" w:rsidTr="00FB050A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F1D32" w:rsidRPr="00062680" w:rsidTr="00FB050A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D32" w:rsidRPr="00062680" w:rsidRDefault="005F1D3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666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1D32" w:rsidRPr="00062680" w:rsidRDefault="005F1D32" w:rsidP="00A87DA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D32" w:rsidRPr="00062680" w:rsidRDefault="005F1D32" w:rsidP="00A87D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20 754,2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D32" w:rsidRPr="00062680" w:rsidRDefault="005F1D32" w:rsidP="00A87D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18 114,5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D32" w:rsidRPr="00062680" w:rsidRDefault="005F1D32" w:rsidP="00A87D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12 346,4</w:t>
            </w:r>
          </w:p>
        </w:tc>
      </w:tr>
    </w:tbl>
    <w:p w:rsidR="005F1D32" w:rsidRPr="00062680" w:rsidRDefault="005F1D32" w:rsidP="00A87D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B6043" w:rsidRPr="00062680" w:rsidRDefault="005B6043" w:rsidP="00A87D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B6043" w:rsidRPr="00062680" w:rsidRDefault="005B6043" w:rsidP="00A87D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B6043" w:rsidRPr="00062680" w:rsidRDefault="005B6043" w:rsidP="00A87D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B6043" w:rsidRPr="00062680" w:rsidRDefault="005B6043" w:rsidP="00A87D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B6043" w:rsidRPr="00062680" w:rsidRDefault="005B6043" w:rsidP="00A87D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B6043" w:rsidRPr="00062680" w:rsidRDefault="005B6043" w:rsidP="00A87D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B6043" w:rsidRPr="00062680" w:rsidRDefault="005B6043" w:rsidP="00A87D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B6043" w:rsidRPr="00062680" w:rsidRDefault="005B6043" w:rsidP="00A87D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B6043" w:rsidRPr="00062680" w:rsidRDefault="005B6043" w:rsidP="00A87D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B6043" w:rsidRPr="00062680" w:rsidRDefault="005B6043" w:rsidP="00A87D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B6043" w:rsidRPr="00062680" w:rsidRDefault="005B6043" w:rsidP="00A87D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62680" w:rsidRDefault="00062680" w:rsidP="00A87DA8">
      <w:pPr>
        <w:spacing w:after="0" w:line="240" w:lineRule="auto"/>
        <w:ind w:left="4820"/>
        <w:jc w:val="both"/>
        <w:rPr>
          <w:rFonts w:ascii="Arial" w:hAnsi="Arial" w:cs="Arial"/>
          <w:sz w:val="24"/>
          <w:szCs w:val="24"/>
        </w:rPr>
      </w:pPr>
    </w:p>
    <w:p w:rsidR="005B6043" w:rsidRPr="00062680" w:rsidRDefault="005B6043" w:rsidP="00A87DA8">
      <w:pPr>
        <w:spacing w:after="0" w:line="240" w:lineRule="auto"/>
        <w:ind w:left="4820"/>
        <w:jc w:val="both"/>
        <w:rPr>
          <w:rFonts w:ascii="Arial" w:hAnsi="Arial" w:cs="Arial"/>
          <w:sz w:val="24"/>
          <w:szCs w:val="24"/>
        </w:rPr>
      </w:pPr>
      <w:r w:rsidRPr="00062680">
        <w:rPr>
          <w:rFonts w:ascii="Arial" w:hAnsi="Arial" w:cs="Arial"/>
          <w:sz w:val="24"/>
          <w:szCs w:val="24"/>
        </w:rPr>
        <w:lastRenderedPageBreak/>
        <w:t>Приложение  4</w:t>
      </w:r>
      <w:r w:rsidRPr="00062680">
        <w:rPr>
          <w:rFonts w:ascii="Arial" w:hAnsi="Arial" w:cs="Arial"/>
          <w:sz w:val="24"/>
          <w:szCs w:val="24"/>
        </w:rPr>
        <w:tab/>
      </w:r>
      <w:r w:rsidRPr="00062680">
        <w:rPr>
          <w:rFonts w:ascii="Arial" w:hAnsi="Arial" w:cs="Arial"/>
          <w:sz w:val="24"/>
          <w:szCs w:val="24"/>
        </w:rPr>
        <w:tab/>
      </w:r>
    </w:p>
    <w:p w:rsidR="005B6043" w:rsidRPr="00062680" w:rsidRDefault="005B6043" w:rsidP="00A87DA8">
      <w:pPr>
        <w:spacing w:after="0" w:line="240" w:lineRule="auto"/>
        <w:ind w:left="4820"/>
        <w:jc w:val="both"/>
        <w:rPr>
          <w:rFonts w:ascii="Arial" w:hAnsi="Arial" w:cs="Arial"/>
          <w:sz w:val="24"/>
          <w:szCs w:val="24"/>
        </w:rPr>
      </w:pPr>
      <w:r w:rsidRPr="00062680">
        <w:rPr>
          <w:rFonts w:ascii="Arial" w:hAnsi="Arial" w:cs="Arial"/>
          <w:sz w:val="24"/>
          <w:szCs w:val="24"/>
        </w:rPr>
        <w:t xml:space="preserve">к решению Абалаковского сельского Совета депутатов </w:t>
      </w:r>
      <w:r w:rsidRPr="00062680">
        <w:rPr>
          <w:rFonts w:ascii="Arial" w:hAnsi="Arial" w:cs="Arial"/>
          <w:sz w:val="24"/>
          <w:szCs w:val="24"/>
        </w:rPr>
        <w:tab/>
      </w:r>
    </w:p>
    <w:p w:rsidR="005B6043" w:rsidRPr="00062680" w:rsidRDefault="005B6043" w:rsidP="00A87DA8">
      <w:pPr>
        <w:spacing w:after="0" w:line="240" w:lineRule="auto"/>
        <w:ind w:left="4820"/>
        <w:jc w:val="both"/>
        <w:rPr>
          <w:rFonts w:ascii="Arial" w:hAnsi="Arial" w:cs="Arial"/>
          <w:sz w:val="24"/>
          <w:szCs w:val="24"/>
        </w:rPr>
      </w:pPr>
      <w:r w:rsidRPr="00062680">
        <w:rPr>
          <w:rFonts w:ascii="Arial" w:hAnsi="Arial" w:cs="Arial"/>
          <w:sz w:val="24"/>
          <w:szCs w:val="24"/>
        </w:rPr>
        <w:t>от 06 ноября 2020</w:t>
      </w:r>
      <w:r w:rsidR="00A87DA8" w:rsidRPr="00062680">
        <w:rPr>
          <w:rFonts w:ascii="Arial" w:hAnsi="Arial" w:cs="Arial"/>
          <w:sz w:val="24"/>
          <w:szCs w:val="24"/>
        </w:rPr>
        <w:t>г.</w:t>
      </w:r>
      <w:r w:rsidRPr="00062680">
        <w:rPr>
          <w:rFonts w:ascii="Arial" w:hAnsi="Arial" w:cs="Arial"/>
          <w:sz w:val="24"/>
          <w:szCs w:val="24"/>
        </w:rPr>
        <w:t xml:space="preserve"> № 5-15р</w:t>
      </w:r>
      <w:r w:rsidRPr="00062680">
        <w:rPr>
          <w:rFonts w:ascii="Arial" w:hAnsi="Arial" w:cs="Arial"/>
          <w:sz w:val="24"/>
          <w:szCs w:val="24"/>
        </w:rPr>
        <w:tab/>
      </w:r>
      <w:r w:rsidRPr="00062680">
        <w:rPr>
          <w:rFonts w:ascii="Arial" w:hAnsi="Arial" w:cs="Arial"/>
          <w:sz w:val="24"/>
          <w:szCs w:val="24"/>
        </w:rPr>
        <w:tab/>
      </w:r>
    </w:p>
    <w:p w:rsidR="005B6043" w:rsidRPr="00062680" w:rsidRDefault="005B6043" w:rsidP="00A87DA8">
      <w:pPr>
        <w:spacing w:after="0" w:line="240" w:lineRule="auto"/>
        <w:ind w:left="4820"/>
        <w:jc w:val="both"/>
        <w:rPr>
          <w:rFonts w:ascii="Arial" w:hAnsi="Arial" w:cs="Arial"/>
          <w:sz w:val="24"/>
          <w:szCs w:val="24"/>
        </w:rPr>
      </w:pPr>
      <w:r w:rsidRPr="00062680">
        <w:rPr>
          <w:rFonts w:ascii="Arial" w:hAnsi="Arial" w:cs="Arial"/>
          <w:sz w:val="24"/>
          <w:szCs w:val="24"/>
        </w:rPr>
        <w:tab/>
      </w:r>
      <w:r w:rsidRPr="00062680">
        <w:rPr>
          <w:rFonts w:ascii="Arial" w:hAnsi="Arial" w:cs="Arial"/>
          <w:sz w:val="24"/>
          <w:szCs w:val="24"/>
        </w:rPr>
        <w:tab/>
      </w:r>
    </w:p>
    <w:p w:rsidR="005B6043" w:rsidRPr="00062680" w:rsidRDefault="005B6043" w:rsidP="00A87DA8">
      <w:pPr>
        <w:spacing w:after="0" w:line="240" w:lineRule="auto"/>
        <w:ind w:left="4820"/>
        <w:jc w:val="both"/>
        <w:rPr>
          <w:rFonts w:ascii="Arial" w:hAnsi="Arial" w:cs="Arial"/>
          <w:sz w:val="24"/>
          <w:szCs w:val="24"/>
        </w:rPr>
      </w:pPr>
      <w:r w:rsidRPr="00062680">
        <w:rPr>
          <w:rFonts w:ascii="Arial" w:hAnsi="Arial" w:cs="Arial"/>
          <w:sz w:val="24"/>
          <w:szCs w:val="24"/>
        </w:rPr>
        <w:t>Приложение  5</w:t>
      </w:r>
      <w:r w:rsidRPr="00062680">
        <w:rPr>
          <w:rFonts w:ascii="Arial" w:hAnsi="Arial" w:cs="Arial"/>
          <w:sz w:val="24"/>
          <w:szCs w:val="24"/>
        </w:rPr>
        <w:tab/>
      </w:r>
      <w:r w:rsidRPr="00062680">
        <w:rPr>
          <w:rFonts w:ascii="Arial" w:hAnsi="Arial" w:cs="Arial"/>
          <w:sz w:val="24"/>
          <w:szCs w:val="24"/>
        </w:rPr>
        <w:tab/>
      </w:r>
    </w:p>
    <w:p w:rsidR="005B6043" w:rsidRPr="00062680" w:rsidRDefault="005B6043" w:rsidP="00A87DA8">
      <w:pPr>
        <w:spacing w:after="0" w:line="240" w:lineRule="auto"/>
        <w:ind w:left="4820"/>
        <w:jc w:val="both"/>
        <w:rPr>
          <w:rFonts w:ascii="Arial" w:hAnsi="Arial" w:cs="Arial"/>
          <w:sz w:val="24"/>
          <w:szCs w:val="24"/>
        </w:rPr>
      </w:pPr>
      <w:r w:rsidRPr="00062680">
        <w:rPr>
          <w:rFonts w:ascii="Arial" w:hAnsi="Arial" w:cs="Arial"/>
          <w:sz w:val="24"/>
          <w:szCs w:val="24"/>
        </w:rPr>
        <w:t xml:space="preserve">к решению Абалаковского сельского Совета депутатов </w:t>
      </w:r>
      <w:r w:rsidRPr="00062680">
        <w:rPr>
          <w:rFonts w:ascii="Arial" w:hAnsi="Arial" w:cs="Arial"/>
          <w:sz w:val="24"/>
          <w:szCs w:val="24"/>
        </w:rPr>
        <w:tab/>
      </w:r>
    </w:p>
    <w:p w:rsidR="006234A8" w:rsidRPr="00062680" w:rsidRDefault="005B6043" w:rsidP="00A87DA8">
      <w:pPr>
        <w:spacing w:after="0" w:line="240" w:lineRule="auto"/>
        <w:ind w:left="4820"/>
        <w:jc w:val="both"/>
        <w:rPr>
          <w:rFonts w:ascii="Arial" w:hAnsi="Arial" w:cs="Arial"/>
          <w:sz w:val="24"/>
          <w:szCs w:val="24"/>
        </w:rPr>
      </w:pPr>
      <w:r w:rsidRPr="00062680">
        <w:rPr>
          <w:rFonts w:ascii="Arial" w:hAnsi="Arial" w:cs="Arial"/>
          <w:sz w:val="24"/>
          <w:szCs w:val="24"/>
        </w:rPr>
        <w:t>от 26 декабря 2019</w:t>
      </w:r>
      <w:r w:rsidR="00A87DA8" w:rsidRPr="00062680">
        <w:rPr>
          <w:rFonts w:ascii="Arial" w:hAnsi="Arial" w:cs="Arial"/>
          <w:sz w:val="24"/>
          <w:szCs w:val="24"/>
        </w:rPr>
        <w:t>г.</w:t>
      </w:r>
      <w:r w:rsidRPr="00062680">
        <w:rPr>
          <w:rFonts w:ascii="Arial" w:hAnsi="Arial" w:cs="Arial"/>
          <w:sz w:val="24"/>
          <w:szCs w:val="24"/>
        </w:rPr>
        <w:t xml:space="preserve">  № 24-3-170-р</w:t>
      </w:r>
      <w:r w:rsidRPr="00062680">
        <w:rPr>
          <w:rFonts w:ascii="Arial" w:hAnsi="Arial" w:cs="Arial"/>
          <w:sz w:val="24"/>
          <w:szCs w:val="24"/>
        </w:rPr>
        <w:tab/>
      </w:r>
    </w:p>
    <w:p w:rsidR="005B6043" w:rsidRPr="00062680" w:rsidRDefault="005B6043" w:rsidP="00A87DA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234A8" w:rsidRPr="00062680" w:rsidRDefault="006234A8" w:rsidP="00A87DA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62680">
        <w:rPr>
          <w:rFonts w:ascii="Arial" w:hAnsi="Arial" w:cs="Arial"/>
          <w:b/>
          <w:sz w:val="24"/>
          <w:szCs w:val="24"/>
        </w:rPr>
        <w:t xml:space="preserve">Распределение бюджетных ассигнований бюджета Абалаковского сельсовета по разделам и подразделам бюджетной классификации расходов бюджетов Российской Федерации </w:t>
      </w:r>
    </w:p>
    <w:p w:rsidR="006234A8" w:rsidRPr="00062680" w:rsidRDefault="006234A8" w:rsidP="00A87DA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62680">
        <w:rPr>
          <w:rFonts w:ascii="Arial" w:hAnsi="Arial" w:cs="Arial"/>
          <w:b/>
          <w:sz w:val="24"/>
          <w:szCs w:val="24"/>
        </w:rPr>
        <w:t>на 2020 год и плановый период 2021-2022 годов</w:t>
      </w:r>
    </w:p>
    <w:p w:rsidR="008808E2" w:rsidRPr="00062680" w:rsidRDefault="008808E2" w:rsidP="00A87DA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62680">
        <w:rPr>
          <w:rFonts w:ascii="Arial" w:hAnsi="Arial" w:cs="Arial"/>
          <w:sz w:val="24"/>
          <w:szCs w:val="24"/>
        </w:rPr>
        <w:t>(тыс. рублей)</w:t>
      </w:r>
    </w:p>
    <w:tbl>
      <w:tblPr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5670"/>
        <w:gridCol w:w="850"/>
        <w:gridCol w:w="992"/>
        <w:gridCol w:w="851"/>
        <w:gridCol w:w="992"/>
      </w:tblGrid>
      <w:tr w:rsidR="008808E2" w:rsidRPr="00062680" w:rsidTr="00A87DA8">
        <w:trPr>
          <w:trHeight w:val="9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808E2" w:rsidRPr="00062680" w:rsidRDefault="008808E2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8E2" w:rsidRPr="00062680" w:rsidRDefault="008808E2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Наименования главных распорядителей, получателей бюджетных средств и наименования показателей бюджетной классификации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808E2" w:rsidRPr="00062680" w:rsidRDefault="008808E2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Раздел,</w:t>
            </w: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подраздел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8E2" w:rsidRPr="00062680" w:rsidRDefault="008808E2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Сумма на 2020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8E2" w:rsidRPr="00062680" w:rsidRDefault="008808E2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Сумма на 2021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8E2" w:rsidRPr="00062680" w:rsidRDefault="008808E2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Сумма на 2022 год </w:t>
            </w:r>
          </w:p>
        </w:tc>
      </w:tr>
      <w:tr w:rsidR="008808E2" w:rsidRPr="00062680" w:rsidTr="00A87DA8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8E2" w:rsidRPr="00062680" w:rsidRDefault="008808E2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8E2" w:rsidRPr="00062680" w:rsidRDefault="008808E2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8E2" w:rsidRPr="00062680" w:rsidRDefault="008808E2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8E2" w:rsidRPr="00062680" w:rsidRDefault="008808E2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8E2" w:rsidRPr="00062680" w:rsidRDefault="008808E2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8E2" w:rsidRPr="00062680" w:rsidRDefault="008808E2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8808E2" w:rsidRPr="00062680" w:rsidTr="00A87DA8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8E2" w:rsidRPr="00062680" w:rsidRDefault="008808E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8E2" w:rsidRPr="00062680" w:rsidRDefault="008808E2" w:rsidP="00A87DA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8E2" w:rsidRPr="00062680" w:rsidRDefault="008808E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8E2" w:rsidRPr="00062680" w:rsidRDefault="008808E2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4 966,0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8E2" w:rsidRPr="00062680" w:rsidRDefault="008808E2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4 312,7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8E2" w:rsidRPr="00062680" w:rsidRDefault="008808E2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4 313,0</w:t>
            </w:r>
          </w:p>
        </w:tc>
      </w:tr>
      <w:tr w:rsidR="008808E2" w:rsidRPr="00062680" w:rsidTr="00A87DA8">
        <w:trPr>
          <w:trHeight w:val="51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8E2" w:rsidRPr="00062680" w:rsidRDefault="008808E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8E2" w:rsidRPr="00062680" w:rsidRDefault="008808E2" w:rsidP="00A87DA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8E2" w:rsidRPr="00062680" w:rsidRDefault="008808E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8E2" w:rsidRPr="00062680" w:rsidRDefault="008808E2" w:rsidP="00A87D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963,1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8E2" w:rsidRPr="00062680" w:rsidRDefault="008808E2" w:rsidP="00A87D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855,6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8E2" w:rsidRPr="00062680" w:rsidRDefault="008808E2" w:rsidP="00A87D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855,6</w:t>
            </w:r>
          </w:p>
        </w:tc>
      </w:tr>
      <w:tr w:rsidR="008808E2" w:rsidRPr="00062680" w:rsidTr="00A87DA8">
        <w:trPr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8E2" w:rsidRPr="00062680" w:rsidRDefault="008808E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8E2" w:rsidRPr="00062680" w:rsidRDefault="008808E2" w:rsidP="00A87DA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8E2" w:rsidRPr="00062680" w:rsidRDefault="008808E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8E2" w:rsidRPr="00062680" w:rsidRDefault="008808E2" w:rsidP="00A87D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3 420,4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8E2" w:rsidRPr="00062680" w:rsidRDefault="008808E2" w:rsidP="00A87D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3 000,4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8E2" w:rsidRPr="00062680" w:rsidRDefault="008808E2" w:rsidP="00A87D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3 000,7</w:t>
            </w:r>
          </w:p>
        </w:tc>
      </w:tr>
      <w:tr w:rsidR="008808E2" w:rsidRPr="00062680" w:rsidTr="00A87DA8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8E2" w:rsidRPr="00062680" w:rsidRDefault="008808E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8E2" w:rsidRPr="00062680" w:rsidRDefault="008808E2" w:rsidP="00A87DA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8E2" w:rsidRPr="00062680" w:rsidRDefault="008808E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8E2" w:rsidRPr="00062680" w:rsidRDefault="008808E2" w:rsidP="00A87D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8E2" w:rsidRPr="00062680" w:rsidRDefault="008808E2" w:rsidP="00A87D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8E2" w:rsidRPr="00062680" w:rsidRDefault="008808E2" w:rsidP="00A87D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808E2" w:rsidRPr="00062680" w:rsidTr="00A87DA8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8E2" w:rsidRPr="00062680" w:rsidRDefault="008808E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8E2" w:rsidRPr="00062680" w:rsidRDefault="008808E2" w:rsidP="00A87DA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8E2" w:rsidRPr="00062680" w:rsidRDefault="008808E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8E2" w:rsidRPr="00062680" w:rsidRDefault="008808E2" w:rsidP="00A87D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8E2" w:rsidRPr="00062680" w:rsidRDefault="008808E2" w:rsidP="00A87D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8E2" w:rsidRPr="00062680" w:rsidRDefault="008808E2" w:rsidP="00A87D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8808E2" w:rsidRPr="00062680" w:rsidTr="00A87DA8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8E2" w:rsidRPr="00062680" w:rsidRDefault="008808E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8E2" w:rsidRPr="00062680" w:rsidRDefault="008808E2" w:rsidP="00A87DA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8E2" w:rsidRPr="00062680" w:rsidRDefault="008808E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8E2" w:rsidRPr="00062680" w:rsidRDefault="008808E2" w:rsidP="00A87D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531,5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8E2" w:rsidRPr="00062680" w:rsidRDefault="008808E2" w:rsidP="00A87D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453,7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8E2" w:rsidRPr="00062680" w:rsidRDefault="008808E2" w:rsidP="00A87D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453,7</w:t>
            </w:r>
          </w:p>
        </w:tc>
      </w:tr>
      <w:tr w:rsidR="008808E2" w:rsidRPr="00062680" w:rsidTr="00A87DA8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8E2" w:rsidRPr="00062680" w:rsidRDefault="008808E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8E2" w:rsidRPr="00062680" w:rsidRDefault="008808E2" w:rsidP="00A87DA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8E2" w:rsidRPr="00062680" w:rsidRDefault="008808E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8E2" w:rsidRPr="00062680" w:rsidRDefault="008808E2" w:rsidP="00A87D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8E2" w:rsidRPr="00062680" w:rsidRDefault="008808E2" w:rsidP="00A87D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8E2" w:rsidRPr="00062680" w:rsidRDefault="008808E2" w:rsidP="00A87D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138,6</w:t>
            </w:r>
          </w:p>
        </w:tc>
      </w:tr>
      <w:tr w:rsidR="008808E2" w:rsidRPr="00062680" w:rsidTr="00A87DA8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8E2" w:rsidRPr="00062680" w:rsidRDefault="008808E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8E2" w:rsidRPr="00062680" w:rsidRDefault="008808E2" w:rsidP="00A87DA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8E2" w:rsidRPr="00062680" w:rsidRDefault="008808E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8E2" w:rsidRPr="00062680" w:rsidRDefault="008808E2" w:rsidP="00A87D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8E2" w:rsidRPr="00062680" w:rsidRDefault="008808E2" w:rsidP="00A87D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8E2" w:rsidRPr="00062680" w:rsidRDefault="008808E2" w:rsidP="00A87D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138,6</w:t>
            </w:r>
          </w:p>
        </w:tc>
      </w:tr>
      <w:tr w:rsidR="008808E2" w:rsidRPr="00062680" w:rsidTr="00A87DA8">
        <w:trPr>
          <w:trHeight w:val="51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8E2" w:rsidRPr="00062680" w:rsidRDefault="008808E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8E2" w:rsidRPr="00062680" w:rsidRDefault="008808E2" w:rsidP="00A87DA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8E2" w:rsidRPr="00062680" w:rsidRDefault="008808E2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8E2" w:rsidRPr="00062680" w:rsidRDefault="008808E2" w:rsidP="00A87D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8E2" w:rsidRPr="00062680" w:rsidRDefault="008808E2" w:rsidP="00A87D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8E2" w:rsidRPr="00062680" w:rsidRDefault="008808E2" w:rsidP="00A87D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149,4</w:t>
            </w:r>
          </w:p>
        </w:tc>
      </w:tr>
      <w:tr w:rsidR="008808E2" w:rsidRPr="00062680" w:rsidTr="00A87DA8">
        <w:trPr>
          <w:trHeight w:val="51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8E2" w:rsidRPr="00062680" w:rsidRDefault="008808E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8E2" w:rsidRPr="00062680" w:rsidRDefault="008808E2" w:rsidP="00A87DA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8E2" w:rsidRPr="00062680" w:rsidRDefault="008808E2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8E2" w:rsidRPr="00062680" w:rsidRDefault="008808E2" w:rsidP="00A87D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8E2" w:rsidRPr="00062680" w:rsidRDefault="008808E2" w:rsidP="00A87D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8E2" w:rsidRPr="00062680" w:rsidRDefault="008808E2" w:rsidP="00A87D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8808E2" w:rsidRPr="00062680" w:rsidTr="00A87DA8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8E2" w:rsidRPr="00062680" w:rsidRDefault="008808E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8E2" w:rsidRPr="00062680" w:rsidRDefault="008808E2" w:rsidP="00A87DA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8E2" w:rsidRPr="00062680" w:rsidRDefault="008808E2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8E2" w:rsidRPr="00062680" w:rsidRDefault="008808E2" w:rsidP="00A87D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8E2" w:rsidRPr="00062680" w:rsidRDefault="008808E2" w:rsidP="00A87D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8E2" w:rsidRPr="00062680" w:rsidRDefault="008808E2" w:rsidP="00A87D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148,4</w:t>
            </w:r>
          </w:p>
        </w:tc>
      </w:tr>
      <w:tr w:rsidR="008808E2" w:rsidRPr="00062680" w:rsidTr="00A87DA8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8E2" w:rsidRPr="00062680" w:rsidRDefault="008808E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8E2" w:rsidRPr="00062680" w:rsidRDefault="008808E2" w:rsidP="00A87DA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8E2" w:rsidRPr="00062680" w:rsidRDefault="008808E2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8E2" w:rsidRPr="00062680" w:rsidRDefault="008808E2" w:rsidP="00A87D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646,5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8E2" w:rsidRPr="00062680" w:rsidRDefault="008808E2" w:rsidP="00A87D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6 754,1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8E2" w:rsidRPr="00062680" w:rsidRDefault="008808E2" w:rsidP="00A87D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527,4</w:t>
            </w:r>
          </w:p>
        </w:tc>
      </w:tr>
      <w:tr w:rsidR="008808E2" w:rsidRPr="00062680" w:rsidTr="00A87DA8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8E2" w:rsidRPr="00062680" w:rsidRDefault="008808E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8E2" w:rsidRPr="00062680" w:rsidRDefault="008808E2" w:rsidP="00A87DA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8E2" w:rsidRPr="00062680" w:rsidRDefault="008808E2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8E2" w:rsidRPr="00062680" w:rsidRDefault="008808E2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606,5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8E2" w:rsidRPr="00062680" w:rsidRDefault="008808E2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6 754,1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8E2" w:rsidRPr="00062680" w:rsidRDefault="008808E2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527,4</w:t>
            </w:r>
          </w:p>
        </w:tc>
      </w:tr>
      <w:tr w:rsidR="008808E2" w:rsidRPr="00062680" w:rsidTr="00A87DA8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8E2" w:rsidRPr="00062680" w:rsidRDefault="008808E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8E2" w:rsidRPr="00062680" w:rsidRDefault="008808E2" w:rsidP="00A87DA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8E2" w:rsidRPr="00062680" w:rsidRDefault="008808E2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8E2" w:rsidRPr="00062680" w:rsidRDefault="008808E2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8E2" w:rsidRPr="00062680" w:rsidRDefault="008808E2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8E2" w:rsidRPr="00062680" w:rsidRDefault="008808E2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8808E2" w:rsidRPr="00062680" w:rsidTr="00A87DA8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8E2" w:rsidRPr="00062680" w:rsidRDefault="008808E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8E2" w:rsidRPr="00062680" w:rsidRDefault="008808E2" w:rsidP="00A87DA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8E2" w:rsidRPr="00062680" w:rsidRDefault="008808E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8E2" w:rsidRPr="00062680" w:rsidRDefault="008808E2" w:rsidP="00A87D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2 336,1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8E2" w:rsidRPr="00062680" w:rsidRDefault="008808E2" w:rsidP="00A87D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8E2" w:rsidRPr="00062680" w:rsidRDefault="008808E2" w:rsidP="00A87D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630,0</w:t>
            </w:r>
          </w:p>
        </w:tc>
      </w:tr>
      <w:tr w:rsidR="008808E2" w:rsidRPr="00062680" w:rsidTr="00A87DA8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8E2" w:rsidRPr="00062680" w:rsidRDefault="008808E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8E2" w:rsidRPr="00062680" w:rsidRDefault="008808E2" w:rsidP="00A87DA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8E2" w:rsidRPr="00062680" w:rsidRDefault="008808E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8E2" w:rsidRPr="00062680" w:rsidRDefault="008808E2" w:rsidP="00A87D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8E2" w:rsidRPr="00062680" w:rsidRDefault="008808E2" w:rsidP="00A87D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8E2" w:rsidRPr="00062680" w:rsidRDefault="008808E2" w:rsidP="00A87D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808E2" w:rsidRPr="00062680" w:rsidTr="00A87DA8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8E2" w:rsidRPr="00062680" w:rsidRDefault="008808E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8E2" w:rsidRPr="00062680" w:rsidRDefault="008808E2" w:rsidP="00A87DA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8E2" w:rsidRPr="00062680" w:rsidRDefault="008808E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8E2" w:rsidRPr="00062680" w:rsidRDefault="008808E2" w:rsidP="00A87D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2 325,9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8E2" w:rsidRPr="00062680" w:rsidRDefault="008808E2" w:rsidP="00A87D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8E2" w:rsidRPr="00062680" w:rsidRDefault="008808E2" w:rsidP="00A87D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630,0</w:t>
            </w:r>
          </w:p>
        </w:tc>
      </w:tr>
      <w:tr w:rsidR="008808E2" w:rsidRPr="00062680" w:rsidTr="00A87DA8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8E2" w:rsidRPr="00062680" w:rsidRDefault="008808E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08E2" w:rsidRPr="00062680" w:rsidRDefault="008808E2" w:rsidP="00A87DA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8E2" w:rsidRPr="00062680" w:rsidRDefault="008808E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8E2" w:rsidRPr="00062680" w:rsidRDefault="008808E2" w:rsidP="00A87D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8E2" w:rsidRPr="00062680" w:rsidRDefault="008808E2" w:rsidP="00A87D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8E2" w:rsidRPr="00062680" w:rsidRDefault="008808E2" w:rsidP="00A87D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808E2" w:rsidRPr="00062680" w:rsidTr="00A87DA8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8E2" w:rsidRPr="00062680" w:rsidRDefault="008808E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8E2" w:rsidRPr="00062680" w:rsidRDefault="008808E2" w:rsidP="00A87DA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8E2" w:rsidRPr="00062680" w:rsidRDefault="008808E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8E2" w:rsidRPr="00062680" w:rsidRDefault="008808E2" w:rsidP="00A87D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8E2" w:rsidRPr="00062680" w:rsidRDefault="008808E2" w:rsidP="00A87D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8E2" w:rsidRPr="00062680" w:rsidRDefault="008808E2" w:rsidP="00A87D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808E2" w:rsidRPr="00062680" w:rsidTr="00A87DA8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8E2" w:rsidRPr="00062680" w:rsidRDefault="008808E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8E2" w:rsidRPr="00062680" w:rsidRDefault="008808E2" w:rsidP="00A87DA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8E2" w:rsidRPr="00062680" w:rsidRDefault="008808E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8E2" w:rsidRPr="00062680" w:rsidRDefault="008808E2" w:rsidP="00A87D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5 711,3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8E2" w:rsidRPr="00062680" w:rsidRDefault="008808E2" w:rsidP="00A87D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5 711,3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8E2" w:rsidRPr="00062680" w:rsidRDefault="008808E2" w:rsidP="00A87D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5 861,3</w:t>
            </w:r>
          </w:p>
        </w:tc>
      </w:tr>
      <w:tr w:rsidR="008808E2" w:rsidRPr="00062680" w:rsidTr="00A87DA8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8E2" w:rsidRPr="00062680" w:rsidRDefault="008808E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8E2" w:rsidRPr="00062680" w:rsidRDefault="008808E2" w:rsidP="00A87DA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8E2" w:rsidRPr="00062680" w:rsidRDefault="008808E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8E2" w:rsidRPr="00062680" w:rsidRDefault="008808E2" w:rsidP="00A87D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5 711,3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8E2" w:rsidRPr="00062680" w:rsidRDefault="008808E2" w:rsidP="00A87D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5 711,3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8E2" w:rsidRPr="00062680" w:rsidRDefault="008808E2" w:rsidP="00A87D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5 711,3</w:t>
            </w:r>
          </w:p>
        </w:tc>
      </w:tr>
      <w:tr w:rsidR="008808E2" w:rsidRPr="00062680" w:rsidTr="00A87DA8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8E2" w:rsidRPr="00062680" w:rsidRDefault="008808E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8E2" w:rsidRPr="00062680" w:rsidRDefault="008808E2" w:rsidP="00A87DA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8E2" w:rsidRPr="00062680" w:rsidRDefault="008808E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8E2" w:rsidRPr="00062680" w:rsidRDefault="008808E2" w:rsidP="00A87D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8E2" w:rsidRPr="00062680" w:rsidRDefault="008808E2" w:rsidP="00A87D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8E2" w:rsidRPr="00062680" w:rsidRDefault="008808E2" w:rsidP="00A87D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8808E2" w:rsidRPr="00062680" w:rsidTr="00A87DA8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8E2" w:rsidRPr="00062680" w:rsidRDefault="008808E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08E2" w:rsidRPr="00062680" w:rsidRDefault="008808E2" w:rsidP="00A87DA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08E2" w:rsidRPr="00062680" w:rsidRDefault="008808E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8E2" w:rsidRPr="00062680" w:rsidRDefault="008808E2" w:rsidP="00A87D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8E2" w:rsidRPr="00062680" w:rsidRDefault="008808E2" w:rsidP="00A87D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8E2" w:rsidRPr="00062680" w:rsidRDefault="008808E2" w:rsidP="00A87D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65,8</w:t>
            </w:r>
          </w:p>
        </w:tc>
      </w:tr>
      <w:tr w:rsidR="008808E2" w:rsidRPr="00062680" w:rsidTr="00A87DA8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8E2" w:rsidRPr="00062680" w:rsidRDefault="008808E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8E2" w:rsidRPr="00062680" w:rsidRDefault="008808E2" w:rsidP="00A87DA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8E2" w:rsidRPr="00062680" w:rsidRDefault="008808E2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8E2" w:rsidRPr="00062680" w:rsidRDefault="008808E2" w:rsidP="00A87D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8E2" w:rsidRPr="00062680" w:rsidRDefault="008808E2" w:rsidP="00A87D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8E2" w:rsidRPr="00062680" w:rsidRDefault="008808E2" w:rsidP="00A87D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65,8</w:t>
            </w:r>
          </w:p>
        </w:tc>
      </w:tr>
      <w:tr w:rsidR="008808E2" w:rsidRPr="00062680" w:rsidTr="00A87DA8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8E2" w:rsidRPr="00062680" w:rsidRDefault="008808E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8E2" w:rsidRPr="00062680" w:rsidRDefault="008808E2" w:rsidP="00A87DA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8E2" w:rsidRPr="00062680" w:rsidRDefault="008808E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8E2" w:rsidRPr="00062680" w:rsidRDefault="008808E2" w:rsidP="00A87D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8E2" w:rsidRPr="00062680" w:rsidRDefault="008808E2" w:rsidP="00A87D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8E2" w:rsidRPr="00062680" w:rsidRDefault="008808E2" w:rsidP="00A87D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60,4</w:t>
            </w:r>
          </w:p>
        </w:tc>
      </w:tr>
      <w:tr w:rsidR="008808E2" w:rsidRPr="00062680" w:rsidTr="00A87DA8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8E2" w:rsidRPr="00062680" w:rsidRDefault="008808E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8E2" w:rsidRPr="00062680" w:rsidRDefault="008808E2" w:rsidP="00A87DA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8E2" w:rsidRPr="00062680" w:rsidRDefault="008808E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8E2" w:rsidRPr="00062680" w:rsidRDefault="008808E2" w:rsidP="00A87D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8E2" w:rsidRPr="00062680" w:rsidRDefault="008808E2" w:rsidP="00A87D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8E2" w:rsidRPr="00062680" w:rsidRDefault="008808E2" w:rsidP="00A87D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60,4</w:t>
            </w:r>
          </w:p>
        </w:tc>
      </w:tr>
      <w:tr w:rsidR="008808E2" w:rsidRPr="00062680" w:rsidTr="00A87DA8">
        <w:trPr>
          <w:trHeight w:val="51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8E2" w:rsidRPr="00062680" w:rsidRDefault="008808E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08E2" w:rsidRPr="00062680" w:rsidRDefault="008808E2" w:rsidP="00A87DA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8E2" w:rsidRPr="00062680" w:rsidRDefault="008808E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8E2" w:rsidRPr="00062680" w:rsidRDefault="008808E2" w:rsidP="00A87D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8E2" w:rsidRPr="00062680" w:rsidRDefault="008808E2" w:rsidP="00A87D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8E2" w:rsidRPr="00062680" w:rsidRDefault="008808E2" w:rsidP="00A87D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8808E2" w:rsidRPr="00062680" w:rsidTr="00A87DA8">
        <w:trPr>
          <w:trHeight w:val="51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8E2" w:rsidRPr="00062680" w:rsidRDefault="008808E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8E2" w:rsidRPr="00062680" w:rsidRDefault="008808E2" w:rsidP="00A87DA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8E2" w:rsidRPr="00062680" w:rsidRDefault="008808E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8E2" w:rsidRPr="00062680" w:rsidRDefault="008808E2" w:rsidP="00A87D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8E2" w:rsidRPr="00062680" w:rsidRDefault="008808E2" w:rsidP="00A87D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8E2" w:rsidRPr="00062680" w:rsidRDefault="008808E2" w:rsidP="00A87D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8808E2" w:rsidRPr="00062680" w:rsidTr="00A87DA8">
        <w:trPr>
          <w:trHeight w:val="47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8E2" w:rsidRPr="00062680" w:rsidRDefault="008808E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08E2" w:rsidRPr="00062680" w:rsidRDefault="008808E2" w:rsidP="00A87DA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8E2" w:rsidRPr="00062680" w:rsidRDefault="008808E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8E2" w:rsidRPr="00062680" w:rsidRDefault="008808E2" w:rsidP="00A87D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2 488,1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8E2" w:rsidRPr="00062680" w:rsidRDefault="008808E2" w:rsidP="00A87D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8E2" w:rsidRPr="00062680" w:rsidRDefault="008808E2" w:rsidP="00A87D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808E2" w:rsidRPr="00062680" w:rsidTr="00A87DA8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8E2" w:rsidRPr="00062680" w:rsidRDefault="008808E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8E2" w:rsidRPr="00062680" w:rsidRDefault="008808E2" w:rsidP="00A87DA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8E2" w:rsidRPr="00062680" w:rsidRDefault="008808E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8E2" w:rsidRPr="00062680" w:rsidRDefault="008808E2" w:rsidP="00A87D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2 488,1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8E2" w:rsidRPr="00062680" w:rsidRDefault="008808E2" w:rsidP="00A87D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8E2" w:rsidRPr="00062680" w:rsidRDefault="008808E2" w:rsidP="00A87D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808E2" w:rsidRPr="00062680" w:rsidTr="00A87DA8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8E2" w:rsidRPr="00062680" w:rsidRDefault="008808E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8E2" w:rsidRPr="00062680" w:rsidRDefault="008808E2" w:rsidP="00A87DA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8E2" w:rsidRPr="00062680" w:rsidRDefault="008808E2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8E2" w:rsidRPr="00062680" w:rsidRDefault="008808E2" w:rsidP="00A87DA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8E2" w:rsidRPr="00062680" w:rsidRDefault="008808E2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295,0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8E2" w:rsidRPr="00062680" w:rsidRDefault="008808E2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600,0</w:t>
            </w:r>
          </w:p>
        </w:tc>
      </w:tr>
      <w:tr w:rsidR="008808E2" w:rsidRPr="00062680" w:rsidTr="00A87DA8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8E2" w:rsidRPr="00062680" w:rsidRDefault="008808E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8E2" w:rsidRPr="00062680" w:rsidRDefault="008808E2" w:rsidP="00A87DA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8E2" w:rsidRPr="00062680" w:rsidRDefault="008808E2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8E2" w:rsidRPr="00062680" w:rsidRDefault="008808E2" w:rsidP="00A87D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16 842,4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8E2" w:rsidRPr="00062680" w:rsidRDefault="008808E2" w:rsidP="00A87D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18 114,5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8E2" w:rsidRPr="00062680" w:rsidRDefault="008808E2" w:rsidP="00A87D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12 346,4</w:t>
            </w:r>
          </w:p>
        </w:tc>
      </w:tr>
    </w:tbl>
    <w:p w:rsidR="00A87DA8" w:rsidRPr="00062680" w:rsidRDefault="00A87DA8" w:rsidP="00A87DA8">
      <w:pPr>
        <w:spacing w:after="0" w:line="240" w:lineRule="auto"/>
        <w:ind w:left="4820"/>
        <w:jc w:val="both"/>
        <w:rPr>
          <w:rFonts w:ascii="Arial" w:hAnsi="Arial" w:cs="Arial"/>
          <w:sz w:val="24"/>
          <w:szCs w:val="24"/>
        </w:rPr>
      </w:pPr>
    </w:p>
    <w:p w:rsidR="00A87DA8" w:rsidRPr="00062680" w:rsidRDefault="00A87DA8" w:rsidP="00A87DA8">
      <w:pPr>
        <w:spacing w:after="0" w:line="240" w:lineRule="auto"/>
        <w:ind w:left="4820"/>
        <w:jc w:val="both"/>
        <w:rPr>
          <w:rFonts w:ascii="Arial" w:hAnsi="Arial" w:cs="Arial"/>
          <w:sz w:val="24"/>
          <w:szCs w:val="24"/>
        </w:rPr>
      </w:pPr>
    </w:p>
    <w:p w:rsidR="00A87DA8" w:rsidRPr="00062680" w:rsidRDefault="00A87DA8" w:rsidP="00A87DA8">
      <w:pPr>
        <w:spacing w:after="0" w:line="240" w:lineRule="auto"/>
        <w:ind w:left="4820"/>
        <w:jc w:val="both"/>
        <w:rPr>
          <w:rFonts w:ascii="Arial" w:hAnsi="Arial" w:cs="Arial"/>
          <w:sz w:val="24"/>
          <w:szCs w:val="24"/>
        </w:rPr>
      </w:pPr>
    </w:p>
    <w:p w:rsidR="00A87DA8" w:rsidRPr="00062680" w:rsidRDefault="00A87DA8" w:rsidP="00A87DA8">
      <w:pPr>
        <w:spacing w:after="0" w:line="240" w:lineRule="auto"/>
        <w:ind w:left="4820"/>
        <w:jc w:val="both"/>
        <w:rPr>
          <w:rFonts w:ascii="Arial" w:hAnsi="Arial" w:cs="Arial"/>
          <w:sz w:val="24"/>
          <w:szCs w:val="24"/>
        </w:rPr>
      </w:pPr>
    </w:p>
    <w:p w:rsidR="00A87DA8" w:rsidRPr="00062680" w:rsidRDefault="00A87DA8" w:rsidP="00A87DA8">
      <w:pPr>
        <w:spacing w:after="0" w:line="240" w:lineRule="auto"/>
        <w:ind w:left="4820"/>
        <w:jc w:val="both"/>
        <w:rPr>
          <w:rFonts w:ascii="Arial" w:hAnsi="Arial" w:cs="Arial"/>
          <w:sz w:val="24"/>
          <w:szCs w:val="24"/>
        </w:rPr>
      </w:pPr>
    </w:p>
    <w:p w:rsidR="00A87DA8" w:rsidRPr="00062680" w:rsidRDefault="00A87DA8" w:rsidP="00A87DA8">
      <w:pPr>
        <w:spacing w:after="0" w:line="240" w:lineRule="auto"/>
        <w:ind w:left="4820"/>
        <w:jc w:val="both"/>
        <w:rPr>
          <w:rFonts w:ascii="Arial" w:hAnsi="Arial" w:cs="Arial"/>
          <w:sz w:val="24"/>
          <w:szCs w:val="24"/>
        </w:rPr>
      </w:pPr>
    </w:p>
    <w:p w:rsidR="00A87DA8" w:rsidRPr="00062680" w:rsidRDefault="00A87DA8" w:rsidP="00A87DA8">
      <w:pPr>
        <w:spacing w:after="0" w:line="240" w:lineRule="auto"/>
        <w:ind w:left="4820"/>
        <w:jc w:val="both"/>
        <w:rPr>
          <w:rFonts w:ascii="Arial" w:hAnsi="Arial" w:cs="Arial"/>
          <w:sz w:val="24"/>
          <w:szCs w:val="24"/>
        </w:rPr>
      </w:pPr>
    </w:p>
    <w:p w:rsidR="00A87DA8" w:rsidRPr="00062680" w:rsidRDefault="00A87DA8" w:rsidP="00A87DA8">
      <w:pPr>
        <w:spacing w:after="0" w:line="240" w:lineRule="auto"/>
        <w:ind w:left="4820"/>
        <w:jc w:val="both"/>
        <w:rPr>
          <w:rFonts w:ascii="Arial" w:hAnsi="Arial" w:cs="Arial"/>
          <w:sz w:val="24"/>
          <w:szCs w:val="24"/>
        </w:rPr>
      </w:pPr>
    </w:p>
    <w:p w:rsidR="00A87DA8" w:rsidRPr="00062680" w:rsidRDefault="00A87DA8" w:rsidP="00A87DA8">
      <w:pPr>
        <w:spacing w:after="0" w:line="240" w:lineRule="auto"/>
        <w:ind w:left="4820"/>
        <w:jc w:val="both"/>
        <w:rPr>
          <w:rFonts w:ascii="Arial" w:hAnsi="Arial" w:cs="Arial"/>
          <w:sz w:val="24"/>
          <w:szCs w:val="24"/>
        </w:rPr>
      </w:pPr>
    </w:p>
    <w:p w:rsidR="00A87DA8" w:rsidRPr="00062680" w:rsidRDefault="00A87DA8" w:rsidP="00A87DA8">
      <w:pPr>
        <w:spacing w:after="0" w:line="240" w:lineRule="auto"/>
        <w:ind w:left="4820"/>
        <w:jc w:val="both"/>
        <w:rPr>
          <w:rFonts w:ascii="Arial" w:hAnsi="Arial" w:cs="Arial"/>
          <w:sz w:val="24"/>
          <w:szCs w:val="24"/>
        </w:rPr>
      </w:pPr>
    </w:p>
    <w:p w:rsidR="00A87DA8" w:rsidRPr="00062680" w:rsidRDefault="00A87DA8" w:rsidP="00A87DA8">
      <w:pPr>
        <w:spacing w:after="0" w:line="240" w:lineRule="auto"/>
        <w:ind w:left="4820"/>
        <w:jc w:val="both"/>
        <w:rPr>
          <w:rFonts w:ascii="Arial" w:hAnsi="Arial" w:cs="Arial"/>
          <w:sz w:val="24"/>
          <w:szCs w:val="24"/>
        </w:rPr>
      </w:pPr>
    </w:p>
    <w:p w:rsidR="00A87DA8" w:rsidRPr="00062680" w:rsidRDefault="00A87DA8" w:rsidP="00A87DA8">
      <w:pPr>
        <w:spacing w:after="0" w:line="240" w:lineRule="auto"/>
        <w:ind w:left="4820"/>
        <w:jc w:val="both"/>
        <w:rPr>
          <w:rFonts w:ascii="Arial" w:hAnsi="Arial" w:cs="Arial"/>
          <w:sz w:val="24"/>
          <w:szCs w:val="24"/>
        </w:rPr>
      </w:pPr>
    </w:p>
    <w:p w:rsidR="00A87DA8" w:rsidRPr="00062680" w:rsidRDefault="00A87DA8" w:rsidP="00A87DA8">
      <w:pPr>
        <w:spacing w:after="0" w:line="240" w:lineRule="auto"/>
        <w:ind w:left="4820"/>
        <w:jc w:val="both"/>
        <w:rPr>
          <w:rFonts w:ascii="Arial" w:hAnsi="Arial" w:cs="Arial"/>
          <w:sz w:val="24"/>
          <w:szCs w:val="24"/>
        </w:rPr>
      </w:pPr>
    </w:p>
    <w:p w:rsidR="00A87DA8" w:rsidRPr="00062680" w:rsidRDefault="00A87DA8" w:rsidP="00A87DA8">
      <w:pPr>
        <w:spacing w:after="0" w:line="240" w:lineRule="auto"/>
        <w:ind w:left="4820"/>
        <w:jc w:val="both"/>
        <w:rPr>
          <w:rFonts w:ascii="Arial" w:hAnsi="Arial" w:cs="Arial"/>
          <w:sz w:val="24"/>
          <w:szCs w:val="24"/>
        </w:rPr>
      </w:pPr>
    </w:p>
    <w:p w:rsidR="00A87DA8" w:rsidRPr="00062680" w:rsidRDefault="00A87DA8" w:rsidP="00A87DA8">
      <w:pPr>
        <w:spacing w:after="0" w:line="240" w:lineRule="auto"/>
        <w:ind w:left="4820"/>
        <w:jc w:val="both"/>
        <w:rPr>
          <w:rFonts w:ascii="Arial" w:hAnsi="Arial" w:cs="Arial"/>
          <w:sz w:val="24"/>
          <w:szCs w:val="24"/>
        </w:rPr>
      </w:pPr>
    </w:p>
    <w:p w:rsidR="00A87DA8" w:rsidRPr="00062680" w:rsidRDefault="00A87DA8" w:rsidP="00A87DA8">
      <w:pPr>
        <w:spacing w:after="0" w:line="240" w:lineRule="auto"/>
        <w:ind w:left="4820"/>
        <w:jc w:val="both"/>
        <w:rPr>
          <w:rFonts w:ascii="Arial" w:hAnsi="Arial" w:cs="Arial"/>
          <w:sz w:val="24"/>
          <w:szCs w:val="24"/>
        </w:rPr>
      </w:pPr>
    </w:p>
    <w:p w:rsidR="00A87DA8" w:rsidRPr="00062680" w:rsidRDefault="00A87DA8" w:rsidP="00A87DA8">
      <w:pPr>
        <w:spacing w:after="0" w:line="240" w:lineRule="auto"/>
        <w:ind w:left="4820"/>
        <w:jc w:val="both"/>
        <w:rPr>
          <w:rFonts w:ascii="Arial" w:hAnsi="Arial" w:cs="Arial"/>
          <w:sz w:val="24"/>
          <w:szCs w:val="24"/>
        </w:rPr>
      </w:pPr>
    </w:p>
    <w:p w:rsidR="00A87DA8" w:rsidRPr="00062680" w:rsidRDefault="00A87DA8" w:rsidP="00A87DA8">
      <w:pPr>
        <w:spacing w:after="0" w:line="240" w:lineRule="auto"/>
        <w:ind w:left="4820"/>
        <w:jc w:val="both"/>
        <w:rPr>
          <w:rFonts w:ascii="Arial" w:hAnsi="Arial" w:cs="Arial"/>
          <w:sz w:val="24"/>
          <w:szCs w:val="24"/>
        </w:rPr>
      </w:pPr>
    </w:p>
    <w:p w:rsidR="00A87DA8" w:rsidRPr="00062680" w:rsidRDefault="00A87DA8" w:rsidP="00A87DA8">
      <w:pPr>
        <w:spacing w:after="0" w:line="240" w:lineRule="auto"/>
        <w:ind w:left="4820"/>
        <w:jc w:val="both"/>
        <w:rPr>
          <w:rFonts w:ascii="Arial" w:hAnsi="Arial" w:cs="Arial"/>
          <w:sz w:val="24"/>
          <w:szCs w:val="24"/>
        </w:rPr>
      </w:pPr>
    </w:p>
    <w:p w:rsidR="00A87DA8" w:rsidRPr="00062680" w:rsidRDefault="00A87DA8" w:rsidP="00A87DA8">
      <w:pPr>
        <w:spacing w:after="0" w:line="240" w:lineRule="auto"/>
        <w:ind w:left="4820"/>
        <w:jc w:val="both"/>
        <w:rPr>
          <w:rFonts w:ascii="Arial" w:hAnsi="Arial" w:cs="Arial"/>
          <w:sz w:val="24"/>
          <w:szCs w:val="24"/>
        </w:rPr>
      </w:pPr>
    </w:p>
    <w:p w:rsidR="00A87DA8" w:rsidRPr="00062680" w:rsidRDefault="00A87DA8" w:rsidP="00A87DA8">
      <w:pPr>
        <w:spacing w:after="0" w:line="240" w:lineRule="auto"/>
        <w:ind w:left="4820"/>
        <w:jc w:val="both"/>
        <w:rPr>
          <w:rFonts w:ascii="Arial" w:hAnsi="Arial" w:cs="Arial"/>
          <w:sz w:val="24"/>
          <w:szCs w:val="24"/>
        </w:rPr>
      </w:pPr>
    </w:p>
    <w:p w:rsidR="00A87DA8" w:rsidRPr="00062680" w:rsidRDefault="00A87DA8" w:rsidP="00A87DA8">
      <w:pPr>
        <w:spacing w:after="0" w:line="240" w:lineRule="auto"/>
        <w:ind w:left="4820"/>
        <w:jc w:val="both"/>
        <w:rPr>
          <w:rFonts w:ascii="Arial" w:hAnsi="Arial" w:cs="Arial"/>
          <w:sz w:val="24"/>
          <w:szCs w:val="24"/>
        </w:rPr>
      </w:pPr>
    </w:p>
    <w:p w:rsidR="00A87DA8" w:rsidRPr="00062680" w:rsidRDefault="00A87DA8" w:rsidP="00A87DA8">
      <w:pPr>
        <w:spacing w:after="0" w:line="240" w:lineRule="auto"/>
        <w:ind w:left="4820"/>
        <w:jc w:val="both"/>
        <w:rPr>
          <w:rFonts w:ascii="Arial" w:hAnsi="Arial" w:cs="Arial"/>
          <w:sz w:val="24"/>
          <w:szCs w:val="24"/>
        </w:rPr>
      </w:pPr>
    </w:p>
    <w:p w:rsidR="00A87DA8" w:rsidRPr="00062680" w:rsidRDefault="00A87DA8" w:rsidP="00A87DA8">
      <w:pPr>
        <w:spacing w:after="0" w:line="240" w:lineRule="auto"/>
        <w:ind w:left="4820"/>
        <w:jc w:val="both"/>
        <w:rPr>
          <w:rFonts w:ascii="Arial" w:hAnsi="Arial" w:cs="Arial"/>
          <w:sz w:val="24"/>
          <w:szCs w:val="24"/>
        </w:rPr>
      </w:pPr>
    </w:p>
    <w:p w:rsidR="00A87DA8" w:rsidRPr="00062680" w:rsidRDefault="00A87DA8" w:rsidP="00A87DA8">
      <w:pPr>
        <w:spacing w:after="0" w:line="240" w:lineRule="auto"/>
        <w:ind w:left="4820"/>
        <w:jc w:val="both"/>
        <w:rPr>
          <w:rFonts w:ascii="Arial" w:hAnsi="Arial" w:cs="Arial"/>
          <w:sz w:val="24"/>
          <w:szCs w:val="24"/>
        </w:rPr>
      </w:pPr>
    </w:p>
    <w:p w:rsidR="00A87DA8" w:rsidRPr="00062680" w:rsidRDefault="00A87DA8" w:rsidP="00A87DA8">
      <w:pPr>
        <w:spacing w:after="0" w:line="240" w:lineRule="auto"/>
        <w:ind w:left="4820"/>
        <w:jc w:val="both"/>
        <w:rPr>
          <w:rFonts w:ascii="Arial" w:hAnsi="Arial" w:cs="Arial"/>
          <w:sz w:val="24"/>
          <w:szCs w:val="24"/>
        </w:rPr>
      </w:pPr>
    </w:p>
    <w:p w:rsidR="00A87DA8" w:rsidRPr="00062680" w:rsidRDefault="00A87DA8" w:rsidP="00A87DA8">
      <w:pPr>
        <w:spacing w:after="0" w:line="240" w:lineRule="auto"/>
        <w:ind w:left="4820"/>
        <w:jc w:val="both"/>
        <w:rPr>
          <w:rFonts w:ascii="Arial" w:hAnsi="Arial" w:cs="Arial"/>
          <w:sz w:val="24"/>
          <w:szCs w:val="24"/>
        </w:rPr>
      </w:pPr>
    </w:p>
    <w:p w:rsidR="0078773E" w:rsidRPr="00062680" w:rsidRDefault="0078773E" w:rsidP="00A87DA8">
      <w:pPr>
        <w:spacing w:after="0" w:line="240" w:lineRule="auto"/>
        <w:ind w:left="4820"/>
        <w:jc w:val="both"/>
        <w:rPr>
          <w:rFonts w:ascii="Arial" w:hAnsi="Arial" w:cs="Arial"/>
          <w:sz w:val="24"/>
          <w:szCs w:val="24"/>
        </w:rPr>
      </w:pPr>
      <w:r w:rsidRPr="00062680">
        <w:rPr>
          <w:rFonts w:ascii="Arial" w:hAnsi="Arial" w:cs="Arial"/>
          <w:sz w:val="24"/>
          <w:szCs w:val="24"/>
        </w:rPr>
        <w:lastRenderedPageBreak/>
        <w:t>Приложение  5</w:t>
      </w:r>
      <w:r w:rsidRPr="00062680">
        <w:rPr>
          <w:rFonts w:ascii="Arial" w:hAnsi="Arial" w:cs="Arial"/>
          <w:sz w:val="24"/>
          <w:szCs w:val="24"/>
        </w:rPr>
        <w:tab/>
      </w:r>
      <w:r w:rsidRPr="00062680">
        <w:rPr>
          <w:rFonts w:ascii="Arial" w:hAnsi="Arial" w:cs="Arial"/>
          <w:sz w:val="24"/>
          <w:szCs w:val="24"/>
        </w:rPr>
        <w:tab/>
      </w:r>
      <w:r w:rsidRPr="00062680">
        <w:rPr>
          <w:rFonts w:ascii="Arial" w:hAnsi="Arial" w:cs="Arial"/>
          <w:sz w:val="24"/>
          <w:szCs w:val="24"/>
        </w:rPr>
        <w:tab/>
      </w:r>
    </w:p>
    <w:p w:rsidR="0078773E" w:rsidRPr="00062680" w:rsidRDefault="0078773E" w:rsidP="00A87DA8">
      <w:pPr>
        <w:spacing w:after="0" w:line="240" w:lineRule="auto"/>
        <w:ind w:left="4820"/>
        <w:jc w:val="both"/>
        <w:rPr>
          <w:rFonts w:ascii="Arial" w:hAnsi="Arial" w:cs="Arial"/>
          <w:sz w:val="24"/>
          <w:szCs w:val="24"/>
        </w:rPr>
      </w:pPr>
      <w:r w:rsidRPr="00062680">
        <w:rPr>
          <w:rFonts w:ascii="Arial" w:hAnsi="Arial" w:cs="Arial"/>
          <w:sz w:val="24"/>
          <w:szCs w:val="24"/>
        </w:rPr>
        <w:t xml:space="preserve">к решению Абалаковского сельского Совета депутатов </w:t>
      </w:r>
      <w:r w:rsidRPr="00062680">
        <w:rPr>
          <w:rFonts w:ascii="Arial" w:hAnsi="Arial" w:cs="Arial"/>
          <w:sz w:val="24"/>
          <w:szCs w:val="24"/>
        </w:rPr>
        <w:tab/>
      </w:r>
    </w:p>
    <w:p w:rsidR="0078773E" w:rsidRPr="00062680" w:rsidRDefault="0078773E" w:rsidP="00A87DA8">
      <w:pPr>
        <w:spacing w:after="0" w:line="240" w:lineRule="auto"/>
        <w:ind w:left="4820"/>
        <w:jc w:val="both"/>
        <w:rPr>
          <w:rFonts w:ascii="Arial" w:hAnsi="Arial" w:cs="Arial"/>
          <w:sz w:val="24"/>
          <w:szCs w:val="24"/>
        </w:rPr>
      </w:pPr>
      <w:r w:rsidRPr="00062680">
        <w:rPr>
          <w:rFonts w:ascii="Arial" w:hAnsi="Arial" w:cs="Arial"/>
          <w:sz w:val="24"/>
          <w:szCs w:val="24"/>
        </w:rPr>
        <w:t>от 06 ноября 2020 № 5-15р</w:t>
      </w:r>
      <w:r w:rsidRPr="00062680">
        <w:rPr>
          <w:rFonts w:ascii="Arial" w:hAnsi="Arial" w:cs="Arial"/>
          <w:sz w:val="24"/>
          <w:szCs w:val="24"/>
        </w:rPr>
        <w:tab/>
      </w:r>
      <w:r w:rsidRPr="00062680">
        <w:rPr>
          <w:rFonts w:ascii="Arial" w:hAnsi="Arial" w:cs="Arial"/>
          <w:sz w:val="24"/>
          <w:szCs w:val="24"/>
        </w:rPr>
        <w:tab/>
      </w:r>
      <w:r w:rsidRPr="00062680">
        <w:rPr>
          <w:rFonts w:ascii="Arial" w:hAnsi="Arial" w:cs="Arial"/>
          <w:sz w:val="24"/>
          <w:szCs w:val="24"/>
        </w:rPr>
        <w:tab/>
      </w:r>
    </w:p>
    <w:p w:rsidR="0078773E" w:rsidRPr="00062680" w:rsidRDefault="0078773E" w:rsidP="00A87DA8">
      <w:pPr>
        <w:spacing w:after="0" w:line="240" w:lineRule="auto"/>
        <w:ind w:left="4820"/>
        <w:jc w:val="both"/>
        <w:rPr>
          <w:rFonts w:ascii="Arial" w:hAnsi="Arial" w:cs="Arial"/>
          <w:sz w:val="24"/>
          <w:szCs w:val="24"/>
        </w:rPr>
      </w:pPr>
      <w:r w:rsidRPr="00062680">
        <w:rPr>
          <w:rFonts w:ascii="Arial" w:hAnsi="Arial" w:cs="Arial"/>
          <w:sz w:val="24"/>
          <w:szCs w:val="24"/>
        </w:rPr>
        <w:tab/>
      </w:r>
      <w:r w:rsidRPr="00062680">
        <w:rPr>
          <w:rFonts w:ascii="Arial" w:hAnsi="Arial" w:cs="Arial"/>
          <w:sz w:val="24"/>
          <w:szCs w:val="24"/>
        </w:rPr>
        <w:tab/>
      </w:r>
      <w:r w:rsidRPr="00062680">
        <w:rPr>
          <w:rFonts w:ascii="Arial" w:hAnsi="Arial" w:cs="Arial"/>
          <w:sz w:val="24"/>
          <w:szCs w:val="24"/>
        </w:rPr>
        <w:tab/>
      </w:r>
    </w:p>
    <w:p w:rsidR="0078773E" w:rsidRPr="00062680" w:rsidRDefault="0078773E" w:rsidP="00A87DA8">
      <w:pPr>
        <w:spacing w:after="0" w:line="240" w:lineRule="auto"/>
        <w:ind w:left="4820"/>
        <w:jc w:val="both"/>
        <w:rPr>
          <w:rFonts w:ascii="Arial" w:hAnsi="Arial" w:cs="Arial"/>
          <w:sz w:val="24"/>
          <w:szCs w:val="24"/>
        </w:rPr>
      </w:pPr>
      <w:r w:rsidRPr="00062680">
        <w:rPr>
          <w:rFonts w:ascii="Arial" w:hAnsi="Arial" w:cs="Arial"/>
          <w:sz w:val="24"/>
          <w:szCs w:val="24"/>
        </w:rPr>
        <w:t>Приложение  6</w:t>
      </w:r>
      <w:r w:rsidRPr="00062680">
        <w:rPr>
          <w:rFonts w:ascii="Arial" w:hAnsi="Arial" w:cs="Arial"/>
          <w:sz w:val="24"/>
          <w:szCs w:val="24"/>
        </w:rPr>
        <w:tab/>
      </w:r>
      <w:r w:rsidRPr="00062680">
        <w:rPr>
          <w:rFonts w:ascii="Arial" w:hAnsi="Arial" w:cs="Arial"/>
          <w:sz w:val="24"/>
          <w:szCs w:val="24"/>
        </w:rPr>
        <w:tab/>
      </w:r>
      <w:r w:rsidRPr="00062680">
        <w:rPr>
          <w:rFonts w:ascii="Arial" w:hAnsi="Arial" w:cs="Arial"/>
          <w:sz w:val="24"/>
          <w:szCs w:val="24"/>
        </w:rPr>
        <w:tab/>
      </w:r>
    </w:p>
    <w:p w:rsidR="0078773E" w:rsidRPr="00062680" w:rsidRDefault="0078773E" w:rsidP="00A87DA8">
      <w:pPr>
        <w:spacing w:after="0" w:line="240" w:lineRule="auto"/>
        <w:ind w:left="4820"/>
        <w:jc w:val="both"/>
        <w:rPr>
          <w:rFonts w:ascii="Arial" w:hAnsi="Arial" w:cs="Arial"/>
          <w:sz w:val="24"/>
          <w:szCs w:val="24"/>
        </w:rPr>
      </w:pPr>
      <w:r w:rsidRPr="00062680">
        <w:rPr>
          <w:rFonts w:ascii="Arial" w:hAnsi="Arial" w:cs="Arial"/>
          <w:sz w:val="24"/>
          <w:szCs w:val="24"/>
        </w:rPr>
        <w:t xml:space="preserve">к решению Абалаковского сельского Совета депутатов </w:t>
      </w:r>
      <w:r w:rsidRPr="00062680">
        <w:rPr>
          <w:rFonts w:ascii="Arial" w:hAnsi="Arial" w:cs="Arial"/>
          <w:sz w:val="24"/>
          <w:szCs w:val="24"/>
        </w:rPr>
        <w:tab/>
      </w:r>
    </w:p>
    <w:p w:rsidR="00C61B7B" w:rsidRPr="00062680" w:rsidRDefault="0078773E" w:rsidP="00A87DA8">
      <w:pPr>
        <w:spacing w:after="0" w:line="240" w:lineRule="auto"/>
        <w:ind w:left="4820"/>
        <w:jc w:val="both"/>
        <w:rPr>
          <w:rFonts w:ascii="Arial" w:hAnsi="Arial" w:cs="Arial"/>
          <w:sz w:val="24"/>
          <w:szCs w:val="24"/>
        </w:rPr>
      </w:pPr>
      <w:r w:rsidRPr="00062680">
        <w:rPr>
          <w:rFonts w:ascii="Arial" w:hAnsi="Arial" w:cs="Arial"/>
          <w:sz w:val="24"/>
          <w:szCs w:val="24"/>
        </w:rPr>
        <w:t>от 26 декабря 2019  № 24-3-170-р</w:t>
      </w:r>
      <w:r w:rsidRPr="00062680">
        <w:rPr>
          <w:rFonts w:ascii="Arial" w:hAnsi="Arial" w:cs="Arial"/>
          <w:sz w:val="24"/>
          <w:szCs w:val="24"/>
        </w:rPr>
        <w:tab/>
      </w:r>
    </w:p>
    <w:p w:rsidR="008808E2" w:rsidRPr="00062680" w:rsidRDefault="008808E2" w:rsidP="00A87DA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61B7B" w:rsidRPr="00062680" w:rsidRDefault="00C61B7B" w:rsidP="00A87DA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62680">
        <w:rPr>
          <w:rFonts w:ascii="Arial" w:hAnsi="Arial" w:cs="Arial"/>
          <w:b/>
          <w:sz w:val="24"/>
          <w:szCs w:val="24"/>
        </w:rPr>
        <w:t xml:space="preserve">Ведомственная структура расходов бюджета Абалаковского сельсовета </w:t>
      </w:r>
    </w:p>
    <w:p w:rsidR="00C61B7B" w:rsidRPr="00062680" w:rsidRDefault="00C61B7B" w:rsidP="00A87DA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62680">
        <w:rPr>
          <w:rFonts w:ascii="Arial" w:hAnsi="Arial" w:cs="Arial"/>
          <w:b/>
          <w:sz w:val="24"/>
          <w:szCs w:val="24"/>
        </w:rPr>
        <w:t>на 2020 год и плановый период 2021-2022 годов</w:t>
      </w:r>
    </w:p>
    <w:p w:rsidR="003B45F7" w:rsidRPr="00062680" w:rsidRDefault="002742B5" w:rsidP="00A87DA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62680">
        <w:rPr>
          <w:rFonts w:ascii="Arial" w:hAnsi="Arial" w:cs="Arial"/>
          <w:sz w:val="24"/>
          <w:szCs w:val="24"/>
        </w:rPr>
        <w:t>(тыс. рублей)</w:t>
      </w:r>
    </w:p>
    <w:tbl>
      <w:tblPr>
        <w:tblW w:w="98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7"/>
        <w:gridCol w:w="3878"/>
        <w:gridCol w:w="708"/>
        <w:gridCol w:w="600"/>
        <w:gridCol w:w="1034"/>
        <w:gridCol w:w="493"/>
        <w:gridCol w:w="886"/>
        <w:gridCol w:w="924"/>
        <w:gridCol w:w="850"/>
      </w:tblGrid>
      <w:tr w:rsidR="003727B7" w:rsidRPr="00062680" w:rsidTr="007C0CB6">
        <w:trPr>
          <w:trHeight w:val="106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3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Наименования главных распорядителей, получателей бюджетных средств и наименования показателей бюджетной классификации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727B7" w:rsidRPr="002D7059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2D7059">
              <w:rPr>
                <w:rFonts w:ascii="Arial" w:hAnsi="Arial" w:cs="Arial"/>
                <w:lang w:eastAsia="ru-RU"/>
              </w:rPr>
              <w:t>Код  главного распорядителя (распорядителя, получателя)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727B7" w:rsidRPr="002D7059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2D7059">
              <w:rPr>
                <w:rFonts w:ascii="Arial" w:hAnsi="Arial" w:cs="Arial"/>
                <w:lang w:eastAsia="ru-RU"/>
              </w:rPr>
              <w:t>Раздел,</w:t>
            </w:r>
            <w:r w:rsidRPr="002D7059">
              <w:rPr>
                <w:rFonts w:ascii="Arial" w:hAnsi="Arial" w:cs="Arial"/>
                <w:lang w:eastAsia="ru-RU"/>
              </w:rPr>
              <w:br/>
              <w:t>подраздел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727B7" w:rsidRPr="002D7059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2D7059">
              <w:rPr>
                <w:rFonts w:ascii="Arial" w:hAnsi="Arial" w:cs="Arial"/>
                <w:lang w:eastAsia="ru-RU"/>
              </w:rPr>
              <w:t>Целевая статья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727B7" w:rsidRPr="002D7059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2D7059">
              <w:rPr>
                <w:rFonts w:ascii="Arial" w:hAnsi="Arial" w:cs="Arial"/>
                <w:lang w:eastAsia="ru-RU"/>
              </w:rPr>
              <w:t xml:space="preserve">Вид </w:t>
            </w:r>
            <w:r w:rsidRPr="002D7059">
              <w:rPr>
                <w:rFonts w:ascii="Arial" w:hAnsi="Arial" w:cs="Arial"/>
                <w:lang w:eastAsia="ru-RU"/>
              </w:rPr>
              <w:br/>
              <w:t>расходов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Сумма </w:t>
            </w: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на 2020 г</w:t>
            </w:r>
            <w:bookmarkStart w:id="1" w:name="_GoBack"/>
            <w:bookmarkEnd w:id="1"/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од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Сумма </w:t>
            </w: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на 2021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Сумма </w:t>
            </w: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на 2022 год </w:t>
            </w:r>
          </w:p>
        </w:tc>
      </w:tr>
      <w:tr w:rsidR="003727B7" w:rsidRPr="00062680" w:rsidTr="003727B7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8</w:t>
            </w:r>
          </w:p>
        </w:tc>
      </w:tr>
      <w:tr w:rsidR="003727B7" w:rsidRPr="00062680" w:rsidTr="003727B7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Абалаковского сельсовета Енисейского района Красноярского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16 842,4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17 819,5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11 746,4</w:t>
            </w:r>
          </w:p>
        </w:tc>
      </w:tr>
      <w:tr w:rsidR="003727B7" w:rsidRPr="00062680" w:rsidTr="003727B7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4 969,8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4 312,7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4 313,0</w:t>
            </w:r>
          </w:p>
        </w:tc>
      </w:tr>
      <w:tr w:rsidR="003727B7" w:rsidRPr="00062680" w:rsidTr="003727B7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963,1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855,6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855,6</w:t>
            </w:r>
          </w:p>
        </w:tc>
      </w:tr>
      <w:tr w:rsidR="003727B7" w:rsidRPr="00062680" w:rsidTr="003727B7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Высшее должностное лицо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7100000000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963,1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855,6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855,6</w:t>
            </w:r>
          </w:p>
        </w:tc>
      </w:tr>
      <w:tr w:rsidR="003727B7" w:rsidRPr="00062680" w:rsidTr="003727B7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7110000000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963,1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855,6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855,6</w:t>
            </w:r>
          </w:p>
        </w:tc>
      </w:tr>
      <w:tr w:rsidR="003727B7" w:rsidRPr="00062680" w:rsidTr="003727B7">
        <w:trPr>
          <w:trHeight w:val="9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 xml:space="preserve">Частичное финансирование (возмещение) расходов на повышение с 1 октября 2020 года </w:t>
            </w:r>
            <w:proofErr w:type="gramStart"/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размеров оплаты труда</w:t>
            </w:r>
            <w:proofErr w:type="gramEnd"/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отдельным категориям работников бюджетной сферы Красноярского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7110010350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3727B7" w:rsidRPr="00062680" w:rsidTr="003727B7">
        <w:trPr>
          <w:trHeight w:val="12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7110010350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3727B7" w:rsidRPr="00062680" w:rsidTr="003727B7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7110010350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3727B7" w:rsidRPr="00062680" w:rsidTr="003727B7">
        <w:trPr>
          <w:trHeight w:val="9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3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 xml:space="preserve">Частичное финансирование (возмещение) расходов на повышение с 1 июня 2020 года </w:t>
            </w:r>
            <w:proofErr w:type="gramStart"/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размеров оплаты труда</w:t>
            </w:r>
            <w:proofErr w:type="gramEnd"/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отдельным категориям работников бюджетной сферы Красноярского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7110010360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99,8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3727B7" w:rsidRPr="00062680" w:rsidTr="003727B7">
        <w:trPr>
          <w:trHeight w:val="12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7110010360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99,8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3727B7" w:rsidRPr="00062680" w:rsidTr="003727B7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7110010360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99,8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3727B7" w:rsidRPr="00062680" w:rsidTr="003727B7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7110080020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855,6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855,6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855,6</w:t>
            </w:r>
          </w:p>
        </w:tc>
      </w:tr>
      <w:tr w:rsidR="003727B7" w:rsidRPr="00062680" w:rsidTr="003727B7">
        <w:trPr>
          <w:trHeight w:val="12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7110080020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855,6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855,6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855,6</w:t>
            </w:r>
          </w:p>
        </w:tc>
      </w:tr>
      <w:tr w:rsidR="003727B7" w:rsidRPr="00062680" w:rsidTr="003727B7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7110080020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855,6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855,6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855,6</w:t>
            </w:r>
          </w:p>
        </w:tc>
      </w:tr>
      <w:tr w:rsidR="003727B7" w:rsidRPr="00062680" w:rsidTr="003727B7">
        <w:trPr>
          <w:trHeight w:val="9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3 420,1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2 996,3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2 996,6</w:t>
            </w:r>
          </w:p>
        </w:tc>
      </w:tr>
      <w:tr w:rsidR="003727B7" w:rsidRPr="00062680" w:rsidTr="003727B7">
        <w:trPr>
          <w:trHeight w:val="48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Обеспечение деятельности исполнительно-распорядительных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7800000000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3 420,1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2 996,3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2 996,6</w:t>
            </w:r>
          </w:p>
        </w:tc>
      </w:tr>
      <w:tr w:rsidR="003727B7" w:rsidRPr="00062680" w:rsidTr="003727B7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Обеспечение деятельности аппарата </w:t>
            </w:r>
            <w:proofErr w:type="spellStart"/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испольнительно</w:t>
            </w:r>
            <w:proofErr w:type="spellEnd"/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-распорядительных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7820000000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3 420,1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2 996,3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2 996,6</w:t>
            </w:r>
          </w:p>
        </w:tc>
      </w:tr>
      <w:tr w:rsidR="003727B7" w:rsidRPr="00062680" w:rsidTr="003727B7">
        <w:trPr>
          <w:trHeight w:val="9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3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 xml:space="preserve">Частичное финансирование (возмещение) расходов на повышение с 1 октября 2020 года </w:t>
            </w:r>
            <w:proofErr w:type="gramStart"/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размеров оплаты труда</w:t>
            </w:r>
            <w:proofErr w:type="gramEnd"/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отдельным категориям работников бюджетной сферы Красноярского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7820010350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3727B7" w:rsidRPr="00062680" w:rsidTr="003727B7">
        <w:trPr>
          <w:trHeight w:val="12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7820010350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3727B7" w:rsidRPr="00062680" w:rsidTr="003727B7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7820010350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3727B7" w:rsidRPr="00062680" w:rsidTr="003727B7">
        <w:trPr>
          <w:trHeight w:val="9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 xml:space="preserve">Частичное финансирование (возмещение) расходов на повышение с 1 июня 2020 года </w:t>
            </w:r>
            <w:proofErr w:type="gramStart"/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размеров оплаты труда</w:t>
            </w:r>
            <w:proofErr w:type="gramEnd"/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отдельным категориям работников бюджетной сферы Красноярского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7820010360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292,0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3727B7" w:rsidRPr="00062680" w:rsidTr="003727B7">
        <w:trPr>
          <w:trHeight w:val="12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7820010360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292,0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3727B7" w:rsidRPr="00062680" w:rsidTr="003727B7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7820010360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292,0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3727B7" w:rsidRPr="00062680" w:rsidTr="003727B7">
        <w:trPr>
          <w:trHeight w:val="12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7B7" w:rsidRPr="00062680" w:rsidRDefault="003727B7" w:rsidP="00A87DA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размера оплаты труда</w:t>
            </w:r>
            <w:proofErr w:type="gramEnd"/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7820010490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21,9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3727B7" w:rsidRPr="00062680" w:rsidTr="003727B7">
        <w:trPr>
          <w:trHeight w:val="12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7820010490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21,9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3727B7" w:rsidRPr="00062680" w:rsidTr="003727B7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7820010490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21,9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3727B7" w:rsidRPr="00062680" w:rsidTr="003727B7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7820080020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3 083,7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2 996,3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2 996,6</w:t>
            </w:r>
          </w:p>
        </w:tc>
      </w:tr>
      <w:tr w:rsidR="003727B7" w:rsidRPr="00062680" w:rsidTr="003727B7">
        <w:trPr>
          <w:trHeight w:val="12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7820080020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2 502,6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2 579,1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2 579,1</w:t>
            </w:r>
          </w:p>
        </w:tc>
      </w:tr>
      <w:tr w:rsidR="003727B7" w:rsidRPr="00062680" w:rsidTr="003727B7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7820080020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2 502,6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2 579,1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2 579,1</w:t>
            </w:r>
          </w:p>
        </w:tc>
      </w:tr>
      <w:tr w:rsidR="003727B7" w:rsidRPr="00062680" w:rsidTr="003727B7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7820080020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549,3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414,2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414,5</w:t>
            </w:r>
          </w:p>
        </w:tc>
      </w:tr>
      <w:tr w:rsidR="003727B7" w:rsidRPr="00062680" w:rsidTr="003727B7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7820080020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549,3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414,2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414,5</w:t>
            </w:r>
          </w:p>
        </w:tc>
      </w:tr>
      <w:tr w:rsidR="003727B7" w:rsidRPr="00062680" w:rsidTr="003727B7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7820080020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31,8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3,0</w:t>
            </w:r>
          </w:p>
        </w:tc>
      </w:tr>
      <w:tr w:rsidR="003727B7" w:rsidRPr="00062680" w:rsidTr="003727B7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7820080020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31,8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3,0</w:t>
            </w:r>
          </w:p>
        </w:tc>
      </w:tr>
      <w:tr w:rsidR="003727B7" w:rsidRPr="00062680" w:rsidTr="003727B7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7B7" w:rsidRPr="00062680" w:rsidRDefault="003727B7" w:rsidP="00A87DA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727B7" w:rsidRPr="00062680" w:rsidTr="003727B7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7B7" w:rsidRPr="00062680" w:rsidRDefault="003727B7" w:rsidP="00A87DA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Обеспечение деятельности избирательной комиссии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9400000000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727B7" w:rsidRPr="00062680" w:rsidTr="003727B7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7B7" w:rsidRPr="00062680" w:rsidRDefault="003727B7" w:rsidP="00A87DA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Подготовка и проведение выборов в представительные органы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9410000000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727B7" w:rsidRPr="00062680" w:rsidTr="003727B7">
        <w:trPr>
          <w:trHeight w:val="48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7B7" w:rsidRPr="00062680" w:rsidRDefault="003727B7" w:rsidP="00A87DA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9410080020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727B7" w:rsidRPr="00062680" w:rsidTr="003727B7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7B7" w:rsidRPr="00062680" w:rsidRDefault="003727B7" w:rsidP="00A87DA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9410080020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727B7" w:rsidRPr="00062680" w:rsidTr="003727B7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7B7" w:rsidRPr="00062680" w:rsidRDefault="003727B7" w:rsidP="00A87DA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Специальные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9410080020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727B7" w:rsidRPr="00062680" w:rsidTr="003727B7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3,0</w:t>
            </w:r>
          </w:p>
        </w:tc>
      </w:tr>
      <w:tr w:rsidR="003727B7" w:rsidRPr="00062680" w:rsidTr="003727B7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3,0</w:t>
            </w:r>
          </w:p>
        </w:tc>
      </w:tr>
      <w:tr w:rsidR="003727B7" w:rsidRPr="00062680" w:rsidTr="003727B7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9910000000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3,0</w:t>
            </w:r>
          </w:p>
        </w:tc>
      </w:tr>
      <w:tr w:rsidR="003727B7" w:rsidRPr="00062680" w:rsidTr="003727B7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9910080700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3,0</w:t>
            </w:r>
          </w:p>
        </w:tc>
      </w:tr>
      <w:tr w:rsidR="003727B7" w:rsidRPr="00062680" w:rsidTr="003727B7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9910080700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3,0</w:t>
            </w:r>
          </w:p>
        </w:tc>
      </w:tr>
      <w:tr w:rsidR="003727B7" w:rsidRPr="00062680" w:rsidTr="003727B7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9910080700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3,0</w:t>
            </w:r>
          </w:p>
        </w:tc>
      </w:tr>
      <w:tr w:rsidR="003727B7" w:rsidRPr="00062680" w:rsidTr="003727B7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535,6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457,8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457,8</w:t>
            </w:r>
          </w:p>
        </w:tc>
      </w:tr>
      <w:tr w:rsidR="003727B7" w:rsidRPr="00062680" w:rsidTr="003727B7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Муниципальная программа «Улучшение качества жизни населения в МО Абалаковский сельсовет»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8,7</w:t>
            </w:r>
          </w:p>
        </w:tc>
      </w:tr>
      <w:tr w:rsidR="003727B7" w:rsidRPr="00062680" w:rsidTr="003727B7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 «Выполнение отдельных государственных полномочий»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0210000000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8,7</w:t>
            </w:r>
          </w:p>
        </w:tc>
      </w:tr>
      <w:tr w:rsidR="003727B7" w:rsidRPr="00062680" w:rsidTr="003727B7">
        <w:trPr>
          <w:trHeight w:val="9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0210075140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8,7</w:t>
            </w:r>
          </w:p>
        </w:tc>
      </w:tr>
      <w:tr w:rsidR="003727B7" w:rsidRPr="00062680" w:rsidTr="003727B7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0210075140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8,7</w:t>
            </w:r>
          </w:p>
        </w:tc>
      </w:tr>
      <w:tr w:rsidR="003727B7" w:rsidRPr="00062680" w:rsidTr="003727B7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0210075140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8,7</w:t>
            </w:r>
          </w:p>
        </w:tc>
      </w:tr>
      <w:tr w:rsidR="003727B7" w:rsidRPr="00062680" w:rsidTr="003727B7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527,3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449,1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449,1</w:t>
            </w:r>
          </w:p>
        </w:tc>
      </w:tr>
      <w:tr w:rsidR="003727B7" w:rsidRPr="00062680" w:rsidTr="003727B7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9910000000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527,3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449,1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449,1</w:t>
            </w:r>
          </w:p>
        </w:tc>
      </w:tr>
      <w:tr w:rsidR="003727B7" w:rsidRPr="00062680" w:rsidTr="003727B7">
        <w:trPr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Осуществление части полномочий по формированию и размещению информации на едином портале бюджетной системы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9910080088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24,8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24,8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24,8</w:t>
            </w:r>
          </w:p>
        </w:tc>
      </w:tr>
      <w:tr w:rsidR="003727B7" w:rsidRPr="00062680" w:rsidTr="003727B7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9910080088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24,8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24,8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24,8</w:t>
            </w:r>
          </w:p>
        </w:tc>
      </w:tr>
      <w:tr w:rsidR="003727B7" w:rsidRPr="00062680" w:rsidTr="003727B7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9910080088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24,8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24,8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24,8</w:t>
            </w:r>
          </w:p>
        </w:tc>
      </w:tr>
      <w:tr w:rsidR="003727B7" w:rsidRPr="00062680" w:rsidTr="003727B7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57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Осуществление части полномочий по работе с резервами управленческих кадров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9910080091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1,1</w:t>
            </w:r>
          </w:p>
        </w:tc>
      </w:tr>
      <w:tr w:rsidR="003727B7" w:rsidRPr="00062680" w:rsidTr="003727B7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9910080091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1,1</w:t>
            </w:r>
          </w:p>
        </w:tc>
      </w:tr>
      <w:tr w:rsidR="003727B7" w:rsidRPr="00062680" w:rsidTr="003727B7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9910080091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1,1</w:t>
            </w:r>
          </w:p>
        </w:tc>
      </w:tr>
      <w:tr w:rsidR="003727B7" w:rsidRPr="00062680" w:rsidTr="003727B7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Осуществление части полномочий в области жилищных правоотношений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9910080093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20,9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20,9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20,9</w:t>
            </w:r>
          </w:p>
        </w:tc>
      </w:tr>
      <w:tr w:rsidR="003727B7" w:rsidRPr="00062680" w:rsidTr="003727B7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9910080093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20,9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20,9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20,9</w:t>
            </w:r>
          </w:p>
        </w:tc>
      </w:tr>
      <w:tr w:rsidR="003727B7" w:rsidRPr="00062680" w:rsidTr="003727B7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9910080093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20,9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20,9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20,9</w:t>
            </w:r>
          </w:p>
        </w:tc>
      </w:tr>
      <w:tr w:rsidR="003727B7" w:rsidRPr="00062680" w:rsidTr="003727B7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Осуществление части полномочий по проведению проверки теплоснабжающих и </w:t>
            </w:r>
            <w:proofErr w:type="spellStart"/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теплосетевых</w:t>
            </w:r>
            <w:proofErr w:type="spellEnd"/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организаций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9910080095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2,7</w:t>
            </w:r>
          </w:p>
        </w:tc>
      </w:tr>
      <w:tr w:rsidR="003727B7" w:rsidRPr="00062680" w:rsidTr="003727B7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9910080095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2,7</w:t>
            </w:r>
          </w:p>
        </w:tc>
      </w:tr>
      <w:tr w:rsidR="003727B7" w:rsidRPr="00062680" w:rsidTr="003727B7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9910080095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2,7</w:t>
            </w:r>
          </w:p>
        </w:tc>
      </w:tr>
      <w:tr w:rsidR="003727B7" w:rsidRPr="00062680" w:rsidTr="003727B7">
        <w:trPr>
          <w:trHeight w:val="9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7B7" w:rsidRPr="00062680" w:rsidRDefault="003727B7" w:rsidP="00A87DA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Осуществление части полномочий по вопросам организации в границах поселения электро-, тепло- и водоснабжения населения, водоотведения, снабжения населения топливом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9910080096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24,6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24,5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24,5</w:t>
            </w:r>
          </w:p>
        </w:tc>
      </w:tr>
      <w:tr w:rsidR="003727B7" w:rsidRPr="00062680" w:rsidTr="003727B7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9910080096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24,6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24,5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24,5</w:t>
            </w:r>
          </w:p>
        </w:tc>
      </w:tr>
      <w:tr w:rsidR="003727B7" w:rsidRPr="00062680" w:rsidTr="003727B7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9910080096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24,6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24,5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24,5</w:t>
            </w:r>
          </w:p>
        </w:tc>
      </w:tr>
      <w:tr w:rsidR="003727B7" w:rsidRPr="00062680" w:rsidTr="003727B7">
        <w:trPr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7B7" w:rsidRPr="00062680" w:rsidRDefault="003727B7" w:rsidP="00A87DA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Осуществление части полномочий по формированию бюджета и исполнению бюджета при кассовом обслуживании исполнения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9910080098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357,6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357,6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357,6</w:t>
            </w:r>
          </w:p>
        </w:tc>
      </w:tr>
      <w:tr w:rsidR="003727B7" w:rsidRPr="00062680" w:rsidTr="003727B7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9910080098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357,6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357,6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357,6</w:t>
            </w:r>
          </w:p>
        </w:tc>
      </w:tr>
      <w:tr w:rsidR="003727B7" w:rsidRPr="00062680" w:rsidTr="003727B7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9910080098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357,6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357,6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357,6</w:t>
            </w:r>
          </w:p>
        </w:tc>
      </w:tr>
      <w:tr w:rsidR="003727B7" w:rsidRPr="00062680" w:rsidTr="003727B7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Осуществление части полномочий по осуществлению внешнего муниципального финансового контроля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9910080099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91,0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14,5</w:t>
            </w:r>
          </w:p>
        </w:tc>
      </w:tr>
      <w:tr w:rsidR="003727B7" w:rsidRPr="00062680" w:rsidTr="003727B7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9910080099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91,0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14,5</w:t>
            </w:r>
          </w:p>
        </w:tc>
      </w:tr>
      <w:tr w:rsidR="003727B7" w:rsidRPr="00062680" w:rsidTr="003727B7">
        <w:trPr>
          <w:trHeight w:val="24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9910080099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91,0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14,5</w:t>
            </w:r>
          </w:p>
        </w:tc>
      </w:tr>
      <w:tr w:rsidR="003727B7" w:rsidRPr="00062680" w:rsidTr="003727B7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75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9910080920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3,0</w:t>
            </w:r>
          </w:p>
        </w:tc>
      </w:tr>
      <w:tr w:rsidR="003727B7" w:rsidRPr="00062680" w:rsidTr="003727B7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9910080920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3,0</w:t>
            </w:r>
          </w:p>
        </w:tc>
      </w:tr>
      <w:tr w:rsidR="003727B7" w:rsidRPr="00062680" w:rsidTr="003727B7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9910080920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3,0</w:t>
            </w:r>
          </w:p>
        </w:tc>
      </w:tr>
      <w:tr w:rsidR="003727B7" w:rsidRPr="00062680" w:rsidTr="003727B7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143,2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134,9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138,6</w:t>
            </w:r>
          </w:p>
        </w:tc>
      </w:tr>
      <w:tr w:rsidR="003727B7" w:rsidRPr="00062680" w:rsidTr="003727B7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143,2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134,9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138,6</w:t>
            </w:r>
          </w:p>
        </w:tc>
      </w:tr>
      <w:tr w:rsidR="003727B7" w:rsidRPr="00062680" w:rsidTr="003727B7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143,2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134,9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138,6</w:t>
            </w:r>
          </w:p>
        </w:tc>
      </w:tr>
      <w:tr w:rsidR="003727B7" w:rsidRPr="00062680" w:rsidTr="003727B7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9910000000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143,2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134,9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138,6</w:t>
            </w:r>
          </w:p>
        </w:tc>
      </w:tr>
      <w:tr w:rsidR="003727B7" w:rsidRPr="00062680" w:rsidTr="003727B7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9910051180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143,2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134,9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138,6</w:t>
            </w:r>
          </w:p>
        </w:tc>
      </w:tr>
      <w:tr w:rsidR="003727B7" w:rsidRPr="00062680" w:rsidTr="003727B7">
        <w:trPr>
          <w:trHeight w:val="12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9910051180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127,0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132,9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136,6</w:t>
            </w:r>
          </w:p>
        </w:tc>
      </w:tr>
      <w:tr w:rsidR="003727B7" w:rsidRPr="00062680" w:rsidTr="003727B7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9910051180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127,0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132,9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136,6</w:t>
            </w:r>
          </w:p>
        </w:tc>
      </w:tr>
      <w:tr w:rsidR="003727B7" w:rsidRPr="00062680" w:rsidTr="003727B7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9910051180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2,0</w:t>
            </w:r>
          </w:p>
        </w:tc>
      </w:tr>
      <w:tr w:rsidR="003727B7" w:rsidRPr="00062680" w:rsidTr="003727B7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9910051180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2,0</w:t>
            </w:r>
          </w:p>
        </w:tc>
      </w:tr>
      <w:tr w:rsidR="003727B7" w:rsidRPr="00062680" w:rsidTr="003727B7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123,8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149,4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149,4</w:t>
            </w:r>
          </w:p>
        </w:tc>
      </w:tr>
      <w:tr w:rsidR="003727B7" w:rsidRPr="00062680" w:rsidTr="003727B7">
        <w:trPr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3727B7" w:rsidRPr="00062680" w:rsidTr="003727B7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Муниципальная программа «Развитие территории МО </w:t>
            </w: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Абалаковский сельсовет»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031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3727B7" w:rsidRPr="00062680" w:rsidTr="003727B7">
        <w:trPr>
          <w:trHeight w:val="9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90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Подпрограмма «Профилактика терроризма и экстремизма, а также минимизация и (или) ликвидация последствий проявлений терроризма и экстремизма на территории МО Абалаковский сельсовет»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0140000000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3727B7" w:rsidRPr="00062680" w:rsidTr="003727B7">
        <w:trPr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Подготовка населения и организаций к действиям в чрезвычайной ситуации в мирное и военное время, профилактика терроризма и экстремизма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0140082190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3727B7" w:rsidRPr="00062680" w:rsidTr="003727B7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0140082190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3727B7" w:rsidRPr="00062680" w:rsidTr="003727B7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0140082190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3727B7" w:rsidRPr="00062680" w:rsidTr="003727B7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122,8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148,4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148,4</w:t>
            </w:r>
          </w:p>
        </w:tc>
      </w:tr>
      <w:tr w:rsidR="003727B7" w:rsidRPr="00062680" w:rsidTr="003727B7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Муниципальная программа «Развитие территории МО Абалаковский сельсовет»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122,8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148,4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148,4</w:t>
            </w:r>
          </w:p>
        </w:tc>
      </w:tr>
      <w:tr w:rsidR="003727B7" w:rsidRPr="00062680" w:rsidTr="003727B7">
        <w:trPr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Подпрограмма «Обеспечение пожарной безопасности сельских населённых пунктов на территории МО Абалаковский сельсовет»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0120000000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122,8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148,4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148,4</w:t>
            </w:r>
          </w:p>
        </w:tc>
      </w:tr>
      <w:tr w:rsidR="003727B7" w:rsidRPr="00062680" w:rsidTr="003727B7">
        <w:trPr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Реализация комплекса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0120087220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3727B7" w:rsidRPr="00062680" w:rsidTr="003727B7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0120087220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3727B7" w:rsidRPr="00062680" w:rsidTr="003727B7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0120087220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3727B7" w:rsidRPr="00062680" w:rsidTr="003727B7">
        <w:trPr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Повышение уровня пожарной безопасности предприятий (организаций, учреждений) и жилого сектора Енисейского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0120088570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3727B7" w:rsidRPr="00062680" w:rsidTr="003727B7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031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0120088570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3727B7" w:rsidRPr="00062680" w:rsidTr="003727B7">
        <w:trPr>
          <w:trHeight w:val="48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102</w:t>
            </w:r>
          </w:p>
        </w:tc>
        <w:tc>
          <w:tcPr>
            <w:tcW w:w="3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0120088570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3727B7" w:rsidRPr="00062680" w:rsidTr="003727B7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3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Обеспечение первичных мер пожарной безопасности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01200S4120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106,2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148,4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148,4</w:t>
            </w:r>
          </w:p>
        </w:tc>
      </w:tr>
      <w:tr w:rsidR="003727B7" w:rsidRPr="00062680" w:rsidTr="003727B7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3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01200S4120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106,2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148,4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148,4</w:t>
            </w:r>
          </w:p>
        </w:tc>
      </w:tr>
      <w:tr w:rsidR="003727B7" w:rsidRPr="00062680" w:rsidTr="003727B7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01200S4120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106,2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148,4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148,4</w:t>
            </w:r>
          </w:p>
        </w:tc>
      </w:tr>
      <w:tr w:rsidR="003727B7" w:rsidRPr="00062680" w:rsidTr="003727B7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646,5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6 754,1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527,4</w:t>
            </w:r>
          </w:p>
        </w:tc>
      </w:tr>
      <w:tr w:rsidR="003727B7" w:rsidRPr="00062680" w:rsidTr="003727B7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606,5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6 754,1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527,4</w:t>
            </w:r>
          </w:p>
        </w:tc>
      </w:tr>
      <w:tr w:rsidR="003727B7" w:rsidRPr="00062680" w:rsidTr="003727B7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Муниципальная программа «Развитие территории МО Абалаковский сельсовет»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606,5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6 754,1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527,4</w:t>
            </w:r>
          </w:p>
        </w:tc>
      </w:tr>
      <w:tr w:rsidR="003727B7" w:rsidRPr="00062680" w:rsidTr="003727B7">
        <w:trPr>
          <w:trHeight w:val="9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Подпрограмма «Обеспечение сохранности и модернизация автомобильных дорог, создание условий безопасности дорожного движения в границах МО Абалаковский сельсовет»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0130000000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606,5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6 754,1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527,4</w:t>
            </w:r>
          </w:p>
        </w:tc>
      </w:tr>
      <w:tr w:rsidR="003727B7" w:rsidRPr="00062680" w:rsidTr="003727B7">
        <w:trPr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Развитие, модернизация, капитальный ремонт, ремонт и содержание автомобильных дорог за счёт средств муниципального дорожного фонда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0130085090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284,6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108,6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179,9</w:t>
            </w:r>
          </w:p>
        </w:tc>
      </w:tr>
      <w:tr w:rsidR="003727B7" w:rsidRPr="00062680" w:rsidTr="003727B7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0130085090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284,6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108,6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179,9</w:t>
            </w:r>
          </w:p>
        </w:tc>
      </w:tr>
      <w:tr w:rsidR="003727B7" w:rsidRPr="00062680" w:rsidTr="003727B7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0130085090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284,6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108,6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179,9</w:t>
            </w:r>
          </w:p>
        </w:tc>
      </w:tr>
      <w:tr w:rsidR="003727B7" w:rsidRPr="00062680" w:rsidTr="003727B7">
        <w:trPr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01300S5080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321,9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333,3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347,5</w:t>
            </w:r>
          </w:p>
        </w:tc>
      </w:tr>
      <w:tr w:rsidR="003727B7" w:rsidRPr="00062680" w:rsidTr="003727B7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01300S5080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321,9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333,3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347,5</w:t>
            </w:r>
          </w:p>
        </w:tc>
      </w:tr>
      <w:tr w:rsidR="003727B7" w:rsidRPr="00062680" w:rsidTr="003727B7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115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01300S5080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321,9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333,3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347,5</w:t>
            </w:r>
          </w:p>
        </w:tc>
      </w:tr>
      <w:tr w:rsidR="003727B7" w:rsidRPr="00062680" w:rsidTr="003727B7">
        <w:trPr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Капитальный ремонт и ремонт автомобильных дорог общего пользования местного значения за счет средств дорожного фонда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01300S5090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6 312,2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3727B7" w:rsidRPr="00062680" w:rsidTr="003727B7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01300S5090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6 312,2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3727B7" w:rsidRPr="00062680" w:rsidTr="003727B7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01300S5090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6 312,2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3727B7" w:rsidRPr="00062680" w:rsidTr="003727B7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7B7" w:rsidRPr="00062680" w:rsidRDefault="003727B7" w:rsidP="00A87DA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3727B7" w:rsidRPr="00062680" w:rsidTr="003727B7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Муниципальная программа «Развитие территории МО Абалаковский сельсовет»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3727B7" w:rsidRPr="00062680" w:rsidTr="003727B7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Подпрограмма «Организация благоустройства в границах населённых пунктов МО Абалаковский сельсовет»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0110000000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3727B7" w:rsidRPr="00062680" w:rsidTr="003727B7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7B7" w:rsidRPr="00062680" w:rsidRDefault="003727B7" w:rsidP="00A87DA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Содействие развитию налогового потенциала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0110077450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3727B7" w:rsidRPr="00062680" w:rsidTr="003727B7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0110077450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3727B7" w:rsidRPr="00062680" w:rsidTr="003727B7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0110077450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3727B7" w:rsidRPr="00062680" w:rsidTr="003727B7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7B7" w:rsidRPr="00062680" w:rsidRDefault="003727B7" w:rsidP="00A87DA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0110083400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3727B7" w:rsidRPr="00062680" w:rsidTr="003727B7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0110083400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3727B7" w:rsidRPr="00062680" w:rsidTr="003727B7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0110083400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3727B7" w:rsidRPr="00062680" w:rsidTr="003727B7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2 332,3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630,0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630,0</w:t>
            </w:r>
          </w:p>
        </w:tc>
      </w:tr>
      <w:tr w:rsidR="003727B7" w:rsidRPr="00062680" w:rsidTr="003727B7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7B7" w:rsidRPr="00062680" w:rsidRDefault="003727B7" w:rsidP="00A87DA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3727B7" w:rsidRPr="00062680" w:rsidTr="003727B7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Непрограммные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990000</w:t>
            </w: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0000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3727B7" w:rsidRPr="00062680" w:rsidTr="003727B7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131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9910000000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3727B7" w:rsidRPr="00062680" w:rsidTr="003727B7">
        <w:trPr>
          <w:trHeight w:val="96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3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7B7" w:rsidRPr="00062680" w:rsidRDefault="003727B7" w:rsidP="00A87DA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Оплата взносов </w:t>
            </w:r>
            <w:proofErr w:type="gramStart"/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 капитальный ремонт общего имущества в многоквартирных домах в части муниципальной собственности в общем имуществе в многоквартирном доме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9910081030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3727B7" w:rsidRPr="00062680" w:rsidTr="003727B7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7B7" w:rsidRPr="00062680" w:rsidRDefault="003727B7" w:rsidP="00A87DA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9910081030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3727B7" w:rsidRPr="00062680" w:rsidTr="003727B7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7B7" w:rsidRPr="00062680" w:rsidRDefault="003727B7" w:rsidP="00A87DA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9910081030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3727B7" w:rsidRPr="00062680" w:rsidTr="003727B7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2 322,1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630,0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630,0</w:t>
            </w:r>
          </w:p>
        </w:tc>
      </w:tr>
      <w:tr w:rsidR="003727B7" w:rsidRPr="00062680" w:rsidTr="003727B7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Муниципальная программа «Развитие территории МО Абалаковский сельсовет»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2 322,1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630,0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630,0</w:t>
            </w:r>
          </w:p>
        </w:tc>
      </w:tr>
      <w:tr w:rsidR="003727B7" w:rsidRPr="00062680" w:rsidTr="003727B7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Подпрограмма «Организация благоустройства в границах населённых пунктов МО Абалаковский сельсовет»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0110000000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2 322,1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630,0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630,0</w:t>
            </w:r>
          </w:p>
        </w:tc>
      </w:tr>
      <w:tr w:rsidR="003727B7" w:rsidRPr="00062680" w:rsidTr="003727B7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Содействие развитию налогового потенциала, в части расходов на организацию уличного освещения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0110077451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167,0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3727B7" w:rsidRPr="00062680" w:rsidTr="003727B7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0110077451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167,0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3727B7" w:rsidRPr="00062680" w:rsidTr="003727B7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0110077451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167,0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3727B7" w:rsidRPr="00062680" w:rsidTr="003727B7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Содействие развитию налогового потенциала, в части расходов на прочее 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0110077452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50,3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3727B7" w:rsidRPr="00062680" w:rsidTr="003727B7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0110077452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50,3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3727B7" w:rsidRPr="00062680" w:rsidTr="003727B7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0110077452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50,3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3727B7" w:rsidRPr="00062680" w:rsidTr="003727B7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144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0110086010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545,5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580,0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580,0</w:t>
            </w:r>
          </w:p>
        </w:tc>
      </w:tr>
      <w:tr w:rsidR="003727B7" w:rsidRPr="00062680" w:rsidTr="003727B7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0110086010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545,5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580,0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580,0</w:t>
            </w:r>
          </w:p>
        </w:tc>
      </w:tr>
      <w:tr w:rsidR="003727B7" w:rsidRPr="00062680" w:rsidTr="003727B7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0110086010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545,5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580,0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580,0</w:t>
            </w:r>
          </w:p>
        </w:tc>
      </w:tr>
      <w:tr w:rsidR="003727B7" w:rsidRPr="00062680" w:rsidTr="003727B7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0110086050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46,2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50,0</w:t>
            </w:r>
          </w:p>
        </w:tc>
      </w:tr>
      <w:tr w:rsidR="003727B7" w:rsidRPr="00062680" w:rsidTr="003727B7">
        <w:trPr>
          <w:trHeight w:val="12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0110086050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31,2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3727B7" w:rsidRPr="00062680" w:rsidTr="003727B7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0110086050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31,2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3727B7" w:rsidRPr="00062680" w:rsidTr="003727B7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0110086050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50,0</w:t>
            </w:r>
          </w:p>
        </w:tc>
      </w:tr>
      <w:tr w:rsidR="003727B7" w:rsidRPr="00062680" w:rsidTr="003727B7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0110086050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50,0</w:t>
            </w:r>
          </w:p>
        </w:tc>
      </w:tr>
      <w:tr w:rsidR="003727B7" w:rsidRPr="00062680" w:rsidTr="003727B7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Организация общественных работ на территории Енисейского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0110088690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13,4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3727B7" w:rsidRPr="00062680" w:rsidTr="003727B7">
        <w:trPr>
          <w:trHeight w:val="12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0110088690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13,4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3727B7" w:rsidRPr="00062680" w:rsidTr="003727B7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0110088690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13,4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3727B7" w:rsidRPr="00062680" w:rsidTr="003727B7">
        <w:trPr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Осуществление расходов, направленных на реализацию мероприятий по поддержке местных инициатив территорий городских и сельских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01100S6410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1 499,7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3727B7" w:rsidRPr="00062680" w:rsidTr="003727B7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156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01100S6410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1 499,7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3727B7" w:rsidRPr="00062680" w:rsidTr="003727B7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01100S6410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1 499,7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3727B7" w:rsidRPr="00062680" w:rsidTr="003727B7">
        <w:trPr>
          <w:trHeight w:val="24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3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7B7" w:rsidRPr="00062680" w:rsidRDefault="003727B7" w:rsidP="00A87DA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0600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3727B7" w:rsidRPr="00062680" w:rsidTr="003727B7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7B7" w:rsidRPr="00062680" w:rsidRDefault="003727B7" w:rsidP="00A87DA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3727B7" w:rsidRPr="00062680" w:rsidTr="003727B7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Муниципальная программа «Развитие территории МО Абалаковский сельсовет»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3727B7" w:rsidRPr="00062680" w:rsidTr="003727B7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Подпрограмма «Организация благоустройства в границах населённых пунктов МО Абалаковский сельсовет»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0110000000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3727B7" w:rsidRPr="00062680" w:rsidTr="003727B7">
        <w:trPr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7B7" w:rsidRPr="00062680" w:rsidRDefault="003727B7" w:rsidP="00A87DA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Ликвидация последствий и предотвращение захламления земель на территории муниципальных образований Енисейского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0110088150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3727B7" w:rsidRPr="00062680" w:rsidTr="003727B7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0110088150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3727B7" w:rsidRPr="00062680" w:rsidTr="003727B7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0110088150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3727B7" w:rsidRPr="00062680" w:rsidTr="003727B7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5 711,3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5 711,3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5 861,3</w:t>
            </w:r>
          </w:p>
        </w:tc>
      </w:tr>
      <w:tr w:rsidR="003727B7" w:rsidRPr="00062680" w:rsidTr="003727B7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5 711,3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5 711,3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5 711,3</w:t>
            </w:r>
          </w:p>
        </w:tc>
      </w:tr>
      <w:tr w:rsidR="003727B7" w:rsidRPr="00062680" w:rsidTr="003727B7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5 694,2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5 694,2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5 694,2</w:t>
            </w:r>
          </w:p>
        </w:tc>
      </w:tr>
      <w:tr w:rsidR="003727B7" w:rsidRPr="00062680" w:rsidTr="003727B7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9910000000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5 694,2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5 694,2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5 694,2</w:t>
            </w:r>
          </w:p>
        </w:tc>
      </w:tr>
      <w:tr w:rsidR="003727B7" w:rsidRPr="00062680" w:rsidTr="003727B7">
        <w:trPr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Осуществление полномочий по созданию условий для организации досуга и обеспечению жителей поселения услугами организаций культуры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9910080097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5 694,2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5 694,2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5 694,2</w:t>
            </w:r>
          </w:p>
        </w:tc>
      </w:tr>
      <w:tr w:rsidR="003727B7" w:rsidRPr="00062680" w:rsidTr="003727B7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9910080097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5 694,2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5 694,2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5 694,2</w:t>
            </w:r>
          </w:p>
        </w:tc>
      </w:tr>
      <w:tr w:rsidR="003727B7" w:rsidRPr="00062680" w:rsidTr="003727B7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9910080097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5 694,2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5 694,2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5 694,2</w:t>
            </w:r>
          </w:p>
        </w:tc>
      </w:tr>
      <w:tr w:rsidR="003727B7" w:rsidRPr="00062680" w:rsidTr="003727B7">
        <w:trPr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172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Культурно-массовые мероприятия социальной направленности для отдельных категорий граждан Енисейского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9910088400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17,1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17,1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17,1</w:t>
            </w:r>
          </w:p>
        </w:tc>
      </w:tr>
      <w:tr w:rsidR="003727B7" w:rsidRPr="00062680" w:rsidTr="003727B7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9910088400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17,1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17,1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17,1</w:t>
            </w:r>
          </w:p>
        </w:tc>
      </w:tr>
      <w:tr w:rsidR="003727B7" w:rsidRPr="00062680" w:rsidTr="003727B7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9910088400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17,1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17,1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17,1</w:t>
            </w:r>
          </w:p>
        </w:tc>
      </w:tr>
      <w:tr w:rsidR="003727B7" w:rsidRPr="00062680" w:rsidTr="003727B7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7B7" w:rsidRPr="00062680" w:rsidRDefault="003727B7" w:rsidP="00A87DA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150,0</w:t>
            </w:r>
          </w:p>
        </w:tc>
      </w:tr>
      <w:tr w:rsidR="003727B7" w:rsidRPr="00062680" w:rsidTr="003727B7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Муниципальная программа «Развитие территории МО Абалаковский сельсовет»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150,0</w:t>
            </w:r>
          </w:p>
        </w:tc>
      </w:tr>
      <w:tr w:rsidR="003727B7" w:rsidRPr="00062680" w:rsidTr="003727B7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Подпрограмма «Организация благоустройства в границах населённых пунктов МО Абалаковский сельсовет»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0110000000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150,0</w:t>
            </w:r>
          </w:p>
        </w:tc>
      </w:tr>
      <w:tr w:rsidR="003727B7" w:rsidRPr="00062680" w:rsidTr="003727B7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3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Обустройство и восстановление воинских захоронений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01100L2990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150,0</w:t>
            </w:r>
          </w:p>
        </w:tc>
      </w:tr>
      <w:tr w:rsidR="003727B7" w:rsidRPr="00062680" w:rsidTr="003727B7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3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01100L2990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150,0</w:t>
            </w:r>
          </w:p>
        </w:tc>
      </w:tr>
      <w:tr w:rsidR="003727B7" w:rsidRPr="00062680" w:rsidTr="003727B7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01100L2990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150,0</w:t>
            </w:r>
          </w:p>
        </w:tc>
      </w:tr>
      <w:tr w:rsidR="003727B7" w:rsidRPr="00062680" w:rsidTr="003727B7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0900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65,8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65,8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65,8</w:t>
            </w:r>
          </w:p>
        </w:tc>
      </w:tr>
      <w:tr w:rsidR="003727B7" w:rsidRPr="00062680" w:rsidTr="003727B7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65,8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65,8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65,8</w:t>
            </w:r>
          </w:p>
        </w:tc>
      </w:tr>
      <w:tr w:rsidR="003727B7" w:rsidRPr="00062680" w:rsidTr="003727B7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Муниципальная программа «Улучшение качества жизни населения в МО Абалаковский сельсовет»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65,8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65,8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65,8</w:t>
            </w:r>
          </w:p>
        </w:tc>
      </w:tr>
      <w:tr w:rsidR="003727B7" w:rsidRPr="00062680" w:rsidTr="003727B7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Подпрограмма «Организация и проведение </w:t>
            </w:r>
            <w:proofErr w:type="spellStart"/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акарицидных</w:t>
            </w:r>
            <w:proofErr w:type="spellEnd"/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обработок мест массового отдыха населения»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0230000000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65,8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65,8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65,8</w:t>
            </w:r>
          </w:p>
        </w:tc>
      </w:tr>
      <w:tr w:rsidR="003727B7" w:rsidRPr="00062680" w:rsidTr="003727B7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Организация и проведение </w:t>
            </w:r>
            <w:proofErr w:type="spellStart"/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акарицидных</w:t>
            </w:r>
            <w:proofErr w:type="spellEnd"/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обработок мест массового отдыха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02300S5550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65,8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65,8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65,8</w:t>
            </w:r>
          </w:p>
        </w:tc>
      </w:tr>
      <w:tr w:rsidR="003727B7" w:rsidRPr="00062680" w:rsidTr="003727B7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02300S5550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65,8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65,8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65,8</w:t>
            </w:r>
          </w:p>
        </w:tc>
      </w:tr>
      <w:tr w:rsidR="003727B7" w:rsidRPr="00062680" w:rsidTr="003727B7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187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02300S5550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65,8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65,8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65,8</w:t>
            </w:r>
          </w:p>
        </w:tc>
      </w:tr>
      <w:tr w:rsidR="003727B7" w:rsidRPr="00062680" w:rsidTr="003727B7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60,4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60,4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60,4</w:t>
            </w:r>
          </w:p>
        </w:tc>
      </w:tr>
      <w:tr w:rsidR="003727B7" w:rsidRPr="00062680" w:rsidTr="003727B7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60,4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60,4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60,4</w:t>
            </w:r>
          </w:p>
        </w:tc>
      </w:tr>
      <w:tr w:rsidR="003727B7" w:rsidRPr="00062680" w:rsidTr="003727B7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Муниципальная программа «Улучшение качества жизни населения в МО Абалаковский сельсовет»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60,4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60,4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60,4</w:t>
            </w:r>
          </w:p>
        </w:tc>
      </w:tr>
      <w:tr w:rsidR="003727B7" w:rsidRPr="00062680" w:rsidTr="003727B7">
        <w:trPr>
          <w:trHeight w:val="48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3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 «Выполнение отдельных полномочий по социальной поддержке и помощи населению»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0220000000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60,4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60,4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60,4</w:t>
            </w:r>
          </w:p>
        </w:tc>
      </w:tr>
      <w:tr w:rsidR="003727B7" w:rsidRPr="00062680" w:rsidTr="003727B7">
        <w:trPr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Дополнительные гарантии муниципальным служащим в виде ежемесячных доплат к трудовой пенсии, пенсии за выслугу лет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0220084910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60,4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60,4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60,4</w:t>
            </w:r>
          </w:p>
        </w:tc>
      </w:tr>
      <w:tr w:rsidR="003727B7" w:rsidRPr="00062680" w:rsidTr="003727B7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0220084910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60,4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60,4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60,4</w:t>
            </w:r>
          </w:p>
        </w:tc>
      </w:tr>
      <w:tr w:rsidR="003727B7" w:rsidRPr="00062680" w:rsidTr="003727B7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0220084910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60,4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60,4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60,4</w:t>
            </w:r>
          </w:p>
        </w:tc>
      </w:tr>
      <w:tr w:rsidR="003727B7" w:rsidRPr="00062680" w:rsidTr="003727B7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7B7" w:rsidRPr="00062680" w:rsidRDefault="003727B7" w:rsidP="00A87DA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0,5</w:t>
            </w:r>
          </w:p>
        </w:tc>
      </w:tr>
      <w:tr w:rsidR="003727B7" w:rsidRPr="00062680" w:rsidTr="003727B7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7B7" w:rsidRPr="00062680" w:rsidRDefault="003727B7" w:rsidP="00A87DA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0,5</w:t>
            </w:r>
          </w:p>
        </w:tc>
      </w:tr>
      <w:tr w:rsidR="003727B7" w:rsidRPr="00062680" w:rsidTr="003727B7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0,5</w:t>
            </w:r>
          </w:p>
        </w:tc>
      </w:tr>
      <w:tr w:rsidR="003727B7" w:rsidRPr="00062680" w:rsidTr="003727B7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9910000000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0,5</w:t>
            </w:r>
          </w:p>
        </w:tc>
      </w:tr>
      <w:tr w:rsidR="003727B7" w:rsidRPr="00062680" w:rsidTr="003727B7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9910080650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0,5</w:t>
            </w:r>
          </w:p>
        </w:tc>
      </w:tr>
      <w:tr w:rsidR="003727B7" w:rsidRPr="00062680" w:rsidTr="003727B7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7B7" w:rsidRPr="00062680" w:rsidRDefault="003727B7" w:rsidP="00A87DA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9910080650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0,5</w:t>
            </w:r>
          </w:p>
        </w:tc>
      </w:tr>
      <w:tr w:rsidR="003727B7" w:rsidRPr="00062680" w:rsidTr="003727B7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7B7" w:rsidRPr="00062680" w:rsidRDefault="003727B7" w:rsidP="00A87DA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9910080650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0,5</w:t>
            </w:r>
          </w:p>
        </w:tc>
      </w:tr>
      <w:tr w:rsidR="003727B7" w:rsidRPr="00062680" w:rsidTr="003727B7">
        <w:trPr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7B7" w:rsidRPr="00062680" w:rsidRDefault="003727B7" w:rsidP="00A87DA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2 488,1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3727B7" w:rsidRPr="00062680" w:rsidTr="003727B7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7B7" w:rsidRPr="00062680" w:rsidRDefault="003727B7" w:rsidP="00A87DA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2 488,1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3727B7" w:rsidRPr="00062680" w:rsidTr="003727B7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204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2 488,1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3727B7" w:rsidRPr="00062680" w:rsidTr="003727B7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9910000000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2 488,1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3727B7" w:rsidRPr="00062680" w:rsidTr="003727B7">
        <w:trPr>
          <w:trHeight w:val="9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Предоставление иных межбюджетных трансфертов в форме субсидий краевому бюджету из бюджетов поселений в целях формирования регионального фонда финансовой поддержки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9910085150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2 488,1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3727B7" w:rsidRPr="00062680" w:rsidTr="003727B7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9910085150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2 488,1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3727B7" w:rsidRPr="00062680" w:rsidTr="003727B7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7B7" w:rsidRPr="00062680" w:rsidRDefault="003727B7" w:rsidP="00A87DA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9910085150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2 488,1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3727B7" w:rsidRPr="00062680" w:rsidTr="003727B7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7B7" w:rsidRPr="00062680" w:rsidRDefault="003727B7" w:rsidP="00A87DA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295,0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600,0</w:t>
            </w:r>
          </w:p>
        </w:tc>
      </w:tr>
      <w:tr w:rsidR="003727B7" w:rsidRPr="00062680" w:rsidTr="003727B7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7B7" w:rsidRPr="00062680" w:rsidRDefault="003727B7" w:rsidP="00A87DA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ВСЕГО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B7" w:rsidRPr="00062680" w:rsidRDefault="003727B7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16 842,4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18 114,5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B7" w:rsidRPr="00062680" w:rsidRDefault="003727B7" w:rsidP="00A87DA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12 346,4</w:t>
            </w:r>
          </w:p>
        </w:tc>
      </w:tr>
    </w:tbl>
    <w:p w:rsidR="003B45F7" w:rsidRPr="00062680" w:rsidRDefault="003B45F7" w:rsidP="00A87D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F40DB" w:rsidRPr="00062680" w:rsidRDefault="00BF40DB" w:rsidP="00A87D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F40DB" w:rsidRPr="00062680" w:rsidRDefault="00BF40DB" w:rsidP="00A87D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F40DB" w:rsidRPr="00062680" w:rsidRDefault="00BF40DB" w:rsidP="00A87D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F40DB" w:rsidRPr="00062680" w:rsidRDefault="00BF40DB" w:rsidP="00A87D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F40DB" w:rsidRPr="00062680" w:rsidRDefault="00BF40DB" w:rsidP="00A87D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F40DB" w:rsidRPr="00062680" w:rsidRDefault="00BF40DB" w:rsidP="00A87D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F40DB" w:rsidRPr="00062680" w:rsidRDefault="00BF40DB" w:rsidP="00A87D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F40DB" w:rsidRPr="00062680" w:rsidRDefault="00BF40DB" w:rsidP="00A87D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F40DB" w:rsidRPr="00062680" w:rsidRDefault="00BF40DB" w:rsidP="00A87D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F40DB" w:rsidRPr="00062680" w:rsidRDefault="00BF40DB" w:rsidP="00A87D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F40DB" w:rsidRPr="00062680" w:rsidRDefault="00BF40DB" w:rsidP="00A87D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727B7" w:rsidRPr="00062680" w:rsidRDefault="003727B7" w:rsidP="00A87D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727B7" w:rsidRPr="00062680" w:rsidRDefault="003727B7" w:rsidP="00A87D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727B7" w:rsidRPr="00062680" w:rsidRDefault="003727B7" w:rsidP="00A87D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727B7" w:rsidRPr="00062680" w:rsidRDefault="003727B7" w:rsidP="00A87D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727B7" w:rsidRPr="00062680" w:rsidRDefault="003727B7" w:rsidP="00A87D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727B7" w:rsidRPr="00062680" w:rsidRDefault="003727B7" w:rsidP="00A87D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727B7" w:rsidRPr="00062680" w:rsidRDefault="003727B7" w:rsidP="00A87D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727B7" w:rsidRPr="00062680" w:rsidRDefault="003727B7" w:rsidP="00A87D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727B7" w:rsidRPr="00062680" w:rsidRDefault="003727B7" w:rsidP="00A87D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727B7" w:rsidRPr="00062680" w:rsidRDefault="003727B7" w:rsidP="00A87D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727B7" w:rsidRPr="00062680" w:rsidRDefault="003727B7" w:rsidP="00A87D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727B7" w:rsidRPr="00062680" w:rsidRDefault="003727B7" w:rsidP="00A87D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727B7" w:rsidRPr="00062680" w:rsidRDefault="003727B7" w:rsidP="00A87D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727B7" w:rsidRPr="00062680" w:rsidRDefault="003727B7" w:rsidP="00A87D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727B7" w:rsidRPr="00062680" w:rsidRDefault="003727B7" w:rsidP="00A87D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727B7" w:rsidRPr="00062680" w:rsidRDefault="003727B7" w:rsidP="00A87D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62680" w:rsidRDefault="00062680" w:rsidP="00A87DA8">
      <w:pPr>
        <w:spacing w:after="0" w:line="240" w:lineRule="auto"/>
        <w:ind w:left="4820"/>
        <w:rPr>
          <w:rFonts w:ascii="Arial" w:hAnsi="Arial" w:cs="Arial"/>
          <w:sz w:val="24"/>
          <w:szCs w:val="24"/>
        </w:rPr>
      </w:pPr>
    </w:p>
    <w:p w:rsidR="00062680" w:rsidRDefault="00062680" w:rsidP="00A87DA8">
      <w:pPr>
        <w:spacing w:after="0" w:line="240" w:lineRule="auto"/>
        <w:ind w:left="4820"/>
        <w:rPr>
          <w:rFonts w:ascii="Arial" w:hAnsi="Arial" w:cs="Arial"/>
          <w:sz w:val="24"/>
          <w:szCs w:val="24"/>
        </w:rPr>
      </w:pPr>
    </w:p>
    <w:p w:rsidR="00062680" w:rsidRDefault="00062680" w:rsidP="00A87DA8">
      <w:pPr>
        <w:spacing w:after="0" w:line="240" w:lineRule="auto"/>
        <w:ind w:left="4820"/>
        <w:rPr>
          <w:rFonts w:ascii="Arial" w:hAnsi="Arial" w:cs="Arial"/>
          <w:sz w:val="24"/>
          <w:szCs w:val="24"/>
        </w:rPr>
      </w:pPr>
    </w:p>
    <w:p w:rsidR="00BF40DB" w:rsidRPr="00062680" w:rsidRDefault="00BF40DB" w:rsidP="00A87DA8">
      <w:pPr>
        <w:spacing w:after="0" w:line="240" w:lineRule="auto"/>
        <w:ind w:left="4820"/>
        <w:rPr>
          <w:rFonts w:ascii="Arial" w:hAnsi="Arial" w:cs="Arial"/>
          <w:sz w:val="24"/>
          <w:szCs w:val="24"/>
        </w:rPr>
      </w:pPr>
      <w:r w:rsidRPr="00062680">
        <w:rPr>
          <w:rFonts w:ascii="Arial" w:hAnsi="Arial" w:cs="Arial"/>
          <w:sz w:val="24"/>
          <w:szCs w:val="24"/>
        </w:rPr>
        <w:lastRenderedPageBreak/>
        <w:t>Приложение 6</w:t>
      </w:r>
      <w:r w:rsidRPr="00062680">
        <w:rPr>
          <w:rFonts w:ascii="Arial" w:hAnsi="Arial" w:cs="Arial"/>
          <w:sz w:val="24"/>
          <w:szCs w:val="24"/>
        </w:rPr>
        <w:tab/>
      </w:r>
      <w:r w:rsidRPr="00062680">
        <w:rPr>
          <w:rFonts w:ascii="Arial" w:hAnsi="Arial" w:cs="Arial"/>
          <w:sz w:val="24"/>
          <w:szCs w:val="24"/>
        </w:rPr>
        <w:tab/>
      </w:r>
      <w:r w:rsidRPr="00062680">
        <w:rPr>
          <w:rFonts w:ascii="Arial" w:hAnsi="Arial" w:cs="Arial"/>
          <w:sz w:val="24"/>
          <w:szCs w:val="24"/>
        </w:rPr>
        <w:tab/>
      </w:r>
      <w:r w:rsidRPr="00062680">
        <w:rPr>
          <w:rFonts w:ascii="Arial" w:hAnsi="Arial" w:cs="Arial"/>
          <w:sz w:val="24"/>
          <w:szCs w:val="24"/>
        </w:rPr>
        <w:tab/>
      </w:r>
    </w:p>
    <w:p w:rsidR="00BF40DB" w:rsidRPr="00062680" w:rsidRDefault="00BF40DB" w:rsidP="00A87DA8">
      <w:pPr>
        <w:spacing w:after="0" w:line="240" w:lineRule="auto"/>
        <w:ind w:left="4820"/>
        <w:rPr>
          <w:rFonts w:ascii="Arial" w:hAnsi="Arial" w:cs="Arial"/>
          <w:sz w:val="24"/>
          <w:szCs w:val="24"/>
        </w:rPr>
      </w:pPr>
      <w:r w:rsidRPr="00062680">
        <w:rPr>
          <w:rFonts w:ascii="Arial" w:hAnsi="Arial" w:cs="Arial"/>
          <w:sz w:val="24"/>
          <w:szCs w:val="24"/>
        </w:rPr>
        <w:t xml:space="preserve">к решению Абалаковского сельского Совета депутатов </w:t>
      </w:r>
      <w:r w:rsidRPr="00062680">
        <w:rPr>
          <w:rFonts w:ascii="Arial" w:hAnsi="Arial" w:cs="Arial"/>
          <w:sz w:val="24"/>
          <w:szCs w:val="24"/>
        </w:rPr>
        <w:tab/>
      </w:r>
    </w:p>
    <w:p w:rsidR="00BF40DB" w:rsidRPr="00062680" w:rsidRDefault="00BF40DB" w:rsidP="00A87DA8">
      <w:pPr>
        <w:spacing w:after="0" w:line="240" w:lineRule="auto"/>
        <w:ind w:left="4820"/>
        <w:rPr>
          <w:rFonts w:ascii="Arial" w:hAnsi="Arial" w:cs="Arial"/>
          <w:sz w:val="24"/>
          <w:szCs w:val="24"/>
        </w:rPr>
      </w:pPr>
      <w:r w:rsidRPr="00062680">
        <w:rPr>
          <w:rFonts w:ascii="Arial" w:hAnsi="Arial" w:cs="Arial"/>
          <w:sz w:val="24"/>
          <w:szCs w:val="24"/>
        </w:rPr>
        <w:t>от 06 ноября 2020</w:t>
      </w:r>
      <w:r w:rsidR="00A87DA8" w:rsidRPr="00062680">
        <w:rPr>
          <w:rFonts w:ascii="Arial" w:hAnsi="Arial" w:cs="Arial"/>
          <w:sz w:val="24"/>
          <w:szCs w:val="24"/>
        </w:rPr>
        <w:t>г.</w:t>
      </w:r>
      <w:r w:rsidRPr="00062680">
        <w:rPr>
          <w:rFonts w:ascii="Arial" w:hAnsi="Arial" w:cs="Arial"/>
          <w:sz w:val="24"/>
          <w:szCs w:val="24"/>
        </w:rPr>
        <w:t xml:space="preserve"> № 5-15р</w:t>
      </w:r>
      <w:r w:rsidRPr="00062680">
        <w:rPr>
          <w:rFonts w:ascii="Arial" w:hAnsi="Arial" w:cs="Arial"/>
          <w:sz w:val="24"/>
          <w:szCs w:val="24"/>
        </w:rPr>
        <w:tab/>
      </w:r>
      <w:r w:rsidRPr="00062680">
        <w:rPr>
          <w:rFonts w:ascii="Arial" w:hAnsi="Arial" w:cs="Arial"/>
          <w:sz w:val="24"/>
          <w:szCs w:val="24"/>
        </w:rPr>
        <w:tab/>
      </w:r>
    </w:p>
    <w:p w:rsidR="00BF40DB" w:rsidRPr="00062680" w:rsidRDefault="00BF40DB" w:rsidP="00A87DA8">
      <w:pPr>
        <w:spacing w:after="0" w:line="240" w:lineRule="auto"/>
        <w:ind w:left="4820"/>
        <w:rPr>
          <w:rFonts w:ascii="Arial" w:hAnsi="Arial" w:cs="Arial"/>
          <w:sz w:val="24"/>
          <w:szCs w:val="24"/>
        </w:rPr>
      </w:pPr>
      <w:r w:rsidRPr="00062680">
        <w:rPr>
          <w:rFonts w:ascii="Arial" w:hAnsi="Arial" w:cs="Arial"/>
          <w:sz w:val="24"/>
          <w:szCs w:val="24"/>
        </w:rPr>
        <w:tab/>
      </w:r>
      <w:r w:rsidRPr="00062680">
        <w:rPr>
          <w:rFonts w:ascii="Arial" w:hAnsi="Arial" w:cs="Arial"/>
          <w:sz w:val="24"/>
          <w:szCs w:val="24"/>
        </w:rPr>
        <w:tab/>
      </w:r>
      <w:r w:rsidRPr="00062680">
        <w:rPr>
          <w:rFonts w:ascii="Arial" w:hAnsi="Arial" w:cs="Arial"/>
          <w:sz w:val="24"/>
          <w:szCs w:val="24"/>
        </w:rPr>
        <w:tab/>
      </w:r>
      <w:r w:rsidRPr="00062680">
        <w:rPr>
          <w:rFonts w:ascii="Arial" w:hAnsi="Arial" w:cs="Arial"/>
          <w:sz w:val="24"/>
          <w:szCs w:val="24"/>
        </w:rPr>
        <w:tab/>
      </w:r>
    </w:p>
    <w:p w:rsidR="00BF40DB" w:rsidRPr="00062680" w:rsidRDefault="00BF40DB" w:rsidP="00A87DA8">
      <w:pPr>
        <w:spacing w:after="0" w:line="240" w:lineRule="auto"/>
        <w:ind w:left="4820"/>
        <w:rPr>
          <w:rFonts w:ascii="Arial" w:hAnsi="Arial" w:cs="Arial"/>
          <w:sz w:val="24"/>
          <w:szCs w:val="24"/>
        </w:rPr>
      </w:pPr>
      <w:r w:rsidRPr="00062680">
        <w:rPr>
          <w:rFonts w:ascii="Arial" w:hAnsi="Arial" w:cs="Arial"/>
          <w:sz w:val="24"/>
          <w:szCs w:val="24"/>
        </w:rPr>
        <w:t>Приложение 7</w:t>
      </w:r>
      <w:r w:rsidRPr="00062680">
        <w:rPr>
          <w:rFonts w:ascii="Arial" w:hAnsi="Arial" w:cs="Arial"/>
          <w:sz w:val="24"/>
          <w:szCs w:val="24"/>
        </w:rPr>
        <w:tab/>
      </w:r>
      <w:r w:rsidRPr="00062680">
        <w:rPr>
          <w:rFonts w:ascii="Arial" w:hAnsi="Arial" w:cs="Arial"/>
          <w:sz w:val="24"/>
          <w:szCs w:val="24"/>
        </w:rPr>
        <w:tab/>
      </w:r>
      <w:r w:rsidRPr="00062680">
        <w:rPr>
          <w:rFonts w:ascii="Arial" w:hAnsi="Arial" w:cs="Arial"/>
          <w:sz w:val="24"/>
          <w:szCs w:val="24"/>
        </w:rPr>
        <w:tab/>
      </w:r>
      <w:r w:rsidRPr="00062680">
        <w:rPr>
          <w:rFonts w:ascii="Arial" w:hAnsi="Arial" w:cs="Arial"/>
          <w:sz w:val="24"/>
          <w:szCs w:val="24"/>
        </w:rPr>
        <w:tab/>
      </w:r>
    </w:p>
    <w:p w:rsidR="00BF40DB" w:rsidRPr="00062680" w:rsidRDefault="00BF40DB" w:rsidP="00A87DA8">
      <w:pPr>
        <w:spacing w:after="0" w:line="240" w:lineRule="auto"/>
        <w:ind w:left="4820"/>
        <w:rPr>
          <w:rFonts w:ascii="Arial" w:hAnsi="Arial" w:cs="Arial"/>
          <w:sz w:val="24"/>
          <w:szCs w:val="24"/>
        </w:rPr>
      </w:pPr>
      <w:r w:rsidRPr="00062680">
        <w:rPr>
          <w:rFonts w:ascii="Arial" w:hAnsi="Arial" w:cs="Arial"/>
          <w:sz w:val="24"/>
          <w:szCs w:val="24"/>
        </w:rPr>
        <w:t>к решению Абалаковского сельского Совета депутатов</w:t>
      </w:r>
      <w:r w:rsidRPr="00062680">
        <w:rPr>
          <w:rFonts w:ascii="Arial" w:hAnsi="Arial" w:cs="Arial"/>
          <w:sz w:val="24"/>
          <w:szCs w:val="24"/>
        </w:rPr>
        <w:tab/>
      </w:r>
    </w:p>
    <w:p w:rsidR="00BF40DB" w:rsidRPr="00062680" w:rsidRDefault="00BF40DB" w:rsidP="00A87DA8">
      <w:pPr>
        <w:spacing w:after="0" w:line="240" w:lineRule="auto"/>
        <w:ind w:left="4820"/>
        <w:rPr>
          <w:rFonts w:ascii="Arial" w:hAnsi="Arial" w:cs="Arial"/>
          <w:sz w:val="24"/>
          <w:szCs w:val="24"/>
        </w:rPr>
      </w:pPr>
      <w:r w:rsidRPr="00062680">
        <w:rPr>
          <w:rFonts w:ascii="Arial" w:hAnsi="Arial" w:cs="Arial"/>
          <w:sz w:val="24"/>
          <w:szCs w:val="24"/>
        </w:rPr>
        <w:t>от 26 декабря 2019</w:t>
      </w:r>
      <w:r w:rsidR="00A87DA8" w:rsidRPr="00062680">
        <w:rPr>
          <w:rFonts w:ascii="Arial" w:hAnsi="Arial" w:cs="Arial"/>
          <w:sz w:val="24"/>
          <w:szCs w:val="24"/>
        </w:rPr>
        <w:t>г.</w:t>
      </w:r>
      <w:r w:rsidRPr="00062680">
        <w:rPr>
          <w:rFonts w:ascii="Arial" w:hAnsi="Arial" w:cs="Arial"/>
          <w:sz w:val="24"/>
          <w:szCs w:val="24"/>
        </w:rPr>
        <w:t xml:space="preserve">  № 24-3-170-р</w:t>
      </w:r>
      <w:r w:rsidRPr="00062680">
        <w:rPr>
          <w:rFonts w:ascii="Arial" w:hAnsi="Arial" w:cs="Arial"/>
          <w:sz w:val="24"/>
          <w:szCs w:val="24"/>
        </w:rPr>
        <w:tab/>
      </w:r>
      <w:r w:rsidRPr="00062680">
        <w:rPr>
          <w:rFonts w:ascii="Arial" w:hAnsi="Arial" w:cs="Arial"/>
          <w:sz w:val="24"/>
          <w:szCs w:val="24"/>
        </w:rPr>
        <w:tab/>
      </w:r>
      <w:r w:rsidRPr="00062680">
        <w:rPr>
          <w:rFonts w:ascii="Arial" w:hAnsi="Arial" w:cs="Arial"/>
          <w:sz w:val="24"/>
          <w:szCs w:val="24"/>
        </w:rPr>
        <w:tab/>
      </w:r>
      <w:r w:rsidRPr="00062680">
        <w:rPr>
          <w:rFonts w:ascii="Arial" w:hAnsi="Arial" w:cs="Arial"/>
          <w:sz w:val="24"/>
          <w:szCs w:val="24"/>
        </w:rPr>
        <w:tab/>
      </w:r>
    </w:p>
    <w:p w:rsidR="00F44BEA" w:rsidRPr="00062680" w:rsidRDefault="00900A62" w:rsidP="00A87DA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62680">
        <w:rPr>
          <w:rFonts w:ascii="Arial" w:hAnsi="Arial" w:cs="Arial"/>
          <w:b/>
          <w:sz w:val="24"/>
          <w:szCs w:val="24"/>
        </w:rPr>
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расходов, разделам, подразделам классификации расходов бюджета Абалаковского сельсовета на 2020 год и плановый период 2021-2022 годов   </w:t>
      </w:r>
    </w:p>
    <w:p w:rsidR="00F44BEA" w:rsidRPr="00062680" w:rsidRDefault="00891594" w:rsidP="00A87DA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6268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</w:t>
      </w:r>
      <w:r w:rsidR="00F44BEA" w:rsidRPr="00062680">
        <w:rPr>
          <w:rFonts w:ascii="Arial" w:hAnsi="Arial" w:cs="Arial"/>
          <w:sz w:val="24"/>
          <w:szCs w:val="24"/>
        </w:rPr>
        <w:t>(тыс. рублей)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92"/>
        <w:gridCol w:w="3218"/>
        <w:gridCol w:w="1488"/>
        <w:gridCol w:w="752"/>
        <w:gridCol w:w="752"/>
        <w:gridCol w:w="923"/>
        <w:gridCol w:w="923"/>
        <w:gridCol w:w="923"/>
      </w:tblGrid>
      <w:tr w:rsidR="00F44BEA" w:rsidRPr="00062680" w:rsidTr="00F44BEA">
        <w:trPr>
          <w:trHeight w:val="1140"/>
        </w:trPr>
        <w:tc>
          <w:tcPr>
            <w:tcW w:w="486" w:type="dxa"/>
            <w:noWrap/>
            <w:textDirection w:val="btLr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№ строки</w:t>
            </w:r>
          </w:p>
        </w:tc>
        <w:tc>
          <w:tcPr>
            <w:tcW w:w="3712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Наименования главных распорядителей, получателей бюджетных средств и наименования показателей бюджетной классификации</w:t>
            </w:r>
          </w:p>
        </w:tc>
        <w:tc>
          <w:tcPr>
            <w:tcW w:w="1136" w:type="dxa"/>
            <w:textDirection w:val="btLr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Целевая статья</w:t>
            </w:r>
          </w:p>
        </w:tc>
        <w:tc>
          <w:tcPr>
            <w:tcW w:w="648" w:type="dxa"/>
            <w:textDirection w:val="btLr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 xml:space="preserve">Вид </w:t>
            </w:r>
            <w:r w:rsidRPr="00062680">
              <w:rPr>
                <w:rFonts w:ascii="Arial" w:hAnsi="Arial" w:cs="Arial"/>
                <w:sz w:val="24"/>
                <w:szCs w:val="24"/>
              </w:rPr>
              <w:br/>
              <w:t>расходов</w:t>
            </w:r>
          </w:p>
        </w:tc>
        <w:tc>
          <w:tcPr>
            <w:tcW w:w="648" w:type="dxa"/>
            <w:textDirection w:val="btLr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Раздел,</w:t>
            </w:r>
            <w:r w:rsidRPr="00062680">
              <w:rPr>
                <w:rFonts w:ascii="Arial" w:hAnsi="Arial" w:cs="Arial"/>
                <w:sz w:val="24"/>
                <w:szCs w:val="24"/>
              </w:rPr>
              <w:br/>
              <w:t>подраздел</w:t>
            </w:r>
          </w:p>
        </w:tc>
        <w:tc>
          <w:tcPr>
            <w:tcW w:w="849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 xml:space="preserve">Сумма </w:t>
            </w:r>
            <w:r w:rsidRPr="00062680">
              <w:rPr>
                <w:rFonts w:ascii="Arial" w:hAnsi="Arial" w:cs="Arial"/>
                <w:sz w:val="24"/>
                <w:szCs w:val="24"/>
              </w:rPr>
              <w:br/>
              <w:t>на 2020 год</w:t>
            </w:r>
          </w:p>
        </w:tc>
        <w:tc>
          <w:tcPr>
            <w:tcW w:w="851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 xml:space="preserve">Сумма </w:t>
            </w:r>
            <w:r w:rsidRPr="00062680">
              <w:rPr>
                <w:rFonts w:ascii="Arial" w:hAnsi="Arial" w:cs="Arial"/>
                <w:sz w:val="24"/>
                <w:szCs w:val="24"/>
              </w:rPr>
              <w:br/>
              <w:t>на 2021 год</w:t>
            </w:r>
          </w:p>
        </w:tc>
        <w:tc>
          <w:tcPr>
            <w:tcW w:w="850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 xml:space="preserve">Сумма </w:t>
            </w:r>
            <w:r w:rsidRPr="00062680">
              <w:rPr>
                <w:rFonts w:ascii="Arial" w:hAnsi="Arial" w:cs="Arial"/>
                <w:sz w:val="24"/>
                <w:szCs w:val="24"/>
              </w:rPr>
              <w:br/>
              <w:t xml:space="preserve">на 2022 год </w:t>
            </w:r>
          </w:p>
        </w:tc>
      </w:tr>
      <w:tr w:rsidR="00F44BEA" w:rsidRPr="00062680" w:rsidTr="00F44BEA">
        <w:trPr>
          <w:trHeight w:val="240"/>
        </w:trPr>
        <w:tc>
          <w:tcPr>
            <w:tcW w:w="486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712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6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48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48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49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51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50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F44BEA" w:rsidRPr="00062680" w:rsidTr="00F44BEA">
        <w:trPr>
          <w:trHeight w:val="480"/>
        </w:trPr>
        <w:tc>
          <w:tcPr>
            <w:tcW w:w="48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712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«Развитие территории МО Абалаковский сельсовет» </w:t>
            </w:r>
          </w:p>
        </w:tc>
        <w:tc>
          <w:tcPr>
            <w:tcW w:w="113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0100000000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3 396,2</w:t>
            </w:r>
          </w:p>
        </w:tc>
        <w:tc>
          <w:tcPr>
            <w:tcW w:w="851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7 533,5</w:t>
            </w:r>
          </w:p>
        </w:tc>
        <w:tc>
          <w:tcPr>
            <w:tcW w:w="850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1 456,8</w:t>
            </w:r>
          </w:p>
        </w:tc>
      </w:tr>
      <w:tr w:rsidR="00F44BEA" w:rsidRPr="00062680" w:rsidTr="00F44BEA">
        <w:trPr>
          <w:trHeight w:val="480"/>
        </w:trPr>
        <w:tc>
          <w:tcPr>
            <w:tcW w:w="48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712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 xml:space="preserve">Подпрограмма «Организация благоустройства в границах населённых пунктов МО Абалаковский сельсовет» </w:t>
            </w:r>
          </w:p>
        </w:tc>
        <w:tc>
          <w:tcPr>
            <w:tcW w:w="113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0110000000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2 665,9</w:t>
            </w:r>
          </w:p>
        </w:tc>
        <w:tc>
          <w:tcPr>
            <w:tcW w:w="851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630,0</w:t>
            </w:r>
          </w:p>
        </w:tc>
        <w:tc>
          <w:tcPr>
            <w:tcW w:w="850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780,0</w:t>
            </w:r>
          </w:p>
        </w:tc>
      </w:tr>
      <w:tr w:rsidR="00F44BEA" w:rsidRPr="00062680" w:rsidTr="00F44BEA">
        <w:trPr>
          <w:trHeight w:val="240"/>
        </w:trPr>
        <w:tc>
          <w:tcPr>
            <w:tcW w:w="48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712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Содействие развитию налогового потенциала</w:t>
            </w:r>
          </w:p>
        </w:tc>
        <w:tc>
          <w:tcPr>
            <w:tcW w:w="113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0110077450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851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0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44BEA" w:rsidRPr="00062680" w:rsidTr="00F44BEA">
        <w:trPr>
          <w:trHeight w:val="480"/>
        </w:trPr>
        <w:tc>
          <w:tcPr>
            <w:tcW w:w="48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712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0110077450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851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0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44BEA" w:rsidRPr="00062680" w:rsidTr="00F44BEA">
        <w:trPr>
          <w:trHeight w:val="480"/>
        </w:trPr>
        <w:tc>
          <w:tcPr>
            <w:tcW w:w="48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712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0110077450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851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0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44BEA" w:rsidRPr="00062680" w:rsidTr="00F44BEA">
        <w:trPr>
          <w:trHeight w:val="240"/>
        </w:trPr>
        <w:tc>
          <w:tcPr>
            <w:tcW w:w="48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712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113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0110077450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0400</w:t>
            </w:r>
          </w:p>
        </w:tc>
        <w:tc>
          <w:tcPr>
            <w:tcW w:w="849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851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0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44BEA" w:rsidRPr="00062680" w:rsidTr="00F44BEA">
        <w:trPr>
          <w:trHeight w:val="240"/>
        </w:trPr>
        <w:tc>
          <w:tcPr>
            <w:tcW w:w="48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712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13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0110077450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849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851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0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44BEA" w:rsidRPr="00062680" w:rsidTr="00F44BEA">
        <w:trPr>
          <w:trHeight w:val="480"/>
        </w:trPr>
        <w:tc>
          <w:tcPr>
            <w:tcW w:w="48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712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 xml:space="preserve">Содействие развитию налогового потенциала, в части расходов на </w:t>
            </w:r>
            <w:r w:rsidRPr="00062680">
              <w:rPr>
                <w:rFonts w:ascii="Arial" w:hAnsi="Arial" w:cs="Arial"/>
                <w:sz w:val="24"/>
                <w:szCs w:val="24"/>
              </w:rPr>
              <w:lastRenderedPageBreak/>
              <w:t>организацию уличного освещения</w:t>
            </w:r>
          </w:p>
        </w:tc>
        <w:tc>
          <w:tcPr>
            <w:tcW w:w="113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lastRenderedPageBreak/>
              <w:t>0110077451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167,0</w:t>
            </w:r>
          </w:p>
        </w:tc>
        <w:tc>
          <w:tcPr>
            <w:tcW w:w="851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0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44BEA" w:rsidRPr="00062680" w:rsidTr="00F44BEA">
        <w:trPr>
          <w:trHeight w:val="480"/>
        </w:trPr>
        <w:tc>
          <w:tcPr>
            <w:tcW w:w="48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3712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0110077451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167,0</w:t>
            </w:r>
          </w:p>
        </w:tc>
        <w:tc>
          <w:tcPr>
            <w:tcW w:w="851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0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44BEA" w:rsidRPr="00062680" w:rsidTr="00F44BEA">
        <w:trPr>
          <w:trHeight w:val="480"/>
        </w:trPr>
        <w:tc>
          <w:tcPr>
            <w:tcW w:w="48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712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0110077451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167,0</w:t>
            </w:r>
          </w:p>
        </w:tc>
        <w:tc>
          <w:tcPr>
            <w:tcW w:w="851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0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44BEA" w:rsidRPr="00062680" w:rsidTr="00F44BEA">
        <w:trPr>
          <w:trHeight w:val="240"/>
        </w:trPr>
        <w:tc>
          <w:tcPr>
            <w:tcW w:w="48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3712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13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0110077451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849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167,0</w:t>
            </w:r>
          </w:p>
        </w:tc>
        <w:tc>
          <w:tcPr>
            <w:tcW w:w="851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0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44BEA" w:rsidRPr="00062680" w:rsidTr="00F44BEA">
        <w:trPr>
          <w:trHeight w:val="240"/>
        </w:trPr>
        <w:tc>
          <w:tcPr>
            <w:tcW w:w="48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3712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13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0110077451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849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167,0</w:t>
            </w:r>
          </w:p>
        </w:tc>
        <w:tc>
          <w:tcPr>
            <w:tcW w:w="851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0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44BEA" w:rsidRPr="00062680" w:rsidTr="00F44BEA">
        <w:trPr>
          <w:trHeight w:val="480"/>
        </w:trPr>
        <w:tc>
          <w:tcPr>
            <w:tcW w:w="48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3712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Содействие развитию налогового потенциала, в части расходов на прочее благоустройство</w:t>
            </w:r>
          </w:p>
        </w:tc>
        <w:tc>
          <w:tcPr>
            <w:tcW w:w="113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0110077452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50,3</w:t>
            </w:r>
          </w:p>
        </w:tc>
        <w:tc>
          <w:tcPr>
            <w:tcW w:w="851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0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44BEA" w:rsidRPr="00062680" w:rsidTr="00F44BEA">
        <w:trPr>
          <w:trHeight w:val="480"/>
        </w:trPr>
        <w:tc>
          <w:tcPr>
            <w:tcW w:w="48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3712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0110077452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50,3</w:t>
            </w:r>
          </w:p>
        </w:tc>
        <w:tc>
          <w:tcPr>
            <w:tcW w:w="851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0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44BEA" w:rsidRPr="00062680" w:rsidTr="00F44BEA">
        <w:trPr>
          <w:trHeight w:val="480"/>
        </w:trPr>
        <w:tc>
          <w:tcPr>
            <w:tcW w:w="48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3712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0110077452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50,3</w:t>
            </w:r>
          </w:p>
        </w:tc>
        <w:tc>
          <w:tcPr>
            <w:tcW w:w="851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0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44BEA" w:rsidRPr="00062680" w:rsidTr="00F44BEA">
        <w:trPr>
          <w:trHeight w:val="240"/>
        </w:trPr>
        <w:tc>
          <w:tcPr>
            <w:tcW w:w="48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3712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13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0110077452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849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50,3</w:t>
            </w:r>
          </w:p>
        </w:tc>
        <w:tc>
          <w:tcPr>
            <w:tcW w:w="851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0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44BEA" w:rsidRPr="00062680" w:rsidTr="00F44BEA">
        <w:trPr>
          <w:trHeight w:val="240"/>
        </w:trPr>
        <w:tc>
          <w:tcPr>
            <w:tcW w:w="48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3712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13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0110077452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849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50,3</w:t>
            </w:r>
          </w:p>
        </w:tc>
        <w:tc>
          <w:tcPr>
            <w:tcW w:w="851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0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44BEA" w:rsidRPr="00062680" w:rsidTr="00F44BEA">
        <w:trPr>
          <w:trHeight w:val="240"/>
        </w:trPr>
        <w:tc>
          <w:tcPr>
            <w:tcW w:w="48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3712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113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0110083400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851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0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44BEA" w:rsidRPr="00062680" w:rsidTr="00F44BEA">
        <w:trPr>
          <w:trHeight w:val="480"/>
        </w:trPr>
        <w:tc>
          <w:tcPr>
            <w:tcW w:w="48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3712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0110083400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851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0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44BEA" w:rsidRPr="00062680" w:rsidTr="00F44BEA">
        <w:trPr>
          <w:trHeight w:val="480"/>
        </w:trPr>
        <w:tc>
          <w:tcPr>
            <w:tcW w:w="48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3712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0110083400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851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0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44BEA" w:rsidRPr="00062680" w:rsidTr="00F44BEA">
        <w:trPr>
          <w:trHeight w:val="240"/>
        </w:trPr>
        <w:tc>
          <w:tcPr>
            <w:tcW w:w="48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3712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113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0110083400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0400</w:t>
            </w:r>
          </w:p>
        </w:tc>
        <w:tc>
          <w:tcPr>
            <w:tcW w:w="849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851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0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44BEA" w:rsidRPr="00062680" w:rsidTr="00F44BEA">
        <w:trPr>
          <w:trHeight w:val="240"/>
        </w:trPr>
        <w:tc>
          <w:tcPr>
            <w:tcW w:w="48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3712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13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0110083400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849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851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0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44BEA" w:rsidRPr="00062680" w:rsidTr="00F44BEA">
        <w:trPr>
          <w:trHeight w:val="240"/>
        </w:trPr>
        <w:tc>
          <w:tcPr>
            <w:tcW w:w="48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3712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Уличное освещение</w:t>
            </w:r>
          </w:p>
        </w:tc>
        <w:tc>
          <w:tcPr>
            <w:tcW w:w="113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0110086010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545,5</w:t>
            </w:r>
          </w:p>
        </w:tc>
        <w:tc>
          <w:tcPr>
            <w:tcW w:w="851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580,0</w:t>
            </w:r>
          </w:p>
        </w:tc>
        <w:tc>
          <w:tcPr>
            <w:tcW w:w="850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580,0</w:t>
            </w:r>
          </w:p>
        </w:tc>
      </w:tr>
      <w:tr w:rsidR="00F44BEA" w:rsidRPr="00062680" w:rsidTr="00F44BEA">
        <w:trPr>
          <w:trHeight w:val="480"/>
        </w:trPr>
        <w:tc>
          <w:tcPr>
            <w:tcW w:w="48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lastRenderedPageBreak/>
              <w:t>24</w:t>
            </w:r>
          </w:p>
        </w:tc>
        <w:tc>
          <w:tcPr>
            <w:tcW w:w="3712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0110086010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545,5</w:t>
            </w:r>
          </w:p>
        </w:tc>
        <w:tc>
          <w:tcPr>
            <w:tcW w:w="851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580,0</w:t>
            </w:r>
          </w:p>
        </w:tc>
        <w:tc>
          <w:tcPr>
            <w:tcW w:w="850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580,0</w:t>
            </w:r>
          </w:p>
        </w:tc>
      </w:tr>
      <w:tr w:rsidR="00F44BEA" w:rsidRPr="00062680" w:rsidTr="00F44BEA">
        <w:trPr>
          <w:trHeight w:val="480"/>
        </w:trPr>
        <w:tc>
          <w:tcPr>
            <w:tcW w:w="48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3712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0110086010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545,5</w:t>
            </w:r>
          </w:p>
        </w:tc>
        <w:tc>
          <w:tcPr>
            <w:tcW w:w="851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580,0</w:t>
            </w:r>
          </w:p>
        </w:tc>
        <w:tc>
          <w:tcPr>
            <w:tcW w:w="850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580,0</w:t>
            </w:r>
          </w:p>
        </w:tc>
      </w:tr>
      <w:tr w:rsidR="00F44BEA" w:rsidRPr="00062680" w:rsidTr="00F44BEA">
        <w:trPr>
          <w:trHeight w:val="240"/>
        </w:trPr>
        <w:tc>
          <w:tcPr>
            <w:tcW w:w="48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3712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13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0110086010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849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545,5</w:t>
            </w:r>
          </w:p>
        </w:tc>
        <w:tc>
          <w:tcPr>
            <w:tcW w:w="851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580,0</w:t>
            </w:r>
          </w:p>
        </w:tc>
        <w:tc>
          <w:tcPr>
            <w:tcW w:w="850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580,0</w:t>
            </w:r>
          </w:p>
        </w:tc>
      </w:tr>
      <w:tr w:rsidR="00F44BEA" w:rsidRPr="00062680" w:rsidTr="00F44BEA">
        <w:trPr>
          <w:trHeight w:val="240"/>
        </w:trPr>
        <w:tc>
          <w:tcPr>
            <w:tcW w:w="48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3712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13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0110086010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849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545,5</w:t>
            </w:r>
          </w:p>
        </w:tc>
        <w:tc>
          <w:tcPr>
            <w:tcW w:w="851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580,0</w:t>
            </w:r>
          </w:p>
        </w:tc>
        <w:tc>
          <w:tcPr>
            <w:tcW w:w="850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580,0</w:t>
            </w:r>
          </w:p>
        </w:tc>
      </w:tr>
      <w:tr w:rsidR="00F44BEA" w:rsidRPr="00062680" w:rsidTr="00F44BEA">
        <w:trPr>
          <w:trHeight w:val="240"/>
        </w:trPr>
        <w:tc>
          <w:tcPr>
            <w:tcW w:w="48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3712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113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0110086050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851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850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F44BEA" w:rsidRPr="00062680" w:rsidTr="00F44BEA">
        <w:trPr>
          <w:trHeight w:val="1200"/>
        </w:trPr>
        <w:tc>
          <w:tcPr>
            <w:tcW w:w="48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3712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0110086050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31,2</w:t>
            </w:r>
          </w:p>
        </w:tc>
        <w:tc>
          <w:tcPr>
            <w:tcW w:w="851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0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44BEA" w:rsidRPr="00062680" w:rsidTr="00F44BEA">
        <w:trPr>
          <w:trHeight w:val="480"/>
        </w:trPr>
        <w:tc>
          <w:tcPr>
            <w:tcW w:w="48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3712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0110086050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31,2</w:t>
            </w:r>
          </w:p>
        </w:tc>
        <w:tc>
          <w:tcPr>
            <w:tcW w:w="851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0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44BEA" w:rsidRPr="00062680" w:rsidTr="00F44BEA">
        <w:trPr>
          <w:trHeight w:val="240"/>
        </w:trPr>
        <w:tc>
          <w:tcPr>
            <w:tcW w:w="48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3712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13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0110086050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849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31,2</w:t>
            </w:r>
          </w:p>
        </w:tc>
        <w:tc>
          <w:tcPr>
            <w:tcW w:w="851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0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44BEA" w:rsidRPr="00062680" w:rsidTr="00F44BEA">
        <w:trPr>
          <w:trHeight w:val="240"/>
        </w:trPr>
        <w:tc>
          <w:tcPr>
            <w:tcW w:w="48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3712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13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0110086050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849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31,2</w:t>
            </w:r>
          </w:p>
        </w:tc>
        <w:tc>
          <w:tcPr>
            <w:tcW w:w="851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0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44BEA" w:rsidRPr="00062680" w:rsidTr="00F44BEA">
        <w:trPr>
          <w:trHeight w:val="480"/>
        </w:trPr>
        <w:tc>
          <w:tcPr>
            <w:tcW w:w="48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3712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0110086050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18,8</w:t>
            </w:r>
          </w:p>
        </w:tc>
        <w:tc>
          <w:tcPr>
            <w:tcW w:w="851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850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F44BEA" w:rsidRPr="00062680" w:rsidTr="00F44BEA">
        <w:trPr>
          <w:trHeight w:val="480"/>
        </w:trPr>
        <w:tc>
          <w:tcPr>
            <w:tcW w:w="48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3712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0110086050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18,8</w:t>
            </w:r>
          </w:p>
        </w:tc>
        <w:tc>
          <w:tcPr>
            <w:tcW w:w="851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850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F44BEA" w:rsidRPr="00062680" w:rsidTr="00F44BEA">
        <w:trPr>
          <w:trHeight w:val="240"/>
        </w:trPr>
        <w:tc>
          <w:tcPr>
            <w:tcW w:w="48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3712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13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0110086050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849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18,8</w:t>
            </w:r>
          </w:p>
        </w:tc>
        <w:tc>
          <w:tcPr>
            <w:tcW w:w="851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850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F44BEA" w:rsidRPr="00062680" w:rsidTr="00F44BEA">
        <w:trPr>
          <w:trHeight w:val="240"/>
        </w:trPr>
        <w:tc>
          <w:tcPr>
            <w:tcW w:w="48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3712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13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0110086050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849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18,8</w:t>
            </w:r>
          </w:p>
        </w:tc>
        <w:tc>
          <w:tcPr>
            <w:tcW w:w="851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850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F44BEA" w:rsidRPr="00062680" w:rsidTr="00F44BEA">
        <w:trPr>
          <w:trHeight w:val="720"/>
        </w:trPr>
        <w:tc>
          <w:tcPr>
            <w:tcW w:w="48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3712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 xml:space="preserve">Ликвидация последствий и предотвращение </w:t>
            </w:r>
            <w:r w:rsidRPr="00062680">
              <w:rPr>
                <w:rFonts w:ascii="Arial" w:hAnsi="Arial" w:cs="Arial"/>
                <w:sz w:val="24"/>
                <w:szCs w:val="24"/>
              </w:rPr>
              <w:lastRenderedPageBreak/>
              <w:t>захламления земель на территории муниципальных образований Енисейского района</w:t>
            </w:r>
          </w:p>
        </w:tc>
        <w:tc>
          <w:tcPr>
            <w:tcW w:w="113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lastRenderedPageBreak/>
              <w:t>0110088150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851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0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44BEA" w:rsidRPr="00062680" w:rsidTr="00F44BEA">
        <w:trPr>
          <w:trHeight w:val="480"/>
        </w:trPr>
        <w:tc>
          <w:tcPr>
            <w:tcW w:w="48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lastRenderedPageBreak/>
              <w:t>38</w:t>
            </w:r>
          </w:p>
        </w:tc>
        <w:tc>
          <w:tcPr>
            <w:tcW w:w="3712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0110088150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851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0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44BEA" w:rsidRPr="00062680" w:rsidTr="00F44BEA">
        <w:trPr>
          <w:trHeight w:val="480"/>
        </w:trPr>
        <w:tc>
          <w:tcPr>
            <w:tcW w:w="48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3712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0110088150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851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0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44BEA" w:rsidRPr="00062680" w:rsidTr="00F44BEA">
        <w:trPr>
          <w:trHeight w:val="240"/>
        </w:trPr>
        <w:tc>
          <w:tcPr>
            <w:tcW w:w="48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3712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13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0110088150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0600</w:t>
            </w:r>
          </w:p>
        </w:tc>
        <w:tc>
          <w:tcPr>
            <w:tcW w:w="849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851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0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44BEA" w:rsidRPr="00062680" w:rsidTr="00F44BEA">
        <w:trPr>
          <w:trHeight w:val="240"/>
        </w:trPr>
        <w:tc>
          <w:tcPr>
            <w:tcW w:w="48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3712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113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0110088150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0605</w:t>
            </w:r>
          </w:p>
        </w:tc>
        <w:tc>
          <w:tcPr>
            <w:tcW w:w="849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851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0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44BEA" w:rsidRPr="00062680" w:rsidTr="00F44BEA">
        <w:trPr>
          <w:trHeight w:val="480"/>
        </w:trPr>
        <w:tc>
          <w:tcPr>
            <w:tcW w:w="48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3712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Организация общественных работ на территории Енисейского района</w:t>
            </w:r>
          </w:p>
        </w:tc>
        <w:tc>
          <w:tcPr>
            <w:tcW w:w="113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0110088690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13,4</w:t>
            </w:r>
          </w:p>
        </w:tc>
        <w:tc>
          <w:tcPr>
            <w:tcW w:w="851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0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44BEA" w:rsidRPr="00062680" w:rsidTr="00F44BEA">
        <w:trPr>
          <w:trHeight w:val="1200"/>
        </w:trPr>
        <w:tc>
          <w:tcPr>
            <w:tcW w:w="48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3712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0110088690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13,4</w:t>
            </w:r>
          </w:p>
        </w:tc>
        <w:tc>
          <w:tcPr>
            <w:tcW w:w="851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0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44BEA" w:rsidRPr="00062680" w:rsidTr="00F44BEA">
        <w:trPr>
          <w:trHeight w:val="480"/>
        </w:trPr>
        <w:tc>
          <w:tcPr>
            <w:tcW w:w="48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3712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0110088690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13,4</w:t>
            </w:r>
          </w:p>
        </w:tc>
        <w:tc>
          <w:tcPr>
            <w:tcW w:w="851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0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44BEA" w:rsidRPr="00062680" w:rsidTr="00F44BEA">
        <w:trPr>
          <w:trHeight w:val="240"/>
        </w:trPr>
        <w:tc>
          <w:tcPr>
            <w:tcW w:w="48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3712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13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0110088690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849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13,4</w:t>
            </w:r>
          </w:p>
        </w:tc>
        <w:tc>
          <w:tcPr>
            <w:tcW w:w="851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0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44BEA" w:rsidRPr="00062680" w:rsidTr="00F44BEA">
        <w:trPr>
          <w:trHeight w:val="240"/>
        </w:trPr>
        <w:tc>
          <w:tcPr>
            <w:tcW w:w="48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46</w:t>
            </w:r>
          </w:p>
        </w:tc>
        <w:tc>
          <w:tcPr>
            <w:tcW w:w="3712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13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0110088690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849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13,4</w:t>
            </w:r>
          </w:p>
        </w:tc>
        <w:tc>
          <w:tcPr>
            <w:tcW w:w="851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0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44BEA" w:rsidRPr="00062680" w:rsidTr="00F44BEA">
        <w:trPr>
          <w:trHeight w:val="240"/>
        </w:trPr>
        <w:tc>
          <w:tcPr>
            <w:tcW w:w="48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47</w:t>
            </w:r>
          </w:p>
        </w:tc>
        <w:tc>
          <w:tcPr>
            <w:tcW w:w="3712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Обустройство и восстановление воинских захоронений</w:t>
            </w:r>
          </w:p>
        </w:tc>
        <w:tc>
          <w:tcPr>
            <w:tcW w:w="113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01100L2990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0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150,0</w:t>
            </w:r>
          </w:p>
        </w:tc>
      </w:tr>
      <w:tr w:rsidR="00F44BEA" w:rsidRPr="00062680" w:rsidTr="00F44BEA">
        <w:trPr>
          <w:trHeight w:val="480"/>
        </w:trPr>
        <w:tc>
          <w:tcPr>
            <w:tcW w:w="48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3712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01100L2990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0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150,0</w:t>
            </w:r>
          </w:p>
        </w:tc>
      </w:tr>
      <w:tr w:rsidR="00F44BEA" w:rsidRPr="00062680" w:rsidTr="00F44BEA">
        <w:trPr>
          <w:trHeight w:val="480"/>
        </w:trPr>
        <w:tc>
          <w:tcPr>
            <w:tcW w:w="48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3712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 xml:space="preserve">Иные закупки товаров, работ и услуг для </w:t>
            </w:r>
            <w:r w:rsidRPr="00062680">
              <w:rPr>
                <w:rFonts w:ascii="Arial" w:hAnsi="Arial" w:cs="Arial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13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lastRenderedPageBreak/>
              <w:t>01100L2990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0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150,0</w:t>
            </w:r>
          </w:p>
        </w:tc>
      </w:tr>
      <w:tr w:rsidR="00F44BEA" w:rsidRPr="00062680" w:rsidTr="00F44BEA">
        <w:trPr>
          <w:trHeight w:val="240"/>
        </w:trPr>
        <w:tc>
          <w:tcPr>
            <w:tcW w:w="48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lastRenderedPageBreak/>
              <w:t>50</w:t>
            </w:r>
          </w:p>
        </w:tc>
        <w:tc>
          <w:tcPr>
            <w:tcW w:w="3712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13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01100L2990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0800</w:t>
            </w:r>
          </w:p>
        </w:tc>
        <w:tc>
          <w:tcPr>
            <w:tcW w:w="849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0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150,0</w:t>
            </w:r>
          </w:p>
        </w:tc>
      </w:tr>
      <w:tr w:rsidR="00F44BEA" w:rsidRPr="00062680" w:rsidTr="00F44BEA">
        <w:trPr>
          <w:trHeight w:val="240"/>
        </w:trPr>
        <w:tc>
          <w:tcPr>
            <w:tcW w:w="48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51</w:t>
            </w:r>
          </w:p>
        </w:tc>
        <w:tc>
          <w:tcPr>
            <w:tcW w:w="3712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13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01100L2990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849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0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150,0</w:t>
            </w:r>
          </w:p>
        </w:tc>
      </w:tr>
      <w:tr w:rsidR="00F44BEA" w:rsidRPr="00062680" w:rsidTr="00F44BEA">
        <w:trPr>
          <w:trHeight w:val="720"/>
        </w:trPr>
        <w:tc>
          <w:tcPr>
            <w:tcW w:w="48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52</w:t>
            </w:r>
          </w:p>
        </w:tc>
        <w:tc>
          <w:tcPr>
            <w:tcW w:w="3712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Осуществление расходов, направленных на реализацию мероприятий по поддержке местных инициатив территорий городских и сельских поселений</w:t>
            </w:r>
          </w:p>
        </w:tc>
        <w:tc>
          <w:tcPr>
            <w:tcW w:w="113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01100S6410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1 499,7</w:t>
            </w:r>
          </w:p>
        </w:tc>
        <w:tc>
          <w:tcPr>
            <w:tcW w:w="851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0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44BEA" w:rsidRPr="00062680" w:rsidTr="00F44BEA">
        <w:trPr>
          <w:trHeight w:val="480"/>
        </w:trPr>
        <w:tc>
          <w:tcPr>
            <w:tcW w:w="48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53</w:t>
            </w:r>
          </w:p>
        </w:tc>
        <w:tc>
          <w:tcPr>
            <w:tcW w:w="3712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01100S6410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1 499,7</w:t>
            </w:r>
          </w:p>
        </w:tc>
        <w:tc>
          <w:tcPr>
            <w:tcW w:w="851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0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44BEA" w:rsidRPr="00062680" w:rsidTr="00F44BEA">
        <w:trPr>
          <w:trHeight w:val="480"/>
        </w:trPr>
        <w:tc>
          <w:tcPr>
            <w:tcW w:w="48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54</w:t>
            </w:r>
          </w:p>
        </w:tc>
        <w:tc>
          <w:tcPr>
            <w:tcW w:w="3712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01100S6410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1 499,7</w:t>
            </w:r>
          </w:p>
        </w:tc>
        <w:tc>
          <w:tcPr>
            <w:tcW w:w="851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0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44BEA" w:rsidRPr="00062680" w:rsidTr="00F44BEA">
        <w:trPr>
          <w:trHeight w:val="240"/>
        </w:trPr>
        <w:tc>
          <w:tcPr>
            <w:tcW w:w="48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3712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13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01100S6410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849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1 499,7</w:t>
            </w:r>
          </w:p>
        </w:tc>
        <w:tc>
          <w:tcPr>
            <w:tcW w:w="851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0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44BEA" w:rsidRPr="00062680" w:rsidTr="00F44BEA">
        <w:trPr>
          <w:trHeight w:val="240"/>
        </w:trPr>
        <w:tc>
          <w:tcPr>
            <w:tcW w:w="48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56</w:t>
            </w:r>
          </w:p>
        </w:tc>
        <w:tc>
          <w:tcPr>
            <w:tcW w:w="3712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13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01100S6410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849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1 499,7</w:t>
            </w:r>
          </w:p>
        </w:tc>
        <w:tc>
          <w:tcPr>
            <w:tcW w:w="851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0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44BEA" w:rsidRPr="00062680" w:rsidTr="00F44BEA">
        <w:trPr>
          <w:trHeight w:val="720"/>
        </w:trPr>
        <w:tc>
          <w:tcPr>
            <w:tcW w:w="48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57</w:t>
            </w:r>
          </w:p>
        </w:tc>
        <w:tc>
          <w:tcPr>
            <w:tcW w:w="3712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 xml:space="preserve">Подпрограмма «Обеспечение пожарной безопасности сельских населённых пунктов на территории МО Абалаковский сельсовет» </w:t>
            </w:r>
          </w:p>
        </w:tc>
        <w:tc>
          <w:tcPr>
            <w:tcW w:w="113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0120000000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122,8</w:t>
            </w:r>
          </w:p>
        </w:tc>
        <w:tc>
          <w:tcPr>
            <w:tcW w:w="851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148,4</w:t>
            </w:r>
          </w:p>
        </w:tc>
        <w:tc>
          <w:tcPr>
            <w:tcW w:w="850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148,4</w:t>
            </w:r>
          </w:p>
        </w:tc>
      </w:tr>
      <w:tr w:rsidR="00F44BEA" w:rsidRPr="00062680" w:rsidTr="00F44BEA">
        <w:trPr>
          <w:trHeight w:val="720"/>
        </w:trPr>
        <w:tc>
          <w:tcPr>
            <w:tcW w:w="48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58</w:t>
            </w:r>
          </w:p>
        </w:tc>
        <w:tc>
          <w:tcPr>
            <w:tcW w:w="3712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Реализация комплекса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113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0120087220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16,0</w:t>
            </w:r>
          </w:p>
        </w:tc>
        <w:tc>
          <w:tcPr>
            <w:tcW w:w="851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0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44BEA" w:rsidRPr="00062680" w:rsidTr="00F44BEA">
        <w:trPr>
          <w:trHeight w:val="480"/>
        </w:trPr>
        <w:tc>
          <w:tcPr>
            <w:tcW w:w="48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59</w:t>
            </w:r>
          </w:p>
        </w:tc>
        <w:tc>
          <w:tcPr>
            <w:tcW w:w="3712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0120087220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16,0</w:t>
            </w:r>
          </w:p>
        </w:tc>
        <w:tc>
          <w:tcPr>
            <w:tcW w:w="851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0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44BEA" w:rsidRPr="00062680" w:rsidTr="00F44BEA">
        <w:trPr>
          <w:trHeight w:val="480"/>
        </w:trPr>
        <w:tc>
          <w:tcPr>
            <w:tcW w:w="48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3712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0120087220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16,0</w:t>
            </w:r>
          </w:p>
        </w:tc>
        <w:tc>
          <w:tcPr>
            <w:tcW w:w="851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0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44BEA" w:rsidRPr="00062680" w:rsidTr="00F44BEA">
        <w:trPr>
          <w:trHeight w:val="480"/>
        </w:trPr>
        <w:tc>
          <w:tcPr>
            <w:tcW w:w="48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61</w:t>
            </w:r>
          </w:p>
        </w:tc>
        <w:tc>
          <w:tcPr>
            <w:tcW w:w="3712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 xml:space="preserve">НАЦИОНАЛЬНАЯ БЕЗОПАСНОСТЬ И </w:t>
            </w:r>
            <w:r w:rsidRPr="00062680">
              <w:rPr>
                <w:rFonts w:ascii="Arial" w:hAnsi="Arial" w:cs="Arial"/>
                <w:sz w:val="24"/>
                <w:szCs w:val="24"/>
              </w:rPr>
              <w:lastRenderedPageBreak/>
              <w:t>ПРАВООХРАНИТЕЛЬНАЯ ДЕЯТЕЛЬНОСТЬ</w:t>
            </w:r>
          </w:p>
        </w:tc>
        <w:tc>
          <w:tcPr>
            <w:tcW w:w="113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lastRenderedPageBreak/>
              <w:t>0120087220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0300</w:t>
            </w:r>
          </w:p>
        </w:tc>
        <w:tc>
          <w:tcPr>
            <w:tcW w:w="849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16,0</w:t>
            </w:r>
          </w:p>
        </w:tc>
        <w:tc>
          <w:tcPr>
            <w:tcW w:w="851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0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44BEA" w:rsidRPr="00062680" w:rsidTr="00F44BEA">
        <w:trPr>
          <w:trHeight w:val="240"/>
        </w:trPr>
        <w:tc>
          <w:tcPr>
            <w:tcW w:w="48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lastRenderedPageBreak/>
              <w:t>62</w:t>
            </w:r>
          </w:p>
        </w:tc>
        <w:tc>
          <w:tcPr>
            <w:tcW w:w="3712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13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0120087220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849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16,0</w:t>
            </w:r>
          </w:p>
        </w:tc>
        <w:tc>
          <w:tcPr>
            <w:tcW w:w="851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0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44BEA" w:rsidRPr="00062680" w:rsidTr="00F44BEA">
        <w:trPr>
          <w:trHeight w:val="720"/>
        </w:trPr>
        <w:tc>
          <w:tcPr>
            <w:tcW w:w="48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63</w:t>
            </w:r>
          </w:p>
        </w:tc>
        <w:tc>
          <w:tcPr>
            <w:tcW w:w="3712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Повышение уровня пожарной безопасности предприятий (организаций, учреждений) и жилого сектора Енисейского района</w:t>
            </w:r>
          </w:p>
        </w:tc>
        <w:tc>
          <w:tcPr>
            <w:tcW w:w="113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0120088570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0,6</w:t>
            </w:r>
          </w:p>
        </w:tc>
        <w:tc>
          <w:tcPr>
            <w:tcW w:w="851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0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44BEA" w:rsidRPr="00062680" w:rsidTr="00F44BEA">
        <w:trPr>
          <w:trHeight w:val="480"/>
        </w:trPr>
        <w:tc>
          <w:tcPr>
            <w:tcW w:w="48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64</w:t>
            </w:r>
          </w:p>
        </w:tc>
        <w:tc>
          <w:tcPr>
            <w:tcW w:w="3712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0120088570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0,6</w:t>
            </w:r>
          </w:p>
        </w:tc>
        <w:tc>
          <w:tcPr>
            <w:tcW w:w="851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0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44BEA" w:rsidRPr="00062680" w:rsidTr="00F44BEA">
        <w:trPr>
          <w:trHeight w:val="480"/>
        </w:trPr>
        <w:tc>
          <w:tcPr>
            <w:tcW w:w="48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65</w:t>
            </w:r>
          </w:p>
        </w:tc>
        <w:tc>
          <w:tcPr>
            <w:tcW w:w="3712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0120088570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0,6</w:t>
            </w:r>
          </w:p>
        </w:tc>
        <w:tc>
          <w:tcPr>
            <w:tcW w:w="851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0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44BEA" w:rsidRPr="00062680" w:rsidTr="00F44BEA">
        <w:trPr>
          <w:trHeight w:val="480"/>
        </w:trPr>
        <w:tc>
          <w:tcPr>
            <w:tcW w:w="48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66</w:t>
            </w:r>
          </w:p>
        </w:tc>
        <w:tc>
          <w:tcPr>
            <w:tcW w:w="3712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0120088570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0300</w:t>
            </w:r>
          </w:p>
        </w:tc>
        <w:tc>
          <w:tcPr>
            <w:tcW w:w="849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0,6</w:t>
            </w:r>
          </w:p>
        </w:tc>
        <w:tc>
          <w:tcPr>
            <w:tcW w:w="851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0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44BEA" w:rsidRPr="00062680" w:rsidTr="00F44BEA">
        <w:trPr>
          <w:trHeight w:val="240"/>
        </w:trPr>
        <w:tc>
          <w:tcPr>
            <w:tcW w:w="48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67</w:t>
            </w:r>
          </w:p>
        </w:tc>
        <w:tc>
          <w:tcPr>
            <w:tcW w:w="3712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13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0120088570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849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0,6</w:t>
            </w:r>
          </w:p>
        </w:tc>
        <w:tc>
          <w:tcPr>
            <w:tcW w:w="851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0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44BEA" w:rsidRPr="00062680" w:rsidTr="00F44BEA">
        <w:trPr>
          <w:trHeight w:val="480"/>
        </w:trPr>
        <w:tc>
          <w:tcPr>
            <w:tcW w:w="48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68</w:t>
            </w:r>
          </w:p>
        </w:tc>
        <w:tc>
          <w:tcPr>
            <w:tcW w:w="3712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 за счет средств местного бюджета</w:t>
            </w:r>
          </w:p>
        </w:tc>
        <w:tc>
          <w:tcPr>
            <w:tcW w:w="113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01200S4120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106,2</w:t>
            </w:r>
          </w:p>
        </w:tc>
        <w:tc>
          <w:tcPr>
            <w:tcW w:w="851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148,4</w:t>
            </w:r>
          </w:p>
        </w:tc>
        <w:tc>
          <w:tcPr>
            <w:tcW w:w="850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148,4</w:t>
            </w:r>
          </w:p>
        </w:tc>
      </w:tr>
      <w:tr w:rsidR="00F44BEA" w:rsidRPr="00062680" w:rsidTr="00F44BEA">
        <w:trPr>
          <w:trHeight w:val="480"/>
        </w:trPr>
        <w:tc>
          <w:tcPr>
            <w:tcW w:w="48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69</w:t>
            </w:r>
          </w:p>
        </w:tc>
        <w:tc>
          <w:tcPr>
            <w:tcW w:w="3712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01200S4120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106,2</w:t>
            </w:r>
          </w:p>
        </w:tc>
        <w:tc>
          <w:tcPr>
            <w:tcW w:w="851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148,4</w:t>
            </w:r>
          </w:p>
        </w:tc>
        <w:tc>
          <w:tcPr>
            <w:tcW w:w="850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148,4</w:t>
            </w:r>
          </w:p>
        </w:tc>
      </w:tr>
      <w:tr w:rsidR="00F44BEA" w:rsidRPr="00062680" w:rsidTr="00F44BEA">
        <w:trPr>
          <w:trHeight w:val="480"/>
        </w:trPr>
        <w:tc>
          <w:tcPr>
            <w:tcW w:w="48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3712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01200S4120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106,2</w:t>
            </w:r>
          </w:p>
        </w:tc>
        <w:tc>
          <w:tcPr>
            <w:tcW w:w="851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148,4</w:t>
            </w:r>
          </w:p>
        </w:tc>
        <w:tc>
          <w:tcPr>
            <w:tcW w:w="850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148,4</w:t>
            </w:r>
          </w:p>
        </w:tc>
      </w:tr>
      <w:tr w:rsidR="00F44BEA" w:rsidRPr="00062680" w:rsidTr="00F44BEA">
        <w:trPr>
          <w:trHeight w:val="480"/>
        </w:trPr>
        <w:tc>
          <w:tcPr>
            <w:tcW w:w="48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71</w:t>
            </w:r>
          </w:p>
        </w:tc>
        <w:tc>
          <w:tcPr>
            <w:tcW w:w="3712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01200S4120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0300</w:t>
            </w:r>
          </w:p>
        </w:tc>
        <w:tc>
          <w:tcPr>
            <w:tcW w:w="849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106,2</w:t>
            </w:r>
          </w:p>
        </w:tc>
        <w:tc>
          <w:tcPr>
            <w:tcW w:w="851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148,4</w:t>
            </w:r>
          </w:p>
        </w:tc>
        <w:tc>
          <w:tcPr>
            <w:tcW w:w="850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148,4</w:t>
            </w:r>
          </w:p>
        </w:tc>
      </w:tr>
      <w:tr w:rsidR="00F44BEA" w:rsidRPr="00062680" w:rsidTr="00F44BEA">
        <w:trPr>
          <w:trHeight w:val="240"/>
        </w:trPr>
        <w:tc>
          <w:tcPr>
            <w:tcW w:w="48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3712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13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01200S4120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849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106,2</w:t>
            </w:r>
          </w:p>
        </w:tc>
        <w:tc>
          <w:tcPr>
            <w:tcW w:w="851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148,4</w:t>
            </w:r>
          </w:p>
        </w:tc>
        <w:tc>
          <w:tcPr>
            <w:tcW w:w="850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148,4</w:t>
            </w:r>
          </w:p>
        </w:tc>
      </w:tr>
      <w:tr w:rsidR="00F44BEA" w:rsidRPr="00062680" w:rsidTr="00F44BEA">
        <w:trPr>
          <w:trHeight w:val="960"/>
        </w:trPr>
        <w:tc>
          <w:tcPr>
            <w:tcW w:w="48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3712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 xml:space="preserve">Подпрограмма «Обеспечение сохранности и модернизация автомобильных дорог, создание условий </w:t>
            </w:r>
            <w:r w:rsidRPr="00062680">
              <w:rPr>
                <w:rFonts w:ascii="Arial" w:hAnsi="Arial" w:cs="Arial"/>
                <w:sz w:val="24"/>
                <w:szCs w:val="24"/>
              </w:rPr>
              <w:lastRenderedPageBreak/>
              <w:t xml:space="preserve">безопасности дорожного движения в границах МО Абалаковский сельсовет» </w:t>
            </w:r>
          </w:p>
        </w:tc>
        <w:tc>
          <w:tcPr>
            <w:tcW w:w="113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lastRenderedPageBreak/>
              <w:t>0130000000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606,5</w:t>
            </w:r>
          </w:p>
        </w:tc>
        <w:tc>
          <w:tcPr>
            <w:tcW w:w="851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6 754,1</w:t>
            </w:r>
          </w:p>
        </w:tc>
        <w:tc>
          <w:tcPr>
            <w:tcW w:w="850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527,4</w:t>
            </w:r>
          </w:p>
        </w:tc>
      </w:tr>
      <w:tr w:rsidR="00F44BEA" w:rsidRPr="00062680" w:rsidTr="00F44BEA">
        <w:trPr>
          <w:trHeight w:val="960"/>
        </w:trPr>
        <w:tc>
          <w:tcPr>
            <w:tcW w:w="48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lastRenderedPageBreak/>
              <w:t>74</w:t>
            </w:r>
          </w:p>
        </w:tc>
        <w:tc>
          <w:tcPr>
            <w:tcW w:w="3712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Содержание автомобильных дорог общего пользования местного значения городских округов, городских и сельских поселений за счет средств муниципального дорожного фонда поселения</w:t>
            </w:r>
          </w:p>
        </w:tc>
        <w:tc>
          <w:tcPr>
            <w:tcW w:w="113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0130085080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284,6</w:t>
            </w:r>
          </w:p>
        </w:tc>
        <w:tc>
          <w:tcPr>
            <w:tcW w:w="851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108,6</w:t>
            </w:r>
          </w:p>
        </w:tc>
        <w:tc>
          <w:tcPr>
            <w:tcW w:w="850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179,9</w:t>
            </w:r>
          </w:p>
        </w:tc>
      </w:tr>
      <w:tr w:rsidR="00F44BEA" w:rsidRPr="00062680" w:rsidTr="00F44BEA">
        <w:trPr>
          <w:trHeight w:val="480"/>
        </w:trPr>
        <w:tc>
          <w:tcPr>
            <w:tcW w:w="48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3712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0130085080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284,6</w:t>
            </w:r>
          </w:p>
        </w:tc>
        <w:tc>
          <w:tcPr>
            <w:tcW w:w="851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108,6</w:t>
            </w:r>
          </w:p>
        </w:tc>
        <w:tc>
          <w:tcPr>
            <w:tcW w:w="850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179,9</w:t>
            </w:r>
          </w:p>
        </w:tc>
      </w:tr>
      <w:tr w:rsidR="00F44BEA" w:rsidRPr="00062680" w:rsidTr="00F44BEA">
        <w:trPr>
          <w:trHeight w:val="480"/>
        </w:trPr>
        <w:tc>
          <w:tcPr>
            <w:tcW w:w="48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76</w:t>
            </w:r>
          </w:p>
        </w:tc>
        <w:tc>
          <w:tcPr>
            <w:tcW w:w="3712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0130085080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284,6</w:t>
            </w:r>
          </w:p>
        </w:tc>
        <w:tc>
          <w:tcPr>
            <w:tcW w:w="851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108,6</w:t>
            </w:r>
          </w:p>
        </w:tc>
        <w:tc>
          <w:tcPr>
            <w:tcW w:w="850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179,9</w:t>
            </w:r>
          </w:p>
        </w:tc>
      </w:tr>
      <w:tr w:rsidR="00F44BEA" w:rsidRPr="00062680" w:rsidTr="00F44BEA">
        <w:trPr>
          <w:trHeight w:val="240"/>
        </w:trPr>
        <w:tc>
          <w:tcPr>
            <w:tcW w:w="48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3712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113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0130085080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0400</w:t>
            </w:r>
          </w:p>
        </w:tc>
        <w:tc>
          <w:tcPr>
            <w:tcW w:w="849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284,6</w:t>
            </w:r>
          </w:p>
        </w:tc>
        <w:tc>
          <w:tcPr>
            <w:tcW w:w="851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108,6</w:t>
            </w:r>
          </w:p>
        </w:tc>
        <w:tc>
          <w:tcPr>
            <w:tcW w:w="850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179,9</w:t>
            </w:r>
          </w:p>
        </w:tc>
      </w:tr>
      <w:tr w:rsidR="00F44BEA" w:rsidRPr="00062680" w:rsidTr="00F44BEA">
        <w:trPr>
          <w:trHeight w:val="240"/>
        </w:trPr>
        <w:tc>
          <w:tcPr>
            <w:tcW w:w="48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78</w:t>
            </w:r>
          </w:p>
        </w:tc>
        <w:tc>
          <w:tcPr>
            <w:tcW w:w="3712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13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0130085080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849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284,6</w:t>
            </w:r>
          </w:p>
        </w:tc>
        <w:tc>
          <w:tcPr>
            <w:tcW w:w="851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108,6</w:t>
            </w:r>
          </w:p>
        </w:tc>
        <w:tc>
          <w:tcPr>
            <w:tcW w:w="850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179,9</w:t>
            </w:r>
          </w:p>
        </w:tc>
      </w:tr>
      <w:tr w:rsidR="00F44BEA" w:rsidRPr="00062680" w:rsidTr="00F44BEA">
        <w:trPr>
          <w:trHeight w:val="720"/>
        </w:trPr>
        <w:tc>
          <w:tcPr>
            <w:tcW w:w="48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79</w:t>
            </w:r>
          </w:p>
        </w:tc>
        <w:tc>
          <w:tcPr>
            <w:tcW w:w="3712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062680">
              <w:rPr>
                <w:rFonts w:ascii="Arial" w:hAnsi="Arial" w:cs="Arial"/>
                <w:sz w:val="24"/>
                <w:szCs w:val="24"/>
              </w:rPr>
              <w:t>C</w:t>
            </w:r>
            <w:proofErr w:type="gramEnd"/>
            <w:r w:rsidRPr="00062680">
              <w:rPr>
                <w:rFonts w:ascii="Arial" w:hAnsi="Arial" w:cs="Arial"/>
                <w:sz w:val="24"/>
                <w:szCs w:val="24"/>
              </w:rPr>
              <w:t>одержание</w:t>
            </w:r>
            <w:proofErr w:type="spellEnd"/>
            <w:r w:rsidRPr="00062680">
              <w:rPr>
                <w:rFonts w:ascii="Arial" w:hAnsi="Arial" w:cs="Arial"/>
                <w:sz w:val="24"/>
                <w:szCs w:val="24"/>
              </w:rPr>
              <w:t xml:space="preserve">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113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01300S5080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321,9</w:t>
            </w:r>
          </w:p>
        </w:tc>
        <w:tc>
          <w:tcPr>
            <w:tcW w:w="851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333,3</w:t>
            </w:r>
          </w:p>
        </w:tc>
        <w:tc>
          <w:tcPr>
            <w:tcW w:w="850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347,5</w:t>
            </w:r>
          </w:p>
        </w:tc>
      </w:tr>
      <w:tr w:rsidR="00F44BEA" w:rsidRPr="00062680" w:rsidTr="00F44BEA">
        <w:trPr>
          <w:trHeight w:val="480"/>
        </w:trPr>
        <w:tc>
          <w:tcPr>
            <w:tcW w:w="48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3712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01300S5080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321,9</w:t>
            </w:r>
          </w:p>
        </w:tc>
        <w:tc>
          <w:tcPr>
            <w:tcW w:w="851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333,3</w:t>
            </w:r>
          </w:p>
        </w:tc>
        <w:tc>
          <w:tcPr>
            <w:tcW w:w="850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347,5</w:t>
            </w:r>
          </w:p>
        </w:tc>
      </w:tr>
      <w:tr w:rsidR="00F44BEA" w:rsidRPr="00062680" w:rsidTr="00F44BEA">
        <w:trPr>
          <w:trHeight w:val="480"/>
        </w:trPr>
        <w:tc>
          <w:tcPr>
            <w:tcW w:w="48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81</w:t>
            </w:r>
          </w:p>
        </w:tc>
        <w:tc>
          <w:tcPr>
            <w:tcW w:w="3712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01300S5080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321,9</w:t>
            </w:r>
          </w:p>
        </w:tc>
        <w:tc>
          <w:tcPr>
            <w:tcW w:w="851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333,3</w:t>
            </w:r>
          </w:p>
        </w:tc>
        <w:tc>
          <w:tcPr>
            <w:tcW w:w="850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347,5</w:t>
            </w:r>
          </w:p>
        </w:tc>
      </w:tr>
      <w:tr w:rsidR="00F44BEA" w:rsidRPr="00062680" w:rsidTr="00F44BEA">
        <w:trPr>
          <w:trHeight w:val="240"/>
        </w:trPr>
        <w:tc>
          <w:tcPr>
            <w:tcW w:w="48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82</w:t>
            </w:r>
          </w:p>
        </w:tc>
        <w:tc>
          <w:tcPr>
            <w:tcW w:w="3712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113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01300S5080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0400</w:t>
            </w:r>
          </w:p>
        </w:tc>
        <w:tc>
          <w:tcPr>
            <w:tcW w:w="849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321,9</w:t>
            </w:r>
          </w:p>
        </w:tc>
        <w:tc>
          <w:tcPr>
            <w:tcW w:w="851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333,3</w:t>
            </w:r>
          </w:p>
        </w:tc>
        <w:tc>
          <w:tcPr>
            <w:tcW w:w="850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347,5</w:t>
            </w:r>
          </w:p>
        </w:tc>
      </w:tr>
      <w:tr w:rsidR="00F44BEA" w:rsidRPr="00062680" w:rsidTr="00F44BEA">
        <w:trPr>
          <w:trHeight w:val="240"/>
        </w:trPr>
        <w:tc>
          <w:tcPr>
            <w:tcW w:w="48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83</w:t>
            </w:r>
          </w:p>
        </w:tc>
        <w:tc>
          <w:tcPr>
            <w:tcW w:w="3712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13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01300S5080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849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321,9</w:t>
            </w:r>
          </w:p>
        </w:tc>
        <w:tc>
          <w:tcPr>
            <w:tcW w:w="851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333,3</w:t>
            </w:r>
          </w:p>
        </w:tc>
        <w:tc>
          <w:tcPr>
            <w:tcW w:w="850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347,5</w:t>
            </w:r>
          </w:p>
        </w:tc>
      </w:tr>
      <w:tr w:rsidR="00F44BEA" w:rsidRPr="00062680" w:rsidTr="00F44BEA">
        <w:trPr>
          <w:trHeight w:val="720"/>
        </w:trPr>
        <w:tc>
          <w:tcPr>
            <w:tcW w:w="48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84</w:t>
            </w:r>
          </w:p>
        </w:tc>
        <w:tc>
          <w:tcPr>
            <w:tcW w:w="3712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Капитальный ремонт и ремонт автомобильных дорог общего пользования местного значения за счет средств дорожного фонда</w:t>
            </w:r>
          </w:p>
        </w:tc>
        <w:tc>
          <w:tcPr>
            <w:tcW w:w="113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01300S5090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6 312,2</w:t>
            </w:r>
          </w:p>
        </w:tc>
        <w:tc>
          <w:tcPr>
            <w:tcW w:w="850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44BEA" w:rsidRPr="00062680" w:rsidTr="00F44BEA">
        <w:trPr>
          <w:trHeight w:val="480"/>
        </w:trPr>
        <w:tc>
          <w:tcPr>
            <w:tcW w:w="48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lastRenderedPageBreak/>
              <w:t>85</w:t>
            </w:r>
          </w:p>
        </w:tc>
        <w:tc>
          <w:tcPr>
            <w:tcW w:w="3712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01300S5090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6 312,2</w:t>
            </w:r>
          </w:p>
        </w:tc>
        <w:tc>
          <w:tcPr>
            <w:tcW w:w="850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44BEA" w:rsidRPr="00062680" w:rsidTr="00F44BEA">
        <w:trPr>
          <w:trHeight w:val="480"/>
        </w:trPr>
        <w:tc>
          <w:tcPr>
            <w:tcW w:w="48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86</w:t>
            </w:r>
          </w:p>
        </w:tc>
        <w:tc>
          <w:tcPr>
            <w:tcW w:w="3712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01300S5090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6 312,2</w:t>
            </w:r>
          </w:p>
        </w:tc>
        <w:tc>
          <w:tcPr>
            <w:tcW w:w="850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44BEA" w:rsidRPr="00062680" w:rsidTr="00F44BEA">
        <w:trPr>
          <w:trHeight w:val="240"/>
        </w:trPr>
        <w:tc>
          <w:tcPr>
            <w:tcW w:w="48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87</w:t>
            </w:r>
          </w:p>
        </w:tc>
        <w:tc>
          <w:tcPr>
            <w:tcW w:w="3712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113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01300S5090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0400</w:t>
            </w:r>
          </w:p>
        </w:tc>
        <w:tc>
          <w:tcPr>
            <w:tcW w:w="849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6 312,2</w:t>
            </w:r>
          </w:p>
        </w:tc>
        <w:tc>
          <w:tcPr>
            <w:tcW w:w="850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44BEA" w:rsidRPr="00062680" w:rsidTr="00F44BEA">
        <w:trPr>
          <w:trHeight w:val="240"/>
        </w:trPr>
        <w:tc>
          <w:tcPr>
            <w:tcW w:w="48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88</w:t>
            </w:r>
          </w:p>
        </w:tc>
        <w:tc>
          <w:tcPr>
            <w:tcW w:w="3712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13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01300S5090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849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6 312,2</w:t>
            </w:r>
          </w:p>
        </w:tc>
        <w:tc>
          <w:tcPr>
            <w:tcW w:w="850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44BEA" w:rsidRPr="00062680" w:rsidTr="00F44BEA">
        <w:trPr>
          <w:trHeight w:val="960"/>
        </w:trPr>
        <w:tc>
          <w:tcPr>
            <w:tcW w:w="48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89</w:t>
            </w:r>
          </w:p>
        </w:tc>
        <w:tc>
          <w:tcPr>
            <w:tcW w:w="3712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 xml:space="preserve">Подпрограмма «Профилактика терроризма и экстремизма, а также минимизация и (или) ликвидация последствий проявлений терроризма и экстремизма на территории МО Абалаковский сельсовет» </w:t>
            </w:r>
          </w:p>
        </w:tc>
        <w:tc>
          <w:tcPr>
            <w:tcW w:w="113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0140000000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851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850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F44BEA" w:rsidRPr="00062680" w:rsidTr="00F44BEA">
        <w:trPr>
          <w:trHeight w:val="720"/>
        </w:trPr>
        <w:tc>
          <w:tcPr>
            <w:tcW w:w="48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3712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Подготовка населения и организаций к действиям в чрезвычайной ситуации в мирное и военное время, профилактика терроризма и экстремизма</w:t>
            </w:r>
          </w:p>
        </w:tc>
        <w:tc>
          <w:tcPr>
            <w:tcW w:w="113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0140082190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851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850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F44BEA" w:rsidRPr="00062680" w:rsidTr="00F44BEA">
        <w:trPr>
          <w:trHeight w:val="480"/>
        </w:trPr>
        <w:tc>
          <w:tcPr>
            <w:tcW w:w="48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91</w:t>
            </w:r>
          </w:p>
        </w:tc>
        <w:tc>
          <w:tcPr>
            <w:tcW w:w="3712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0140082190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851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850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F44BEA" w:rsidRPr="00062680" w:rsidTr="00F44BEA">
        <w:trPr>
          <w:trHeight w:val="480"/>
        </w:trPr>
        <w:tc>
          <w:tcPr>
            <w:tcW w:w="48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92</w:t>
            </w:r>
          </w:p>
        </w:tc>
        <w:tc>
          <w:tcPr>
            <w:tcW w:w="3712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0140082190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851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850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F44BEA" w:rsidRPr="00062680" w:rsidTr="00F44BEA">
        <w:trPr>
          <w:trHeight w:val="480"/>
        </w:trPr>
        <w:tc>
          <w:tcPr>
            <w:tcW w:w="48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93</w:t>
            </w:r>
          </w:p>
        </w:tc>
        <w:tc>
          <w:tcPr>
            <w:tcW w:w="3712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0140082190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0300</w:t>
            </w:r>
          </w:p>
        </w:tc>
        <w:tc>
          <w:tcPr>
            <w:tcW w:w="849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851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850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F44BEA" w:rsidRPr="00062680" w:rsidTr="00F44BEA">
        <w:trPr>
          <w:trHeight w:val="720"/>
        </w:trPr>
        <w:tc>
          <w:tcPr>
            <w:tcW w:w="48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94</w:t>
            </w:r>
          </w:p>
        </w:tc>
        <w:tc>
          <w:tcPr>
            <w:tcW w:w="3712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3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0140082190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849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851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850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F44BEA" w:rsidRPr="00062680" w:rsidTr="00F44BEA">
        <w:trPr>
          <w:trHeight w:val="480"/>
        </w:trPr>
        <w:tc>
          <w:tcPr>
            <w:tcW w:w="48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3712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«Улучшение качества жизни населения </w:t>
            </w:r>
            <w:r w:rsidRPr="00062680">
              <w:rPr>
                <w:rFonts w:ascii="Arial" w:hAnsi="Arial" w:cs="Arial"/>
                <w:sz w:val="24"/>
                <w:szCs w:val="24"/>
              </w:rPr>
              <w:lastRenderedPageBreak/>
              <w:t xml:space="preserve">в МО Абалаковский сельсовет» </w:t>
            </w:r>
          </w:p>
        </w:tc>
        <w:tc>
          <w:tcPr>
            <w:tcW w:w="113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lastRenderedPageBreak/>
              <w:t>0200000000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134,5</w:t>
            </w:r>
          </w:p>
        </w:tc>
        <w:tc>
          <w:tcPr>
            <w:tcW w:w="851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134,9</w:t>
            </w:r>
          </w:p>
        </w:tc>
        <w:tc>
          <w:tcPr>
            <w:tcW w:w="850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134,9</w:t>
            </w:r>
          </w:p>
        </w:tc>
      </w:tr>
      <w:tr w:rsidR="00F44BEA" w:rsidRPr="00062680" w:rsidTr="00F44BEA">
        <w:trPr>
          <w:trHeight w:val="480"/>
        </w:trPr>
        <w:tc>
          <w:tcPr>
            <w:tcW w:w="48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lastRenderedPageBreak/>
              <w:t>96</w:t>
            </w:r>
          </w:p>
        </w:tc>
        <w:tc>
          <w:tcPr>
            <w:tcW w:w="3712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Подпрограмма «Выполнение отдельных государственных полномочий»</w:t>
            </w:r>
          </w:p>
        </w:tc>
        <w:tc>
          <w:tcPr>
            <w:tcW w:w="113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0210000000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8,3</w:t>
            </w:r>
          </w:p>
        </w:tc>
        <w:tc>
          <w:tcPr>
            <w:tcW w:w="851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8,7</w:t>
            </w:r>
          </w:p>
        </w:tc>
        <w:tc>
          <w:tcPr>
            <w:tcW w:w="850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8,7</w:t>
            </w:r>
          </w:p>
        </w:tc>
      </w:tr>
      <w:tr w:rsidR="00F44BEA" w:rsidRPr="00062680" w:rsidTr="00F44BEA">
        <w:trPr>
          <w:trHeight w:val="960"/>
        </w:trPr>
        <w:tc>
          <w:tcPr>
            <w:tcW w:w="48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97</w:t>
            </w:r>
          </w:p>
        </w:tc>
        <w:tc>
          <w:tcPr>
            <w:tcW w:w="3712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</w:t>
            </w:r>
          </w:p>
        </w:tc>
        <w:tc>
          <w:tcPr>
            <w:tcW w:w="113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0210075140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8,3</w:t>
            </w:r>
          </w:p>
        </w:tc>
        <w:tc>
          <w:tcPr>
            <w:tcW w:w="851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8,7</w:t>
            </w:r>
          </w:p>
        </w:tc>
        <w:tc>
          <w:tcPr>
            <w:tcW w:w="850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8,7</w:t>
            </w:r>
          </w:p>
        </w:tc>
      </w:tr>
      <w:tr w:rsidR="00F44BEA" w:rsidRPr="00062680" w:rsidTr="00F44BEA">
        <w:trPr>
          <w:trHeight w:val="480"/>
        </w:trPr>
        <w:tc>
          <w:tcPr>
            <w:tcW w:w="48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98</w:t>
            </w:r>
          </w:p>
        </w:tc>
        <w:tc>
          <w:tcPr>
            <w:tcW w:w="3712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0210075140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8,3</w:t>
            </w:r>
          </w:p>
        </w:tc>
        <w:tc>
          <w:tcPr>
            <w:tcW w:w="851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8,7</w:t>
            </w:r>
          </w:p>
        </w:tc>
        <w:tc>
          <w:tcPr>
            <w:tcW w:w="850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8,7</w:t>
            </w:r>
          </w:p>
        </w:tc>
      </w:tr>
      <w:tr w:rsidR="00F44BEA" w:rsidRPr="00062680" w:rsidTr="00F44BEA">
        <w:trPr>
          <w:trHeight w:val="480"/>
        </w:trPr>
        <w:tc>
          <w:tcPr>
            <w:tcW w:w="48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3712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0210075140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8,3</w:t>
            </w:r>
          </w:p>
        </w:tc>
        <w:tc>
          <w:tcPr>
            <w:tcW w:w="851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8,7</w:t>
            </w:r>
          </w:p>
        </w:tc>
        <w:tc>
          <w:tcPr>
            <w:tcW w:w="850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8,7</w:t>
            </w:r>
          </w:p>
        </w:tc>
      </w:tr>
      <w:tr w:rsidR="00F44BEA" w:rsidRPr="00062680" w:rsidTr="00F44BEA">
        <w:trPr>
          <w:trHeight w:val="240"/>
        </w:trPr>
        <w:tc>
          <w:tcPr>
            <w:tcW w:w="48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3712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3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0210075140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849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8,3</w:t>
            </w:r>
          </w:p>
        </w:tc>
        <w:tc>
          <w:tcPr>
            <w:tcW w:w="851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8,7</w:t>
            </w:r>
          </w:p>
        </w:tc>
        <w:tc>
          <w:tcPr>
            <w:tcW w:w="850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8,7</w:t>
            </w:r>
          </w:p>
        </w:tc>
      </w:tr>
      <w:tr w:rsidR="00F44BEA" w:rsidRPr="00062680" w:rsidTr="00F44BEA">
        <w:trPr>
          <w:trHeight w:val="240"/>
        </w:trPr>
        <w:tc>
          <w:tcPr>
            <w:tcW w:w="48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101</w:t>
            </w:r>
          </w:p>
        </w:tc>
        <w:tc>
          <w:tcPr>
            <w:tcW w:w="3712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13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0210075140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849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8,3</w:t>
            </w:r>
          </w:p>
        </w:tc>
        <w:tc>
          <w:tcPr>
            <w:tcW w:w="851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8,7</w:t>
            </w:r>
          </w:p>
        </w:tc>
        <w:tc>
          <w:tcPr>
            <w:tcW w:w="850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8,7</w:t>
            </w:r>
          </w:p>
        </w:tc>
      </w:tr>
      <w:tr w:rsidR="00F44BEA" w:rsidRPr="00062680" w:rsidTr="00F44BEA">
        <w:trPr>
          <w:trHeight w:val="480"/>
        </w:trPr>
        <w:tc>
          <w:tcPr>
            <w:tcW w:w="48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102</w:t>
            </w:r>
          </w:p>
        </w:tc>
        <w:tc>
          <w:tcPr>
            <w:tcW w:w="3712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Подпрограмма «Выполнение отдельных полномочий по социальной поддержке и помощи населению»</w:t>
            </w:r>
          </w:p>
        </w:tc>
        <w:tc>
          <w:tcPr>
            <w:tcW w:w="113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0220000000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60,4</w:t>
            </w:r>
          </w:p>
        </w:tc>
        <w:tc>
          <w:tcPr>
            <w:tcW w:w="851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60,4</w:t>
            </w:r>
          </w:p>
        </w:tc>
        <w:tc>
          <w:tcPr>
            <w:tcW w:w="850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60,4</w:t>
            </w:r>
          </w:p>
        </w:tc>
      </w:tr>
      <w:tr w:rsidR="00F44BEA" w:rsidRPr="00062680" w:rsidTr="00F44BEA">
        <w:trPr>
          <w:trHeight w:val="720"/>
        </w:trPr>
        <w:tc>
          <w:tcPr>
            <w:tcW w:w="48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103</w:t>
            </w:r>
          </w:p>
        </w:tc>
        <w:tc>
          <w:tcPr>
            <w:tcW w:w="3712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Дополнительные гарантии муниципальным служащим в виде ежемесячных доплат к трудовой пенсии, пенсии за выслугу лет</w:t>
            </w:r>
          </w:p>
        </w:tc>
        <w:tc>
          <w:tcPr>
            <w:tcW w:w="113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0220084910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60,4</w:t>
            </w:r>
          </w:p>
        </w:tc>
        <w:tc>
          <w:tcPr>
            <w:tcW w:w="851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60,4</w:t>
            </w:r>
          </w:p>
        </w:tc>
        <w:tc>
          <w:tcPr>
            <w:tcW w:w="850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60,4</w:t>
            </w:r>
          </w:p>
        </w:tc>
      </w:tr>
      <w:tr w:rsidR="00F44BEA" w:rsidRPr="00062680" w:rsidTr="00F44BEA">
        <w:trPr>
          <w:trHeight w:val="240"/>
        </w:trPr>
        <w:tc>
          <w:tcPr>
            <w:tcW w:w="48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104</w:t>
            </w:r>
          </w:p>
        </w:tc>
        <w:tc>
          <w:tcPr>
            <w:tcW w:w="3712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0220084910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60,4</w:t>
            </w:r>
          </w:p>
        </w:tc>
        <w:tc>
          <w:tcPr>
            <w:tcW w:w="851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60,4</w:t>
            </w:r>
          </w:p>
        </w:tc>
        <w:tc>
          <w:tcPr>
            <w:tcW w:w="850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60,4</w:t>
            </w:r>
          </w:p>
        </w:tc>
      </w:tr>
      <w:tr w:rsidR="00F44BEA" w:rsidRPr="00062680" w:rsidTr="00F44BEA">
        <w:trPr>
          <w:trHeight w:val="480"/>
        </w:trPr>
        <w:tc>
          <w:tcPr>
            <w:tcW w:w="48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105</w:t>
            </w:r>
          </w:p>
        </w:tc>
        <w:tc>
          <w:tcPr>
            <w:tcW w:w="3712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13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0220084910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310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60,4</w:t>
            </w:r>
          </w:p>
        </w:tc>
        <w:tc>
          <w:tcPr>
            <w:tcW w:w="851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60,4</w:t>
            </w:r>
          </w:p>
        </w:tc>
        <w:tc>
          <w:tcPr>
            <w:tcW w:w="850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60,4</w:t>
            </w:r>
          </w:p>
        </w:tc>
      </w:tr>
      <w:tr w:rsidR="00F44BEA" w:rsidRPr="00062680" w:rsidTr="00F44BEA">
        <w:trPr>
          <w:trHeight w:val="240"/>
        </w:trPr>
        <w:tc>
          <w:tcPr>
            <w:tcW w:w="48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106</w:t>
            </w:r>
          </w:p>
        </w:tc>
        <w:tc>
          <w:tcPr>
            <w:tcW w:w="3712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СОЦИАЛЬНАЯ ПОЛИТИКА</w:t>
            </w:r>
          </w:p>
        </w:tc>
        <w:tc>
          <w:tcPr>
            <w:tcW w:w="113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0220084910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310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849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60,4</w:t>
            </w:r>
          </w:p>
        </w:tc>
        <w:tc>
          <w:tcPr>
            <w:tcW w:w="851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60,4</w:t>
            </w:r>
          </w:p>
        </w:tc>
        <w:tc>
          <w:tcPr>
            <w:tcW w:w="850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60,4</w:t>
            </w:r>
          </w:p>
        </w:tc>
      </w:tr>
      <w:tr w:rsidR="00F44BEA" w:rsidRPr="00062680" w:rsidTr="00F44BEA">
        <w:trPr>
          <w:trHeight w:val="240"/>
        </w:trPr>
        <w:tc>
          <w:tcPr>
            <w:tcW w:w="48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107</w:t>
            </w:r>
          </w:p>
        </w:tc>
        <w:tc>
          <w:tcPr>
            <w:tcW w:w="3712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113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0220084910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310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849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60,4</w:t>
            </w:r>
          </w:p>
        </w:tc>
        <w:tc>
          <w:tcPr>
            <w:tcW w:w="851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60,4</w:t>
            </w:r>
          </w:p>
        </w:tc>
        <w:tc>
          <w:tcPr>
            <w:tcW w:w="850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60,4</w:t>
            </w:r>
          </w:p>
        </w:tc>
      </w:tr>
      <w:tr w:rsidR="00F44BEA" w:rsidRPr="00062680" w:rsidTr="00F44BEA">
        <w:trPr>
          <w:trHeight w:val="480"/>
        </w:trPr>
        <w:tc>
          <w:tcPr>
            <w:tcW w:w="48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10</w:t>
            </w:r>
            <w:r w:rsidRPr="00062680"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3712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lastRenderedPageBreak/>
              <w:t xml:space="preserve">Подпрограмма </w:t>
            </w:r>
            <w:r w:rsidRPr="00062680">
              <w:rPr>
                <w:rFonts w:ascii="Arial" w:hAnsi="Arial" w:cs="Arial"/>
                <w:sz w:val="24"/>
                <w:szCs w:val="24"/>
              </w:rPr>
              <w:lastRenderedPageBreak/>
              <w:t xml:space="preserve">«Организация и проведение </w:t>
            </w:r>
            <w:proofErr w:type="spellStart"/>
            <w:r w:rsidRPr="00062680">
              <w:rPr>
                <w:rFonts w:ascii="Arial" w:hAnsi="Arial" w:cs="Arial"/>
                <w:sz w:val="24"/>
                <w:szCs w:val="24"/>
              </w:rPr>
              <w:t>акарицидных</w:t>
            </w:r>
            <w:proofErr w:type="spellEnd"/>
            <w:r w:rsidRPr="00062680">
              <w:rPr>
                <w:rFonts w:ascii="Arial" w:hAnsi="Arial" w:cs="Arial"/>
                <w:sz w:val="24"/>
                <w:szCs w:val="24"/>
              </w:rPr>
              <w:t xml:space="preserve"> обработок мест массового отдыха населения»</w:t>
            </w:r>
          </w:p>
        </w:tc>
        <w:tc>
          <w:tcPr>
            <w:tcW w:w="113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lastRenderedPageBreak/>
              <w:t>023000000</w:t>
            </w:r>
            <w:r w:rsidRPr="00062680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65,8</w:t>
            </w:r>
          </w:p>
        </w:tc>
        <w:tc>
          <w:tcPr>
            <w:tcW w:w="851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65,8</w:t>
            </w:r>
          </w:p>
        </w:tc>
        <w:tc>
          <w:tcPr>
            <w:tcW w:w="850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65,8</w:t>
            </w:r>
          </w:p>
        </w:tc>
      </w:tr>
      <w:tr w:rsidR="00F44BEA" w:rsidRPr="00062680" w:rsidTr="00F44BEA">
        <w:trPr>
          <w:trHeight w:val="720"/>
        </w:trPr>
        <w:tc>
          <w:tcPr>
            <w:tcW w:w="48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lastRenderedPageBreak/>
              <w:t>109</w:t>
            </w:r>
          </w:p>
        </w:tc>
        <w:tc>
          <w:tcPr>
            <w:tcW w:w="3712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 xml:space="preserve">Организация и проведение </w:t>
            </w:r>
            <w:proofErr w:type="spellStart"/>
            <w:r w:rsidRPr="00062680">
              <w:rPr>
                <w:rFonts w:ascii="Arial" w:hAnsi="Arial" w:cs="Arial"/>
                <w:sz w:val="24"/>
                <w:szCs w:val="24"/>
              </w:rPr>
              <w:t>акарицидных</w:t>
            </w:r>
            <w:proofErr w:type="spellEnd"/>
            <w:r w:rsidRPr="00062680">
              <w:rPr>
                <w:rFonts w:ascii="Arial" w:hAnsi="Arial" w:cs="Arial"/>
                <w:sz w:val="24"/>
                <w:szCs w:val="24"/>
              </w:rPr>
              <w:t xml:space="preserve"> обработок мест массового отдыха населения за счет средств местного бюджета</w:t>
            </w:r>
          </w:p>
        </w:tc>
        <w:tc>
          <w:tcPr>
            <w:tcW w:w="113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02300S5550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65,8</w:t>
            </w:r>
          </w:p>
        </w:tc>
        <w:tc>
          <w:tcPr>
            <w:tcW w:w="851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65,8</w:t>
            </w:r>
          </w:p>
        </w:tc>
        <w:tc>
          <w:tcPr>
            <w:tcW w:w="850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65,8</w:t>
            </w:r>
          </w:p>
        </w:tc>
      </w:tr>
      <w:tr w:rsidR="00F44BEA" w:rsidRPr="00062680" w:rsidTr="00F44BEA">
        <w:trPr>
          <w:trHeight w:val="480"/>
        </w:trPr>
        <w:tc>
          <w:tcPr>
            <w:tcW w:w="48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3712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02300S5550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65,8</w:t>
            </w:r>
          </w:p>
        </w:tc>
        <w:tc>
          <w:tcPr>
            <w:tcW w:w="851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65,8</w:t>
            </w:r>
          </w:p>
        </w:tc>
        <w:tc>
          <w:tcPr>
            <w:tcW w:w="850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65,8</w:t>
            </w:r>
          </w:p>
        </w:tc>
      </w:tr>
      <w:tr w:rsidR="00F44BEA" w:rsidRPr="00062680" w:rsidTr="00F44BEA">
        <w:trPr>
          <w:trHeight w:val="480"/>
        </w:trPr>
        <w:tc>
          <w:tcPr>
            <w:tcW w:w="48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111</w:t>
            </w:r>
          </w:p>
        </w:tc>
        <w:tc>
          <w:tcPr>
            <w:tcW w:w="3712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02300S5550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65,8</w:t>
            </w:r>
          </w:p>
        </w:tc>
        <w:tc>
          <w:tcPr>
            <w:tcW w:w="851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65,8</w:t>
            </w:r>
          </w:p>
        </w:tc>
        <w:tc>
          <w:tcPr>
            <w:tcW w:w="850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65,8</w:t>
            </w:r>
          </w:p>
        </w:tc>
      </w:tr>
      <w:tr w:rsidR="00F44BEA" w:rsidRPr="00062680" w:rsidTr="00F44BEA">
        <w:trPr>
          <w:trHeight w:val="240"/>
        </w:trPr>
        <w:tc>
          <w:tcPr>
            <w:tcW w:w="48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3712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ЗДРАВООХРАНЕНИЕ</w:t>
            </w:r>
          </w:p>
        </w:tc>
        <w:tc>
          <w:tcPr>
            <w:tcW w:w="113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02300S5550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0900</w:t>
            </w:r>
          </w:p>
        </w:tc>
        <w:tc>
          <w:tcPr>
            <w:tcW w:w="849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65,8</w:t>
            </w:r>
          </w:p>
        </w:tc>
        <w:tc>
          <w:tcPr>
            <w:tcW w:w="851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65,8</w:t>
            </w:r>
          </w:p>
        </w:tc>
        <w:tc>
          <w:tcPr>
            <w:tcW w:w="850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65,8</w:t>
            </w:r>
          </w:p>
        </w:tc>
      </w:tr>
      <w:tr w:rsidR="00F44BEA" w:rsidRPr="00062680" w:rsidTr="00F44BEA">
        <w:trPr>
          <w:trHeight w:val="240"/>
        </w:trPr>
        <w:tc>
          <w:tcPr>
            <w:tcW w:w="48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113</w:t>
            </w:r>
          </w:p>
        </w:tc>
        <w:tc>
          <w:tcPr>
            <w:tcW w:w="3712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113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02300S5550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0909</w:t>
            </w:r>
          </w:p>
        </w:tc>
        <w:tc>
          <w:tcPr>
            <w:tcW w:w="849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65,8</w:t>
            </w:r>
          </w:p>
        </w:tc>
        <w:tc>
          <w:tcPr>
            <w:tcW w:w="851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65,8</w:t>
            </w:r>
          </w:p>
        </w:tc>
        <w:tc>
          <w:tcPr>
            <w:tcW w:w="850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65,8</w:t>
            </w:r>
          </w:p>
        </w:tc>
      </w:tr>
      <w:tr w:rsidR="00F44BEA" w:rsidRPr="00062680" w:rsidTr="00F44BEA">
        <w:trPr>
          <w:trHeight w:val="240"/>
        </w:trPr>
        <w:tc>
          <w:tcPr>
            <w:tcW w:w="48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114</w:t>
            </w:r>
          </w:p>
        </w:tc>
        <w:tc>
          <w:tcPr>
            <w:tcW w:w="3712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Высшее должностное лицо муниципального образования</w:t>
            </w:r>
          </w:p>
        </w:tc>
        <w:tc>
          <w:tcPr>
            <w:tcW w:w="113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7100000000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963,1</w:t>
            </w:r>
          </w:p>
        </w:tc>
        <w:tc>
          <w:tcPr>
            <w:tcW w:w="851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855,6</w:t>
            </w:r>
          </w:p>
        </w:tc>
        <w:tc>
          <w:tcPr>
            <w:tcW w:w="850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855,6</w:t>
            </w:r>
          </w:p>
        </w:tc>
      </w:tr>
      <w:tr w:rsidR="00F44BEA" w:rsidRPr="00062680" w:rsidTr="00F44BEA">
        <w:trPr>
          <w:trHeight w:val="240"/>
        </w:trPr>
        <w:tc>
          <w:tcPr>
            <w:tcW w:w="48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115</w:t>
            </w:r>
          </w:p>
        </w:tc>
        <w:tc>
          <w:tcPr>
            <w:tcW w:w="3712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13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7110000000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963,1</w:t>
            </w:r>
          </w:p>
        </w:tc>
        <w:tc>
          <w:tcPr>
            <w:tcW w:w="851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855,6</w:t>
            </w:r>
          </w:p>
        </w:tc>
        <w:tc>
          <w:tcPr>
            <w:tcW w:w="850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855,6</w:t>
            </w:r>
          </w:p>
        </w:tc>
      </w:tr>
      <w:tr w:rsidR="00F44BEA" w:rsidRPr="00062680" w:rsidTr="00F44BEA">
        <w:trPr>
          <w:trHeight w:val="960"/>
        </w:trPr>
        <w:tc>
          <w:tcPr>
            <w:tcW w:w="48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116</w:t>
            </w:r>
          </w:p>
        </w:tc>
        <w:tc>
          <w:tcPr>
            <w:tcW w:w="3712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 xml:space="preserve">Частичное финансирование (возмещение) расходов на повышение с 1 октября 2020 года </w:t>
            </w:r>
            <w:proofErr w:type="gramStart"/>
            <w:r w:rsidRPr="00062680">
              <w:rPr>
                <w:rFonts w:ascii="Arial" w:hAnsi="Arial" w:cs="Arial"/>
                <w:sz w:val="24"/>
                <w:szCs w:val="24"/>
              </w:rPr>
              <w:t>размеров оплаты труда</w:t>
            </w:r>
            <w:proofErr w:type="gramEnd"/>
            <w:r w:rsidRPr="00062680">
              <w:rPr>
                <w:rFonts w:ascii="Arial" w:hAnsi="Arial" w:cs="Arial"/>
                <w:sz w:val="24"/>
                <w:szCs w:val="24"/>
              </w:rPr>
              <w:t xml:space="preserve"> отдельным категориям работников бюджетной сферы Красноярского края</w:t>
            </w:r>
          </w:p>
        </w:tc>
        <w:tc>
          <w:tcPr>
            <w:tcW w:w="113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7110010350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7,7</w:t>
            </w:r>
          </w:p>
        </w:tc>
        <w:tc>
          <w:tcPr>
            <w:tcW w:w="851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0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44BEA" w:rsidRPr="00062680" w:rsidTr="00F44BEA">
        <w:trPr>
          <w:trHeight w:val="1200"/>
        </w:trPr>
        <w:tc>
          <w:tcPr>
            <w:tcW w:w="48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117</w:t>
            </w:r>
          </w:p>
        </w:tc>
        <w:tc>
          <w:tcPr>
            <w:tcW w:w="3712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7110010350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7,7</w:t>
            </w:r>
          </w:p>
        </w:tc>
        <w:tc>
          <w:tcPr>
            <w:tcW w:w="851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0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44BEA" w:rsidRPr="00062680" w:rsidTr="00F44BEA">
        <w:trPr>
          <w:trHeight w:val="480"/>
        </w:trPr>
        <w:tc>
          <w:tcPr>
            <w:tcW w:w="48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118</w:t>
            </w:r>
          </w:p>
        </w:tc>
        <w:tc>
          <w:tcPr>
            <w:tcW w:w="3712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7110010350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7,7</w:t>
            </w:r>
          </w:p>
        </w:tc>
        <w:tc>
          <w:tcPr>
            <w:tcW w:w="851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0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44BEA" w:rsidRPr="00062680" w:rsidTr="00F44BEA">
        <w:trPr>
          <w:trHeight w:val="240"/>
        </w:trPr>
        <w:tc>
          <w:tcPr>
            <w:tcW w:w="48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lastRenderedPageBreak/>
              <w:t>119</w:t>
            </w:r>
          </w:p>
        </w:tc>
        <w:tc>
          <w:tcPr>
            <w:tcW w:w="3712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3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7110010350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849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7,7</w:t>
            </w:r>
          </w:p>
        </w:tc>
        <w:tc>
          <w:tcPr>
            <w:tcW w:w="851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0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44BEA" w:rsidRPr="00062680" w:rsidTr="00F44BEA">
        <w:trPr>
          <w:trHeight w:val="480"/>
        </w:trPr>
        <w:tc>
          <w:tcPr>
            <w:tcW w:w="48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3712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7110010350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849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7,7</w:t>
            </w:r>
          </w:p>
        </w:tc>
        <w:tc>
          <w:tcPr>
            <w:tcW w:w="851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0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44BEA" w:rsidRPr="00062680" w:rsidTr="00F44BEA">
        <w:trPr>
          <w:trHeight w:val="960"/>
        </w:trPr>
        <w:tc>
          <w:tcPr>
            <w:tcW w:w="48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121</w:t>
            </w:r>
          </w:p>
        </w:tc>
        <w:tc>
          <w:tcPr>
            <w:tcW w:w="3712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 xml:space="preserve">Частичное финансирование (возмещение) расходов на повышение с 1 июня 2020 года </w:t>
            </w:r>
            <w:proofErr w:type="gramStart"/>
            <w:r w:rsidRPr="00062680">
              <w:rPr>
                <w:rFonts w:ascii="Arial" w:hAnsi="Arial" w:cs="Arial"/>
                <w:sz w:val="24"/>
                <w:szCs w:val="24"/>
              </w:rPr>
              <w:t>размеров оплаты труда</w:t>
            </w:r>
            <w:proofErr w:type="gramEnd"/>
            <w:r w:rsidRPr="00062680">
              <w:rPr>
                <w:rFonts w:ascii="Arial" w:hAnsi="Arial" w:cs="Arial"/>
                <w:sz w:val="24"/>
                <w:szCs w:val="24"/>
              </w:rPr>
              <w:t xml:space="preserve"> отдельным категориям работников бюджетной сферы Красноярского края</w:t>
            </w:r>
          </w:p>
        </w:tc>
        <w:tc>
          <w:tcPr>
            <w:tcW w:w="113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7110010360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99,8</w:t>
            </w:r>
          </w:p>
        </w:tc>
        <w:tc>
          <w:tcPr>
            <w:tcW w:w="851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0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44BEA" w:rsidRPr="00062680" w:rsidTr="00F44BEA">
        <w:trPr>
          <w:trHeight w:val="1200"/>
        </w:trPr>
        <w:tc>
          <w:tcPr>
            <w:tcW w:w="48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122</w:t>
            </w:r>
          </w:p>
        </w:tc>
        <w:tc>
          <w:tcPr>
            <w:tcW w:w="3712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7110010360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99,8</w:t>
            </w:r>
          </w:p>
        </w:tc>
        <w:tc>
          <w:tcPr>
            <w:tcW w:w="851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0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44BEA" w:rsidRPr="00062680" w:rsidTr="00F44BEA">
        <w:trPr>
          <w:trHeight w:val="480"/>
        </w:trPr>
        <w:tc>
          <w:tcPr>
            <w:tcW w:w="48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123</w:t>
            </w:r>
          </w:p>
        </w:tc>
        <w:tc>
          <w:tcPr>
            <w:tcW w:w="3712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7110010360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99,8</w:t>
            </w:r>
          </w:p>
        </w:tc>
        <w:tc>
          <w:tcPr>
            <w:tcW w:w="851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0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44BEA" w:rsidRPr="00062680" w:rsidTr="00F44BEA">
        <w:trPr>
          <w:trHeight w:val="240"/>
        </w:trPr>
        <w:tc>
          <w:tcPr>
            <w:tcW w:w="48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124</w:t>
            </w:r>
          </w:p>
        </w:tc>
        <w:tc>
          <w:tcPr>
            <w:tcW w:w="3712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3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7110010360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849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99,8</w:t>
            </w:r>
          </w:p>
        </w:tc>
        <w:tc>
          <w:tcPr>
            <w:tcW w:w="851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0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44BEA" w:rsidRPr="00062680" w:rsidTr="00F44BEA">
        <w:trPr>
          <w:trHeight w:val="480"/>
        </w:trPr>
        <w:tc>
          <w:tcPr>
            <w:tcW w:w="48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125</w:t>
            </w:r>
          </w:p>
        </w:tc>
        <w:tc>
          <w:tcPr>
            <w:tcW w:w="3712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7110010360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849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99,8</w:t>
            </w:r>
          </w:p>
        </w:tc>
        <w:tc>
          <w:tcPr>
            <w:tcW w:w="851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0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44BEA" w:rsidRPr="00062680" w:rsidTr="00F44BEA">
        <w:trPr>
          <w:trHeight w:val="480"/>
        </w:trPr>
        <w:tc>
          <w:tcPr>
            <w:tcW w:w="48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126</w:t>
            </w:r>
          </w:p>
        </w:tc>
        <w:tc>
          <w:tcPr>
            <w:tcW w:w="3712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13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7110080020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855,6</w:t>
            </w:r>
          </w:p>
        </w:tc>
        <w:tc>
          <w:tcPr>
            <w:tcW w:w="851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855,6</w:t>
            </w:r>
          </w:p>
        </w:tc>
        <w:tc>
          <w:tcPr>
            <w:tcW w:w="850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855,6</w:t>
            </w:r>
          </w:p>
        </w:tc>
      </w:tr>
      <w:tr w:rsidR="00F44BEA" w:rsidRPr="00062680" w:rsidTr="00F44BEA">
        <w:trPr>
          <w:trHeight w:val="1200"/>
        </w:trPr>
        <w:tc>
          <w:tcPr>
            <w:tcW w:w="48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127</w:t>
            </w:r>
          </w:p>
        </w:tc>
        <w:tc>
          <w:tcPr>
            <w:tcW w:w="3712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062680">
              <w:rPr>
                <w:rFonts w:ascii="Arial" w:hAnsi="Arial" w:cs="Arial"/>
                <w:sz w:val="24"/>
                <w:szCs w:val="24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113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lastRenderedPageBreak/>
              <w:t>7110080020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855,6</w:t>
            </w:r>
          </w:p>
        </w:tc>
        <w:tc>
          <w:tcPr>
            <w:tcW w:w="851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855,6</w:t>
            </w:r>
          </w:p>
        </w:tc>
        <w:tc>
          <w:tcPr>
            <w:tcW w:w="850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855,6</w:t>
            </w:r>
          </w:p>
        </w:tc>
      </w:tr>
      <w:tr w:rsidR="00F44BEA" w:rsidRPr="00062680" w:rsidTr="00F44BEA">
        <w:trPr>
          <w:trHeight w:val="480"/>
        </w:trPr>
        <w:tc>
          <w:tcPr>
            <w:tcW w:w="48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lastRenderedPageBreak/>
              <w:t>128</w:t>
            </w:r>
          </w:p>
        </w:tc>
        <w:tc>
          <w:tcPr>
            <w:tcW w:w="3712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7110080020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855,6</w:t>
            </w:r>
          </w:p>
        </w:tc>
        <w:tc>
          <w:tcPr>
            <w:tcW w:w="851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855,6</w:t>
            </w:r>
          </w:p>
        </w:tc>
        <w:tc>
          <w:tcPr>
            <w:tcW w:w="850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855,6</w:t>
            </w:r>
          </w:p>
        </w:tc>
      </w:tr>
      <w:tr w:rsidR="00F44BEA" w:rsidRPr="00062680" w:rsidTr="00F44BEA">
        <w:trPr>
          <w:trHeight w:val="240"/>
        </w:trPr>
        <w:tc>
          <w:tcPr>
            <w:tcW w:w="48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129</w:t>
            </w:r>
          </w:p>
        </w:tc>
        <w:tc>
          <w:tcPr>
            <w:tcW w:w="3712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3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7110080020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849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855,6</w:t>
            </w:r>
          </w:p>
        </w:tc>
        <w:tc>
          <w:tcPr>
            <w:tcW w:w="851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855,6</w:t>
            </w:r>
          </w:p>
        </w:tc>
        <w:tc>
          <w:tcPr>
            <w:tcW w:w="850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855,6</w:t>
            </w:r>
          </w:p>
        </w:tc>
      </w:tr>
      <w:tr w:rsidR="00F44BEA" w:rsidRPr="00062680" w:rsidTr="00F44BEA">
        <w:trPr>
          <w:trHeight w:val="480"/>
        </w:trPr>
        <w:tc>
          <w:tcPr>
            <w:tcW w:w="48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130</w:t>
            </w:r>
          </w:p>
        </w:tc>
        <w:tc>
          <w:tcPr>
            <w:tcW w:w="3712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7110080020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849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855,6</w:t>
            </w:r>
          </w:p>
        </w:tc>
        <w:tc>
          <w:tcPr>
            <w:tcW w:w="851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855,6</w:t>
            </w:r>
          </w:p>
        </w:tc>
        <w:tc>
          <w:tcPr>
            <w:tcW w:w="850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855,6</w:t>
            </w:r>
          </w:p>
        </w:tc>
      </w:tr>
      <w:tr w:rsidR="00F44BEA" w:rsidRPr="00062680" w:rsidTr="00F44BEA">
        <w:trPr>
          <w:trHeight w:val="480"/>
        </w:trPr>
        <w:tc>
          <w:tcPr>
            <w:tcW w:w="48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131</w:t>
            </w:r>
          </w:p>
        </w:tc>
        <w:tc>
          <w:tcPr>
            <w:tcW w:w="3712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Обеспечение деятельности исполнительно-распорядительных органов местного самоуправления</w:t>
            </w:r>
          </w:p>
        </w:tc>
        <w:tc>
          <w:tcPr>
            <w:tcW w:w="113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7800000000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3 420,4</w:t>
            </w:r>
          </w:p>
        </w:tc>
        <w:tc>
          <w:tcPr>
            <w:tcW w:w="851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3 000,4</w:t>
            </w:r>
          </w:p>
        </w:tc>
        <w:tc>
          <w:tcPr>
            <w:tcW w:w="850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3 000,7</w:t>
            </w:r>
          </w:p>
        </w:tc>
      </w:tr>
      <w:tr w:rsidR="00F44BEA" w:rsidRPr="00062680" w:rsidTr="00F44BEA">
        <w:trPr>
          <w:trHeight w:val="480"/>
        </w:trPr>
        <w:tc>
          <w:tcPr>
            <w:tcW w:w="48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132</w:t>
            </w:r>
          </w:p>
        </w:tc>
        <w:tc>
          <w:tcPr>
            <w:tcW w:w="3712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аппарата </w:t>
            </w:r>
            <w:proofErr w:type="spellStart"/>
            <w:r w:rsidRPr="00062680">
              <w:rPr>
                <w:rFonts w:ascii="Arial" w:hAnsi="Arial" w:cs="Arial"/>
                <w:sz w:val="24"/>
                <w:szCs w:val="24"/>
              </w:rPr>
              <w:t>испольнительно</w:t>
            </w:r>
            <w:proofErr w:type="spellEnd"/>
            <w:r w:rsidRPr="00062680">
              <w:rPr>
                <w:rFonts w:ascii="Arial" w:hAnsi="Arial" w:cs="Arial"/>
                <w:sz w:val="24"/>
                <w:szCs w:val="24"/>
              </w:rPr>
              <w:t>-распорядительных органов местного самоуправления</w:t>
            </w:r>
          </w:p>
        </w:tc>
        <w:tc>
          <w:tcPr>
            <w:tcW w:w="113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7820000000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3 420,4</w:t>
            </w:r>
          </w:p>
        </w:tc>
        <w:tc>
          <w:tcPr>
            <w:tcW w:w="851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3 000,4</w:t>
            </w:r>
          </w:p>
        </w:tc>
        <w:tc>
          <w:tcPr>
            <w:tcW w:w="850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3 000,7</w:t>
            </w:r>
          </w:p>
        </w:tc>
      </w:tr>
      <w:tr w:rsidR="00F44BEA" w:rsidRPr="00062680" w:rsidTr="00F44BEA">
        <w:trPr>
          <w:trHeight w:val="960"/>
        </w:trPr>
        <w:tc>
          <w:tcPr>
            <w:tcW w:w="48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133</w:t>
            </w:r>
          </w:p>
        </w:tc>
        <w:tc>
          <w:tcPr>
            <w:tcW w:w="3712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 xml:space="preserve">Частичное финансирование (возмещение) расходов на повышение с 1 октября 2020 года </w:t>
            </w:r>
            <w:proofErr w:type="gramStart"/>
            <w:r w:rsidRPr="00062680">
              <w:rPr>
                <w:rFonts w:ascii="Arial" w:hAnsi="Arial" w:cs="Arial"/>
                <w:sz w:val="24"/>
                <w:szCs w:val="24"/>
              </w:rPr>
              <w:t>размеров оплаты труда</w:t>
            </w:r>
            <w:proofErr w:type="gramEnd"/>
            <w:r w:rsidRPr="00062680">
              <w:rPr>
                <w:rFonts w:ascii="Arial" w:hAnsi="Arial" w:cs="Arial"/>
                <w:sz w:val="24"/>
                <w:szCs w:val="24"/>
              </w:rPr>
              <w:t xml:space="preserve"> отдельным категориям работников бюджетной сферы Красноярского края</w:t>
            </w:r>
          </w:p>
        </w:tc>
        <w:tc>
          <w:tcPr>
            <w:tcW w:w="113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7820010350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22,5</w:t>
            </w:r>
          </w:p>
        </w:tc>
        <w:tc>
          <w:tcPr>
            <w:tcW w:w="851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0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44BEA" w:rsidRPr="00062680" w:rsidTr="00F44BEA">
        <w:trPr>
          <w:trHeight w:val="1200"/>
        </w:trPr>
        <w:tc>
          <w:tcPr>
            <w:tcW w:w="48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134</w:t>
            </w:r>
          </w:p>
        </w:tc>
        <w:tc>
          <w:tcPr>
            <w:tcW w:w="3712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7820010350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22,5</w:t>
            </w:r>
          </w:p>
        </w:tc>
        <w:tc>
          <w:tcPr>
            <w:tcW w:w="851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0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44BEA" w:rsidRPr="00062680" w:rsidTr="00F44BEA">
        <w:trPr>
          <w:trHeight w:val="480"/>
        </w:trPr>
        <w:tc>
          <w:tcPr>
            <w:tcW w:w="48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135</w:t>
            </w:r>
          </w:p>
        </w:tc>
        <w:tc>
          <w:tcPr>
            <w:tcW w:w="3712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7820010350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22,5</w:t>
            </w:r>
          </w:p>
        </w:tc>
        <w:tc>
          <w:tcPr>
            <w:tcW w:w="851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0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44BEA" w:rsidRPr="00062680" w:rsidTr="00F44BEA">
        <w:trPr>
          <w:trHeight w:val="240"/>
        </w:trPr>
        <w:tc>
          <w:tcPr>
            <w:tcW w:w="48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lastRenderedPageBreak/>
              <w:t>136</w:t>
            </w:r>
          </w:p>
        </w:tc>
        <w:tc>
          <w:tcPr>
            <w:tcW w:w="3712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3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7820010350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849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22,5</w:t>
            </w:r>
          </w:p>
        </w:tc>
        <w:tc>
          <w:tcPr>
            <w:tcW w:w="851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0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44BEA" w:rsidRPr="00062680" w:rsidTr="00F44BEA">
        <w:trPr>
          <w:trHeight w:val="960"/>
        </w:trPr>
        <w:tc>
          <w:tcPr>
            <w:tcW w:w="48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137</w:t>
            </w:r>
          </w:p>
        </w:tc>
        <w:tc>
          <w:tcPr>
            <w:tcW w:w="3712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7820010350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849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22,5</w:t>
            </w:r>
          </w:p>
        </w:tc>
        <w:tc>
          <w:tcPr>
            <w:tcW w:w="851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0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44BEA" w:rsidRPr="00062680" w:rsidTr="00F44BEA">
        <w:trPr>
          <w:trHeight w:val="960"/>
        </w:trPr>
        <w:tc>
          <w:tcPr>
            <w:tcW w:w="48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138</w:t>
            </w:r>
          </w:p>
        </w:tc>
        <w:tc>
          <w:tcPr>
            <w:tcW w:w="3712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 xml:space="preserve">Частичное финансирование (возмещение) расходов на повышение с 1 июня 2020 года </w:t>
            </w:r>
            <w:proofErr w:type="gramStart"/>
            <w:r w:rsidRPr="00062680">
              <w:rPr>
                <w:rFonts w:ascii="Arial" w:hAnsi="Arial" w:cs="Arial"/>
                <w:sz w:val="24"/>
                <w:szCs w:val="24"/>
              </w:rPr>
              <w:t>размеров оплаты труда</w:t>
            </w:r>
            <w:proofErr w:type="gramEnd"/>
            <w:r w:rsidRPr="00062680">
              <w:rPr>
                <w:rFonts w:ascii="Arial" w:hAnsi="Arial" w:cs="Arial"/>
                <w:sz w:val="24"/>
                <w:szCs w:val="24"/>
              </w:rPr>
              <w:t xml:space="preserve"> отдельным категориям работников бюджетной сферы Красноярского края</w:t>
            </w:r>
          </w:p>
        </w:tc>
        <w:tc>
          <w:tcPr>
            <w:tcW w:w="113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7820010360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292,0</w:t>
            </w:r>
          </w:p>
        </w:tc>
        <w:tc>
          <w:tcPr>
            <w:tcW w:w="851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0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44BEA" w:rsidRPr="00062680" w:rsidTr="00F44BEA">
        <w:trPr>
          <w:trHeight w:val="1200"/>
        </w:trPr>
        <w:tc>
          <w:tcPr>
            <w:tcW w:w="48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139</w:t>
            </w:r>
          </w:p>
        </w:tc>
        <w:tc>
          <w:tcPr>
            <w:tcW w:w="3712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7820010360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292,0</w:t>
            </w:r>
          </w:p>
        </w:tc>
        <w:tc>
          <w:tcPr>
            <w:tcW w:w="851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0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44BEA" w:rsidRPr="00062680" w:rsidTr="00F44BEA">
        <w:trPr>
          <w:trHeight w:val="480"/>
        </w:trPr>
        <w:tc>
          <w:tcPr>
            <w:tcW w:w="48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3712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7820010360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292,0</w:t>
            </w:r>
          </w:p>
        </w:tc>
        <w:tc>
          <w:tcPr>
            <w:tcW w:w="851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0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44BEA" w:rsidRPr="00062680" w:rsidTr="00F44BEA">
        <w:trPr>
          <w:trHeight w:val="240"/>
        </w:trPr>
        <w:tc>
          <w:tcPr>
            <w:tcW w:w="48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141</w:t>
            </w:r>
          </w:p>
        </w:tc>
        <w:tc>
          <w:tcPr>
            <w:tcW w:w="3712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3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7820010360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849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292,0</w:t>
            </w:r>
          </w:p>
        </w:tc>
        <w:tc>
          <w:tcPr>
            <w:tcW w:w="851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0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44BEA" w:rsidRPr="00062680" w:rsidTr="00F44BEA">
        <w:trPr>
          <w:trHeight w:val="960"/>
        </w:trPr>
        <w:tc>
          <w:tcPr>
            <w:tcW w:w="48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142</w:t>
            </w:r>
          </w:p>
        </w:tc>
        <w:tc>
          <w:tcPr>
            <w:tcW w:w="3712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7820010360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849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292,0</w:t>
            </w:r>
          </w:p>
        </w:tc>
        <w:tc>
          <w:tcPr>
            <w:tcW w:w="851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0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44BEA" w:rsidRPr="00062680" w:rsidTr="00F44BEA">
        <w:trPr>
          <w:trHeight w:val="1200"/>
        </w:trPr>
        <w:tc>
          <w:tcPr>
            <w:tcW w:w="48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143</w:t>
            </w:r>
          </w:p>
        </w:tc>
        <w:tc>
          <w:tcPr>
            <w:tcW w:w="3712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 xml:space="preserve">Частичное финансирование (возмещение) расходов на региональные выплаты и выплаты, обеспечивающие уровень заработной платы работников бюджетной </w:t>
            </w:r>
            <w:r w:rsidRPr="00062680">
              <w:rPr>
                <w:rFonts w:ascii="Arial" w:hAnsi="Arial" w:cs="Arial"/>
                <w:sz w:val="24"/>
                <w:szCs w:val="24"/>
              </w:rPr>
              <w:lastRenderedPageBreak/>
              <w:t xml:space="preserve">сферы не ниже размера минимальной заработной платы (минимального </w:t>
            </w:r>
            <w:proofErr w:type="gramStart"/>
            <w:r w:rsidRPr="00062680">
              <w:rPr>
                <w:rFonts w:ascii="Arial" w:hAnsi="Arial" w:cs="Arial"/>
                <w:sz w:val="24"/>
                <w:szCs w:val="24"/>
              </w:rPr>
              <w:t>размера оплаты труда</w:t>
            </w:r>
            <w:proofErr w:type="gramEnd"/>
            <w:r w:rsidRPr="00062680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13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lastRenderedPageBreak/>
              <w:t>7820010490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21,9</w:t>
            </w:r>
          </w:p>
        </w:tc>
        <w:tc>
          <w:tcPr>
            <w:tcW w:w="851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0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44BEA" w:rsidRPr="00062680" w:rsidTr="00F44BEA">
        <w:trPr>
          <w:trHeight w:val="1200"/>
        </w:trPr>
        <w:tc>
          <w:tcPr>
            <w:tcW w:w="48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lastRenderedPageBreak/>
              <w:t>144</w:t>
            </w:r>
          </w:p>
        </w:tc>
        <w:tc>
          <w:tcPr>
            <w:tcW w:w="3712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7820010490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21,9</w:t>
            </w:r>
          </w:p>
        </w:tc>
        <w:tc>
          <w:tcPr>
            <w:tcW w:w="851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0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44BEA" w:rsidRPr="00062680" w:rsidTr="00F44BEA">
        <w:trPr>
          <w:trHeight w:val="480"/>
        </w:trPr>
        <w:tc>
          <w:tcPr>
            <w:tcW w:w="48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145</w:t>
            </w:r>
          </w:p>
        </w:tc>
        <w:tc>
          <w:tcPr>
            <w:tcW w:w="3712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7820010490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21,9</w:t>
            </w:r>
          </w:p>
        </w:tc>
        <w:tc>
          <w:tcPr>
            <w:tcW w:w="851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0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44BEA" w:rsidRPr="00062680" w:rsidTr="00F44BEA">
        <w:trPr>
          <w:trHeight w:val="240"/>
        </w:trPr>
        <w:tc>
          <w:tcPr>
            <w:tcW w:w="48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146</w:t>
            </w:r>
          </w:p>
        </w:tc>
        <w:tc>
          <w:tcPr>
            <w:tcW w:w="3712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3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7820010490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849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21,9</w:t>
            </w:r>
          </w:p>
        </w:tc>
        <w:tc>
          <w:tcPr>
            <w:tcW w:w="851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0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44BEA" w:rsidRPr="00062680" w:rsidTr="00F44BEA">
        <w:trPr>
          <w:trHeight w:val="960"/>
        </w:trPr>
        <w:tc>
          <w:tcPr>
            <w:tcW w:w="48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147</w:t>
            </w:r>
          </w:p>
        </w:tc>
        <w:tc>
          <w:tcPr>
            <w:tcW w:w="3712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7820010490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849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21,9</w:t>
            </w:r>
          </w:p>
        </w:tc>
        <w:tc>
          <w:tcPr>
            <w:tcW w:w="851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0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44BEA" w:rsidRPr="00062680" w:rsidTr="00F44BEA">
        <w:trPr>
          <w:trHeight w:val="480"/>
        </w:trPr>
        <w:tc>
          <w:tcPr>
            <w:tcW w:w="48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148</w:t>
            </w:r>
          </w:p>
        </w:tc>
        <w:tc>
          <w:tcPr>
            <w:tcW w:w="3712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13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7820080020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3 084,0</w:t>
            </w:r>
          </w:p>
        </w:tc>
        <w:tc>
          <w:tcPr>
            <w:tcW w:w="851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3 000,4</w:t>
            </w:r>
          </w:p>
        </w:tc>
        <w:tc>
          <w:tcPr>
            <w:tcW w:w="850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3 000,7</w:t>
            </w:r>
          </w:p>
        </w:tc>
      </w:tr>
      <w:tr w:rsidR="00F44BEA" w:rsidRPr="00062680" w:rsidTr="00F44BEA">
        <w:trPr>
          <w:trHeight w:val="1200"/>
        </w:trPr>
        <w:tc>
          <w:tcPr>
            <w:tcW w:w="48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149</w:t>
            </w:r>
          </w:p>
        </w:tc>
        <w:tc>
          <w:tcPr>
            <w:tcW w:w="3712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7820080020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2 502,6</w:t>
            </w:r>
          </w:p>
        </w:tc>
        <w:tc>
          <w:tcPr>
            <w:tcW w:w="851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2 579,1</w:t>
            </w:r>
          </w:p>
        </w:tc>
        <w:tc>
          <w:tcPr>
            <w:tcW w:w="850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2 579,1</w:t>
            </w:r>
          </w:p>
        </w:tc>
      </w:tr>
      <w:tr w:rsidR="00F44BEA" w:rsidRPr="00062680" w:rsidTr="00F44BEA">
        <w:trPr>
          <w:trHeight w:val="480"/>
        </w:trPr>
        <w:tc>
          <w:tcPr>
            <w:tcW w:w="48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3712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7820080020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2 502,6</w:t>
            </w:r>
          </w:p>
        </w:tc>
        <w:tc>
          <w:tcPr>
            <w:tcW w:w="851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2 579,1</w:t>
            </w:r>
          </w:p>
        </w:tc>
        <w:tc>
          <w:tcPr>
            <w:tcW w:w="850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2 579,1</w:t>
            </w:r>
          </w:p>
        </w:tc>
      </w:tr>
      <w:tr w:rsidR="00F44BEA" w:rsidRPr="00062680" w:rsidTr="00F44BEA">
        <w:trPr>
          <w:trHeight w:val="240"/>
        </w:trPr>
        <w:tc>
          <w:tcPr>
            <w:tcW w:w="48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151</w:t>
            </w:r>
          </w:p>
        </w:tc>
        <w:tc>
          <w:tcPr>
            <w:tcW w:w="3712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3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7820080020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849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2 502,6</w:t>
            </w:r>
          </w:p>
        </w:tc>
        <w:tc>
          <w:tcPr>
            <w:tcW w:w="851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2 579,1</w:t>
            </w:r>
          </w:p>
        </w:tc>
        <w:tc>
          <w:tcPr>
            <w:tcW w:w="850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2 579,1</w:t>
            </w:r>
          </w:p>
        </w:tc>
      </w:tr>
      <w:tr w:rsidR="00F44BEA" w:rsidRPr="00062680" w:rsidTr="00F44BEA">
        <w:trPr>
          <w:trHeight w:val="960"/>
        </w:trPr>
        <w:tc>
          <w:tcPr>
            <w:tcW w:w="48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lastRenderedPageBreak/>
              <w:t>152</w:t>
            </w:r>
          </w:p>
        </w:tc>
        <w:tc>
          <w:tcPr>
            <w:tcW w:w="3712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7820080020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849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2 502,6</w:t>
            </w:r>
          </w:p>
        </w:tc>
        <w:tc>
          <w:tcPr>
            <w:tcW w:w="851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2 579,1</w:t>
            </w:r>
          </w:p>
        </w:tc>
        <w:tc>
          <w:tcPr>
            <w:tcW w:w="850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2 579,1</w:t>
            </w:r>
          </w:p>
        </w:tc>
      </w:tr>
      <w:tr w:rsidR="00F44BEA" w:rsidRPr="00062680" w:rsidTr="00F44BEA">
        <w:trPr>
          <w:trHeight w:val="480"/>
        </w:trPr>
        <w:tc>
          <w:tcPr>
            <w:tcW w:w="48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153</w:t>
            </w:r>
          </w:p>
        </w:tc>
        <w:tc>
          <w:tcPr>
            <w:tcW w:w="3712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7820080020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549,6</w:t>
            </w:r>
          </w:p>
        </w:tc>
        <w:tc>
          <w:tcPr>
            <w:tcW w:w="851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418,3</w:t>
            </w:r>
          </w:p>
        </w:tc>
        <w:tc>
          <w:tcPr>
            <w:tcW w:w="850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418,6</w:t>
            </w:r>
          </w:p>
        </w:tc>
      </w:tr>
      <w:tr w:rsidR="00F44BEA" w:rsidRPr="00062680" w:rsidTr="00F44BEA">
        <w:trPr>
          <w:trHeight w:val="480"/>
        </w:trPr>
        <w:tc>
          <w:tcPr>
            <w:tcW w:w="48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154</w:t>
            </w:r>
          </w:p>
        </w:tc>
        <w:tc>
          <w:tcPr>
            <w:tcW w:w="3712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7820080020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549,6</w:t>
            </w:r>
          </w:p>
        </w:tc>
        <w:tc>
          <w:tcPr>
            <w:tcW w:w="851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418,3</w:t>
            </w:r>
          </w:p>
        </w:tc>
        <w:tc>
          <w:tcPr>
            <w:tcW w:w="850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418,6</w:t>
            </w:r>
          </w:p>
        </w:tc>
      </w:tr>
      <w:tr w:rsidR="00F44BEA" w:rsidRPr="00062680" w:rsidTr="00F44BEA">
        <w:trPr>
          <w:trHeight w:val="240"/>
        </w:trPr>
        <w:tc>
          <w:tcPr>
            <w:tcW w:w="48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155</w:t>
            </w:r>
          </w:p>
        </w:tc>
        <w:tc>
          <w:tcPr>
            <w:tcW w:w="3712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3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7820080020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849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549,6</w:t>
            </w:r>
          </w:p>
        </w:tc>
        <w:tc>
          <w:tcPr>
            <w:tcW w:w="851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418,3</w:t>
            </w:r>
          </w:p>
        </w:tc>
        <w:tc>
          <w:tcPr>
            <w:tcW w:w="850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418,6</w:t>
            </w:r>
          </w:p>
        </w:tc>
      </w:tr>
      <w:tr w:rsidR="00F44BEA" w:rsidRPr="00062680" w:rsidTr="00F44BEA">
        <w:trPr>
          <w:trHeight w:val="960"/>
        </w:trPr>
        <w:tc>
          <w:tcPr>
            <w:tcW w:w="48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156</w:t>
            </w:r>
          </w:p>
        </w:tc>
        <w:tc>
          <w:tcPr>
            <w:tcW w:w="3712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7820080020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849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549,6</w:t>
            </w:r>
          </w:p>
        </w:tc>
        <w:tc>
          <w:tcPr>
            <w:tcW w:w="851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418,3</w:t>
            </w:r>
          </w:p>
        </w:tc>
        <w:tc>
          <w:tcPr>
            <w:tcW w:w="850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418,6</w:t>
            </w:r>
          </w:p>
        </w:tc>
      </w:tr>
      <w:tr w:rsidR="00F44BEA" w:rsidRPr="00062680" w:rsidTr="00F44BEA">
        <w:trPr>
          <w:trHeight w:val="240"/>
        </w:trPr>
        <w:tc>
          <w:tcPr>
            <w:tcW w:w="48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157</w:t>
            </w:r>
          </w:p>
        </w:tc>
        <w:tc>
          <w:tcPr>
            <w:tcW w:w="3712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7820080020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9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31,8</w:t>
            </w:r>
          </w:p>
        </w:tc>
        <w:tc>
          <w:tcPr>
            <w:tcW w:w="851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850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</w:tr>
      <w:tr w:rsidR="00F44BEA" w:rsidRPr="00062680" w:rsidTr="00F44BEA">
        <w:trPr>
          <w:trHeight w:val="240"/>
        </w:trPr>
        <w:tc>
          <w:tcPr>
            <w:tcW w:w="48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158</w:t>
            </w:r>
          </w:p>
        </w:tc>
        <w:tc>
          <w:tcPr>
            <w:tcW w:w="3712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13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7820080020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31,8</w:t>
            </w:r>
          </w:p>
        </w:tc>
        <w:tc>
          <w:tcPr>
            <w:tcW w:w="851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850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</w:tr>
      <w:tr w:rsidR="00F44BEA" w:rsidRPr="00062680" w:rsidTr="00F44BEA">
        <w:trPr>
          <w:trHeight w:val="240"/>
        </w:trPr>
        <w:tc>
          <w:tcPr>
            <w:tcW w:w="48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159</w:t>
            </w:r>
          </w:p>
        </w:tc>
        <w:tc>
          <w:tcPr>
            <w:tcW w:w="3712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3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7820080020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849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31,8</w:t>
            </w:r>
          </w:p>
        </w:tc>
        <w:tc>
          <w:tcPr>
            <w:tcW w:w="851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850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</w:tr>
      <w:tr w:rsidR="00F44BEA" w:rsidRPr="00062680" w:rsidTr="00F44BEA">
        <w:trPr>
          <w:trHeight w:val="960"/>
        </w:trPr>
        <w:tc>
          <w:tcPr>
            <w:tcW w:w="48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160</w:t>
            </w:r>
          </w:p>
        </w:tc>
        <w:tc>
          <w:tcPr>
            <w:tcW w:w="3712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7820080020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849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31,8</w:t>
            </w:r>
          </w:p>
        </w:tc>
        <w:tc>
          <w:tcPr>
            <w:tcW w:w="851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850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</w:tr>
      <w:tr w:rsidR="00F44BEA" w:rsidRPr="00062680" w:rsidTr="00F44BEA">
        <w:trPr>
          <w:trHeight w:val="480"/>
        </w:trPr>
        <w:tc>
          <w:tcPr>
            <w:tcW w:w="48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161</w:t>
            </w:r>
          </w:p>
        </w:tc>
        <w:tc>
          <w:tcPr>
            <w:tcW w:w="3712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Обеспечение деятельности избирательной комиссии муниципального образования</w:t>
            </w:r>
          </w:p>
        </w:tc>
        <w:tc>
          <w:tcPr>
            <w:tcW w:w="113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9400000000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851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0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44BEA" w:rsidRPr="00062680" w:rsidTr="00F44BEA">
        <w:trPr>
          <w:trHeight w:val="480"/>
        </w:trPr>
        <w:tc>
          <w:tcPr>
            <w:tcW w:w="48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162</w:t>
            </w:r>
          </w:p>
        </w:tc>
        <w:tc>
          <w:tcPr>
            <w:tcW w:w="3712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Подготовка и проведение выборов в представительные органы муниципального образования</w:t>
            </w:r>
          </w:p>
        </w:tc>
        <w:tc>
          <w:tcPr>
            <w:tcW w:w="113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9410000000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851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0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44BEA" w:rsidRPr="00062680" w:rsidTr="00F44BEA">
        <w:trPr>
          <w:trHeight w:val="480"/>
        </w:trPr>
        <w:tc>
          <w:tcPr>
            <w:tcW w:w="48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16</w:t>
            </w:r>
            <w:r w:rsidRPr="00062680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3712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lastRenderedPageBreak/>
              <w:t xml:space="preserve">Руководство и управление </w:t>
            </w:r>
            <w:r w:rsidRPr="00062680">
              <w:rPr>
                <w:rFonts w:ascii="Arial" w:hAnsi="Arial" w:cs="Arial"/>
                <w:sz w:val="24"/>
                <w:szCs w:val="24"/>
              </w:rPr>
              <w:lastRenderedPageBreak/>
              <w:t>в сфере установленных функций органов местного самоуправления</w:t>
            </w:r>
          </w:p>
        </w:tc>
        <w:tc>
          <w:tcPr>
            <w:tcW w:w="113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lastRenderedPageBreak/>
              <w:t>941008002</w:t>
            </w:r>
            <w:r w:rsidRPr="00062680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851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0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44BEA" w:rsidRPr="00062680" w:rsidTr="00F44BEA">
        <w:trPr>
          <w:trHeight w:val="240"/>
        </w:trPr>
        <w:tc>
          <w:tcPr>
            <w:tcW w:w="48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lastRenderedPageBreak/>
              <w:t>164</w:t>
            </w:r>
          </w:p>
        </w:tc>
        <w:tc>
          <w:tcPr>
            <w:tcW w:w="3712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9410080020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851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0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44BEA" w:rsidRPr="00062680" w:rsidTr="00F44BEA">
        <w:trPr>
          <w:trHeight w:val="240"/>
        </w:trPr>
        <w:tc>
          <w:tcPr>
            <w:tcW w:w="48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165</w:t>
            </w:r>
          </w:p>
        </w:tc>
        <w:tc>
          <w:tcPr>
            <w:tcW w:w="3712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Специальные расходы</w:t>
            </w:r>
          </w:p>
        </w:tc>
        <w:tc>
          <w:tcPr>
            <w:tcW w:w="113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9410080020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880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851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0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44BEA" w:rsidRPr="00062680" w:rsidTr="00F44BEA">
        <w:trPr>
          <w:trHeight w:val="240"/>
        </w:trPr>
        <w:tc>
          <w:tcPr>
            <w:tcW w:w="48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166</w:t>
            </w:r>
          </w:p>
        </w:tc>
        <w:tc>
          <w:tcPr>
            <w:tcW w:w="3712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3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9410080020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880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849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851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0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44BEA" w:rsidRPr="00062680" w:rsidTr="00F44BEA">
        <w:trPr>
          <w:trHeight w:val="240"/>
        </w:trPr>
        <w:tc>
          <w:tcPr>
            <w:tcW w:w="48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167</w:t>
            </w:r>
          </w:p>
        </w:tc>
        <w:tc>
          <w:tcPr>
            <w:tcW w:w="3712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13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9410080020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880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0107</w:t>
            </w:r>
          </w:p>
        </w:tc>
        <w:tc>
          <w:tcPr>
            <w:tcW w:w="849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851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0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44BEA" w:rsidRPr="00062680" w:rsidTr="00F44BEA">
        <w:trPr>
          <w:trHeight w:val="240"/>
        </w:trPr>
        <w:tc>
          <w:tcPr>
            <w:tcW w:w="48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168</w:t>
            </w:r>
          </w:p>
        </w:tc>
        <w:tc>
          <w:tcPr>
            <w:tcW w:w="3712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Непрограммные расходы</w:t>
            </w:r>
          </w:p>
        </w:tc>
        <w:tc>
          <w:tcPr>
            <w:tcW w:w="113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9900000000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8 878,2</w:t>
            </w:r>
          </w:p>
        </w:tc>
        <w:tc>
          <w:tcPr>
            <w:tcW w:w="851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6 295,1</w:t>
            </w:r>
          </w:p>
        </w:tc>
        <w:tc>
          <w:tcPr>
            <w:tcW w:w="850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6 298,4</w:t>
            </w:r>
          </w:p>
        </w:tc>
      </w:tr>
      <w:tr w:rsidR="00F44BEA" w:rsidRPr="00062680" w:rsidTr="00F44BEA">
        <w:trPr>
          <w:trHeight w:val="480"/>
        </w:trPr>
        <w:tc>
          <w:tcPr>
            <w:tcW w:w="48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169</w:t>
            </w:r>
          </w:p>
        </w:tc>
        <w:tc>
          <w:tcPr>
            <w:tcW w:w="3712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113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9910000000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8 878,2</w:t>
            </w:r>
          </w:p>
        </w:tc>
        <w:tc>
          <w:tcPr>
            <w:tcW w:w="851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6 295,1</w:t>
            </w:r>
          </w:p>
        </w:tc>
        <w:tc>
          <w:tcPr>
            <w:tcW w:w="850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6 298,4</w:t>
            </w:r>
          </w:p>
        </w:tc>
      </w:tr>
      <w:tr w:rsidR="00F44BEA" w:rsidRPr="00062680" w:rsidTr="00F44BEA">
        <w:trPr>
          <w:trHeight w:val="480"/>
        </w:trPr>
        <w:tc>
          <w:tcPr>
            <w:tcW w:w="48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170</w:t>
            </w:r>
          </w:p>
        </w:tc>
        <w:tc>
          <w:tcPr>
            <w:tcW w:w="3712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9910051180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143,2</w:t>
            </w:r>
          </w:p>
        </w:tc>
        <w:tc>
          <w:tcPr>
            <w:tcW w:w="851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134,9</w:t>
            </w:r>
          </w:p>
        </w:tc>
        <w:tc>
          <w:tcPr>
            <w:tcW w:w="850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138,6</w:t>
            </w:r>
          </w:p>
        </w:tc>
      </w:tr>
      <w:tr w:rsidR="00F44BEA" w:rsidRPr="00062680" w:rsidTr="00F44BEA">
        <w:trPr>
          <w:trHeight w:val="1200"/>
        </w:trPr>
        <w:tc>
          <w:tcPr>
            <w:tcW w:w="48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171</w:t>
            </w:r>
          </w:p>
        </w:tc>
        <w:tc>
          <w:tcPr>
            <w:tcW w:w="3712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9910051180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127,0</w:t>
            </w:r>
          </w:p>
        </w:tc>
        <w:tc>
          <w:tcPr>
            <w:tcW w:w="851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132,9</w:t>
            </w:r>
          </w:p>
        </w:tc>
        <w:tc>
          <w:tcPr>
            <w:tcW w:w="850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136,6</w:t>
            </w:r>
          </w:p>
        </w:tc>
      </w:tr>
      <w:tr w:rsidR="00F44BEA" w:rsidRPr="00062680" w:rsidTr="00F44BEA">
        <w:trPr>
          <w:trHeight w:val="480"/>
        </w:trPr>
        <w:tc>
          <w:tcPr>
            <w:tcW w:w="48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172</w:t>
            </w:r>
          </w:p>
        </w:tc>
        <w:tc>
          <w:tcPr>
            <w:tcW w:w="3712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9910051180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127,0</w:t>
            </w:r>
          </w:p>
        </w:tc>
        <w:tc>
          <w:tcPr>
            <w:tcW w:w="851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132,9</w:t>
            </w:r>
          </w:p>
        </w:tc>
        <w:tc>
          <w:tcPr>
            <w:tcW w:w="850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136,6</w:t>
            </w:r>
          </w:p>
        </w:tc>
      </w:tr>
      <w:tr w:rsidR="00F44BEA" w:rsidRPr="00062680" w:rsidTr="00F44BEA">
        <w:trPr>
          <w:trHeight w:val="240"/>
        </w:trPr>
        <w:tc>
          <w:tcPr>
            <w:tcW w:w="48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173</w:t>
            </w:r>
          </w:p>
        </w:tc>
        <w:tc>
          <w:tcPr>
            <w:tcW w:w="3712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113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9910051180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0200</w:t>
            </w:r>
          </w:p>
        </w:tc>
        <w:tc>
          <w:tcPr>
            <w:tcW w:w="849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127,0</w:t>
            </w:r>
          </w:p>
        </w:tc>
        <w:tc>
          <w:tcPr>
            <w:tcW w:w="851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132,9</w:t>
            </w:r>
          </w:p>
        </w:tc>
        <w:tc>
          <w:tcPr>
            <w:tcW w:w="850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136,6</w:t>
            </w:r>
          </w:p>
        </w:tc>
      </w:tr>
      <w:tr w:rsidR="00F44BEA" w:rsidRPr="00062680" w:rsidTr="00F44BEA">
        <w:trPr>
          <w:trHeight w:val="240"/>
        </w:trPr>
        <w:tc>
          <w:tcPr>
            <w:tcW w:w="48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174</w:t>
            </w:r>
          </w:p>
        </w:tc>
        <w:tc>
          <w:tcPr>
            <w:tcW w:w="3712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13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9910051180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849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127,0</w:t>
            </w:r>
          </w:p>
        </w:tc>
        <w:tc>
          <w:tcPr>
            <w:tcW w:w="851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132,9</w:t>
            </w:r>
          </w:p>
        </w:tc>
        <w:tc>
          <w:tcPr>
            <w:tcW w:w="850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136,6</w:t>
            </w:r>
          </w:p>
        </w:tc>
      </w:tr>
      <w:tr w:rsidR="00F44BEA" w:rsidRPr="00062680" w:rsidTr="00F44BEA">
        <w:trPr>
          <w:trHeight w:val="480"/>
        </w:trPr>
        <w:tc>
          <w:tcPr>
            <w:tcW w:w="48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175</w:t>
            </w:r>
          </w:p>
        </w:tc>
        <w:tc>
          <w:tcPr>
            <w:tcW w:w="3712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9910051180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16,2</w:t>
            </w:r>
          </w:p>
        </w:tc>
        <w:tc>
          <w:tcPr>
            <w:tcW w:w="851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850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</w:tr>
      <w:tr w:rsidR="00F44BEA" w:rsidRPr="00062680" w:rsidTr="00F44BEA">
        <w:trPr>
          <w:trHeight w:val="480"/>
        </w:trPr>
        <w:tc>
          <w:tcPr>
            <w:tcW w:w="48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176</w:t>
            </w:r>
          </w:p>
        </w:tc>
        <w:tc>
          <w:tcPr>
            <w:tcW w:w="3712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9910051180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16,2</w:t>
            </w:r>
          </w:p>
        </w:tc>
        <w:tc>
          <w:tcPr>
            <w:tcW w:w="851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850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</w:tr>
      <w:tr w:rsidR="00F44BEA" w:rsidRPr="00062680" w:rsidTr="00F44BEA">
        <w:trPr>
          <w:trHeight w:val="240"/>
        </w:trPr>
        <w:tc>
          <w:tcPr>
            <w:tcW w:w="48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17</w:t>
            </w:r>
            <w:r w:rsidRPr="00062680"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3712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lastRenderedPageBreak/>
              <w:t xml:space="preserve">НАЦИОНАЛЬНАЯ </w:t>
            </w:r>
            <w:r w:rsidRPr="00062680">
              <w:rPr>
                <w:rFonts w:ascii="Arial" w:hAnsi="Arial" w:cs="Arial"/>
                <w:sz w:val="24"/>
                <w:szCs w:val="24"/>
              </w:rPr>
              <w:lastRenderedPageBreak/>
              <w:t>ОБОРОНА</w:t>
            </w:r>
          </w:p>
        </w:tc>
        <w:tc>
          <w:tcPr>
            <w:tcW w:w="113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lastRenderedPageBreak/>
              <w:t>991005118</w:t>
            </w:r>
            <w:r w:rsidRPr="00062680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lastRenderedPageBreak/>
              <w:t>240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0200</w:t>
            </w:r>
          </w:p>
        </w:tc>
        <w:tc>
          <w:tcPr>
            <w:tcW w:w="849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16,2</w:t>
            </w:r>
          </w:p>
        </w:tc>
        <w:tc>
          <w:tcPr>
            <w:tcW w:w="851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850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</w:tr>
      <w:tr w:rsidR="00F44BEA" w:rsidRPr="00062680" w:rsidTr="00F44BEA">
        <w:trPr>
          <w:trHeight w:val="240"/>
        </w:trPr>
        <w:tc>
          <w:tcPr>
            <w:tcW w:w="48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lastRenderedPageBreak/>
              <w:t>178</w:t>
            </w:r>
          </w:p>
        </w:tc>
        <w:tc>
          <w:tcPr>
            <w:tcW w:w="3712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13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9910051180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849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16,2</w:t>
            </w:r>
          </w:p>
        </w:tc>
        <w:tc>
          <w:tcPr>
            <w:tcW w:w="851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850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</w:tr>
      <w:tr w:rsidR="00F44BEA" w:rsidRPr="00062680" w:rsidTr="00F44BEA">
        <w:trPr>
          <w:trHeight w:val="720"/>
        </w:trPr>
        <w:tc>
          <w:tcPr>
            <w:tcW w:w="48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179</w:t>
            </w:r>
          </w:p>
        </w:tc>
        <w:tc>
          <w:tcPr>
            <w:tcW w:w="3712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Осуществление части полномочий по формированию и размещению информации на едином портале бюджетной системы Российской Федерации</w:t>
            </w:r>
          </w:p>
        </w:tc>
        <w:tc>
          <w:tcPr>
            <w:tcW w:w="113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9910080088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24,8</w:t>
            </w:r>
          </w:p>
        </w:tc>
        <w:tc>
          <w:tcPr>
            <w:tcW w:w="851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24,8</w:t>
            </w:r>
          </w:p>
        </w:tc>
        <w:tc>
          <w:tcPr>
            <w:tcW w:w="850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24,8</w:t>
            </w:r>
          </w:p>
        </w:tc>
      </w:tr>
      <w:tr w:rsidR="00F44BEA" w:rsidRPr="00062680" w:rsidTr="00F44BEA">
        <w:trPr>
          <w:trHeight w:val="240"/>
        </w:trPr>
        <w:tc>
          <w:tcPr>
            <w:tcW w:w="48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180</w:t>
            </w:r>
          </w:p>
        </w:tc>
        <w:tc>
          <w:tcPr>
            <w:tcW w:w="3712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9910080088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24,8</w:t>
            </w:r>
          </w:p>
        </w:tc>
        <w:tc>
          <w:tcPr>
            <w:tcW w:w="851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24,8</w:t>
            </w:r>
          </w:p>
        </w:tc>
        <w:tc>
          <w:tcPr>
            <w:tcW w:w="850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24,8</w:t>
            </w:r>
          </w:p>
        </w:tc>
      </w:tr>
      <w:tr w:rsidR="00F44BEA" w:rsidRPr="00062680" w:rsidTr="00F44BEA">
        <w:trPr>
          <w:trHeight w:val="240"/>
        </w:trPr>
        <w:tc>
          <w:tcPr>
            <w:tcW w:w="48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181</w:t>
            </w:r>
          </w:p>
        </w:tc>
        <w:tc>
          <w:tcPr>
            <w:tcW w:w="3712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3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9910080088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24,8</w:t>
            </w:r>
          </w:p>
        </w:tc>
        <w:tc>
          <w:tcPr>
            <w:tcW w:w="851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24,8</w:t>
            </w:r>
          </w:p>
        </w:tc>
        <w:tc>
          <w:tcPr>
            <w:tcW w:w="850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24,8</w:t>
            </w:r>
          </w:p>
        </w:tc>
      </w:tr>
      <w:tr w:rsidR="00F44BEA" w:rsidRPr="00062680" w:rsidTr="00F44BEA">
        <w:trPr>
          <w:trHeight w:val="240"/>
        </w:trPr>
        <w:tc>
          <w:tcPr>
            <w:tcW w:w="48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3712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3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9910080088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849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24,8</w:t>
            </w:r>
          </w:p>
        </w:tc>
        <w:tc>
          <w:tcPr>
            <w:tcW w:w="851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24,8</w:t>
            </w:r>
          </w:p>
        </w:tc>
        <w:tc>
          <w:tcPr>
            <w:tcW w:w="850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24,8</w:t>
            </w:r>
          </w:p>
        </w:tc>
      </w:tr>
      <w:tr w:rsidR="00F44BEA" w:rsidRPr="00062680" w:rsidTr="00F44BEA">
        <w:trPr>
          <w:trHeight w:val="240"/>
        </w:trPr>
        <w:tc>
          <w:tcPr>
            <w:tcW w:w="48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183</w:t>
            </w:r>
          </w:p>
        </w:tc>
        <w:tc>
          <w:tcPr>
            <w:tcW w:w="3712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13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9910080088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849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24,8</w:t>
            </w:r>
          </w:p>
        </w:tc>
        <w:tc>
          <w:tcPr>
            <w:tcW w:w="851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24,8</w:t>
            </w:r>
          </w:p>
        </w:tc>
        <w:tc>
          <w:tcPr>
            <w:tcW w:w="850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24,8</w:t>
            </w:r>
          </w:p>
        </w:tc>
      </w:tr>
      <w:tr w:rsidR="00F44BEA" w:rsidRPr="00062680" w:rsidTr="00F44BEA">
        <w:trPr>
          <w:trHeight w:val="480"/>
        </w:trPr>
        <w:tc>
          <w:tcPr>
            <w:tcW w:w="48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184</w:t>
            </w:r>
          </w:p>
        </w:tc>
        <w:tc>
          <w:tcPr>
            <w:tcW w:w="3712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Осуществление части полномочий по работе с резервами управленческих кадров поселений</w:t>
            </w:r>
          </w:p>
        </w:tc>
        <w:tc>
          <w:tcPr>
            <w:tcW w:w="113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9910080091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1,1</w:t>
            </w:r>
          </w:p>
        </w:tc>
        <w:tc>
          <w:tcPr>
            <w:tcW w:w="851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1,1</w:t>
            </w:r>
          </w:p>
        </w:tc>
        <w:tc>
          <w:tcPr>
            <w:tcW w:w="850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1,1</w:t>
            </w:r>
          </w:p>
        </w:tc>
      </w:tr>
      <w:tr w:rsidR="00F44BEA" w:rsidRPr="00062680" w:rsidTr="00F44BEA">
        <w:trPr>
          <w:trHeight w:val="240"/>
        </w:trPr>
        <w:tc>
          <w:tcPr>
            <w:tcW w:w="48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185</w:t>
            </w:r>
          </w:p>
        </w:tc>
        <w:tc>
          <w:tcPr>
            <w:tcW w:w="3712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9910080091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1,1</w:t>
            </w:r>
          </w:p>
        </w:tc>
        <w:tc>
          <w:tcPr>
            <w:tcW w:w="851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1,1</w:t>
            </w:r>
          </w:p>
        </w:tc>
        <w:tc>
          <w:tcPr>
            <w:tcW w:w="850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1,1</w:t>
            </w:r>
          </w:p>
        </w:tc>
      </w:tr>
      <w:tr w:rsidR="00F44BEA" w:rsidRPr="00062680" w:rsidTr="00F44BEA">
        <w:trPr>
          <w:trHeight w:val="240"/>
        </w:trPr>
        <w:tc>
          <w:tcPr>
            <w:tcW w:w="48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186</w:t>
            </w:r>
          </w:p>
        </w:tc>
        <w:tc>
          <w:tcPr>
            <w:tcW w:w="3712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3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9910080091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1,1</w:t>
            </w:r>
          </w:p>
        </w:tc>
        <w:tc>
          <w:tcPr>
            <w:tcW w:w="851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1,1</w:t>
            </w:r>
          </w:p>
        </w:tc>
        <w:tc>
          <w:tcPr>
            <w:tcW w:w="850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1,1</w:t>
            </w:r>
          </w:p>
        </w:tc>
      </w:tr>
      <w:tr w:rsidR="00F44BEA" w:rsidRPr="00062680" w:rsidTr="00F44BEA">
        <w:trPr>
          <w:trHeight w:val="240"/>
        </w:trPr>
        <w:tc>
          <w:tcPr>
            <w:tcW w:w="48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187</w:t>
            </w:r>
          </w:p>
        </w:tc>
        <w:tc>
          <w:tcPr>
            <w:tcW w:w="3712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3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9910080091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849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1,1</w:t>
            </w:r>
          </w:p>
        </w:tc>
        <w:tc>
          <w:tcPr>
            <w:tcW w:w="851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1,1</w:t>
            </w:r>
          </w:p>
        </w:tc>
        <w:tc>
          <w:tcPr>
            <w:tcW w:w="850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1,1</w:t>
            </w:r>
          </w:p>
        </w:tc>
      </w:tr>
      <w:tr w:rsidR="00F44BEA" w:rsidRPr="00062680" w:rsidTr="00F44BEA">
        <w:trPr>
          <w:trHeight w:val="240"/>
        </w:trPr>
        <w:tc>
          <w:tcPr>
            <w:tcW w:w="48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188</w:t>
            </w:r>
          </w:p>
        </w:tc>
        <w:tc>
          <w:tcPr>
            <w:tcW w:w="3712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13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9910080091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849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1,1</w:t>
            </w:r>
          </w:p>
        </w:tc>
        <w:tc>
          <w:tcPr>
            <w:tcW w:w="851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1,1</w:t>
            </w:r>
          </w:p>
        </w:tc>
        <w:tc>
          <w:tcPr>
            <w:tcW w:w="850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1,1</w:t>
            </w:r>
          </w:p>
        </w:tc>
      </w:tr>
      <w:tr w:rsidR="00F44BEA" w:rsidRPr="00062680" w:rsidTr="00F44BEA">
        <w:trPr>
          <w:trHeight w:val="480"/>
        </w:trPr>
        <w:tc>
          <w:tcPr>
            <w:tcW w:w="48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189</w:t>
            </w:r>
          </w:p>
        </w:tc>
        <w:tc>
          <w:tcPr>
            <w:tcW w:w="3712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Осуществление части полномочий в области жилищных правоотношений</w:t>
            </w:r>
          </w:p>
        </w:tc>
        <w:tc>
          <w:tcPr>
            <w:tcW w:w="113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9910080093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16,8</w:t>
            </w:r>
          </w:p>
        </w:tc>
        <w:tc>
          <w:tcPr>
            <w:tcW w:w="851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16,8</w:t>
            </w:r>
          </w:p>
        </w:tc>
        <w:tc>
          <w:tcPr>
            <w:tcW w:w="850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16,8</w:t>
            </w:r>
          </w:p>
        </w:tc>
      </w:tr>
      <w:tr w:rsidR="00F44BEA" w:rsidRPr="00062680" w:rsidTr="00F44BEA">
        <w:trPr>
          <w:trHeight w:val="240"/>
        </w:trPr>
        <w:tc>
          <w:tcPr>
            <w:tcW w:w="48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190</w:t>
            </w:r>
          </w:p>
        </w:tc>
        <w:tc>
          <w:tcPr>
            <w:tcW w:w="3712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9910080093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16,8</w:t>
            </w:r>
          </w:p>
        </w:tc>
        <w:tc>
          <w:tcPr>
            <w:tcW w:w="851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16,8</w:t>
            </w:r>
          </w:p>
        </w:tc>
        <w:tc>
          <w:tcPr>
            <w:tcW w:w="850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16,8</w:t>
            </w:r>
          </w:p>
        </w:tc>
      </w:tr>
      <w:tr w:rsidR="00F44BEA" w:rsidRPr="00062680" w:rsidTr="00F44BEA">
        <w:trPr>
          <w:trHeight w:val="240"/>
        </w:trPr>
        <w:tc>
          <w:tcPr>
            <w:tcW w:w="48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191</w:t>
            </w:r>
          </w:p>
        </w:tc>
        <w:tc>
          <w:tcPr>
            <w:tcW w:w="3712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3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9910080093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16,8</w:t>
            </w:r>
          </w:p>
        </w:tc>
        <w:tc>
          <w:tcPr>
            <w:tcW w:w="851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16,8</w:t>
            </w:r>
          </w:p>
        </w:tc>
        <w:tc>
          <w:tcPr>
            <w:tcW w:w="850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16,8</w:t>
            </w:r>
          </w:p>
        </w:tc>
      </w:tr>
      <w:tr w:rsidR="00F44BEA" w:rsidRPr="00062680" w:rsidTr="00F44BEA">
        <w:trPr>
          <w:trHeight w:val="240"/>
        </w:trPr>
        <w:tc>
          <w:tcPr>
            <w:tcW w:w="48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192</w:t>
            </w:r>
          </w:p>
        </w:tc>
        <w:tc>
          <w:tcPr>
            <w:tcW w:w="3712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3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9910080093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849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16,8</w:t>
            </w:r>
          </w:p>
        </w:tc>
        <w:tc>
          <w:tcPr>
            <w:tcW w:w="851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16,8</w:t>
            </w:r>
          </w:p>
        </w:tc>
        <w:tc>
          <w:tcPr>
            <w:tcW w:w="850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16,8</w:t>
            </w:r>
          </w:p>
        </w:tc>
      </w:tr>
      <w:tr w:rsidR="00F44BEA" w:rsidRPr="00062680" w:rsidTr="00F44BEA">
        <w:trPr>
          <w:trHeight w:val="240"/>
        </w:trPr>
        <w:tc>
          <w:tcPr>
            <w:tcW w:w="48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193</w:t>
            </w:r>
          </w:p>
        </w:tc>
        <w:tc>
          <w:tcPr>
            <w:tcW w:w="3712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13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9910080093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849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16,8</w:t>
            </w:r>
          </w:p>
        </w:tc>
        <w:tc>
          <w:tcPr>
            <w:tcW w:w="851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16,8</w:t>
            </w:r>
          </w:p>
        </w:tc>
        <w:tc>
          <w:tcPr>
            <w:tcW w:w="850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16,8</w:t>
            </w:r>
          </w:p>
        </w:tc>
      </w:tr>
      <w:tr w:rsidR="00F44BEA" w:rsidRPr="00062680" w:rsidTr="00F44BEA">
        <w:trPr>
          <w:trHeight w:val="480"/>
        </w:trPr>
        <w:tc>
          <w:tcPr>
            <w:tcW w:w="48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194</w:t>
            </w:r>
          </w:p>
        </w:tc>
        <w:tc>
          <w:tcPr>
            <w:tcW w:w="3712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 xml:space="preserve">Осуществление части полномочий по проведению проверки теплоснабжающих и </w:t>
            </w:r>
            <w:proofErr w:type="spellStart"/>
            <w:r w:rsidRPr="00062680">
              <w:rPr>
                <w:rFonts w:ascii="Arial" w:hAnsi="Arial" w:cs="Arial"/>
                <w:sz w:val="24"/>
                <w:szCs w:val="24"/>
              </w:rPr>
              <w:t>теплосетевых</w:t>
            </w:r>
            <w:proofErr w:type="spellEnd"/>
            <w:r w:rsidRPr="00062680">
              <w:rPr>
                <w:rFonts w:ascii="Arial" w:hAnsi="Arial" w:cs="Arial"/>
                <w:sz w:val="24"/>
                <w:szCs w:val="24"/>
              </w:rPr>
              <w:t xml:space="preserve"> организаций</w:t>
            </w:r>
          </w:p>
        </w:tc>
        <w:tc>
          <w:tcPr>
            <w:tcW w:w="113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9910080095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2,7</w:t>
            </w:r>
          </w:p>
        </w:tc>
        <w:tc>
          <w:tcPr>
            <w:tcW w:w="851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2,7</w:t>
            </w:r>
          </w:p>
        </w:tc>
        <w:tc>
          <w:tcPr>
            <w:tcW w:w="850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2,7</w:t>
            </w:r>
          </w:p>
        </w:tc>
      </w:tr>
      <w:tr w:rsidR="00F44BEA" w:rsidRPr="00062680" w:rsidTr="00F44BEA">
        <w:trPr>
          <w:trHeight w:val="240"/>
        </w:trPr>
        <w:tc>
          <w:tcPr>
            <w:tcW w:w="48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lastRenderedPageBreak/>
              <w:t>195</w:t>
            </w:r>
          </w:p>
        </w:tc>
        <w:tc>
          <w:tcPr>
            <w:tcW w:w="3712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9910080095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2,7</w:t>
            </w:r>
          </w:p>
        </w:tc>
        <w:tc>
          <w:tcPr>
            <w:tcW w:w="851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2,7</w:t>
            </w:r>
          </w:p>
        </w:tc>
        <w:tc>
          <w:tcPr>
            <w:tcW w:w="850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2,7</w:t>
            </w:r>
          </w:p>
        </w:tc>
      </w:tr>
      <w:tr w:rsidR="00F44BEA" w:rsidRPr="00062680" w:rsidTr="00F44BEA">
        <w:trPr>
          <w:trHeight w:val="240"/>
        </w:trPr>
        <w:tc>
          <w:tcPr>
            <w:tcW w:w="48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196</w:t>
            </w:r>
          </w:p>
        </w:tc>
        <w:tc>
          <w:tcPr>
            <w:tcW w:w="3712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3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9910080095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2,7</w:t>
            </w:r>
          </w:p>
        </w:tc>
        <w:tc>
          <w:tcPr>
            <w:tcW w:w="851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2,7</w:t>
            </w:r>
          </w:p>
        </w:tc>
        <w:tc>
          <w:tcPr>
            <w:tcW w:w="850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2,7</w:t>
            </w:r>
          </w:p>
        </w:tc>
      </w:tr>
      <w:tr w:rsidR="00F44BEA" w:rsidRPr="00062680" w:rsidTr="00F44BEA">
        <w:trPr>
          <w:trHeight w:val="240"/>
        </w:trPr>
        <w:tc>
          <w:tcPr>
            <w:tcW w:w="48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197</w:t>
            </w:r>
          </w:p>
        </w:tc>
        <w:tc>
          <w:tcPr>
            <w:tcW w:w="3712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3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9910080095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849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2,7</w:t>
            </w:r>
          </w:p>
        </w:tc>
        <w:tc>
          <w:tcPr>
            <w:tcW w:w="851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2,7</w:t>
            </w:r>
          </w:p>
        </w:tc>
        <w:tc>
          <w:tcPr>
            <w:tcW w:w="850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2,7</w:t>
            </w:r>
          </w:p>
        </w:tc>
      </w:tr>
      <w:tr w:rsidR="00F44BEA" w:rsidRPr="00062680" w:rsidTr="00F44BEA">
        <w:trPr>
          <w:trHeight w:val="240"/>
        </w:trPr>
        <w:tc>
          <w:tcPr>
            <w:tcW w:w="48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198</w:t>
            </w:r>
          </w:p>
        </w:tc>
        <w:tc>
          <w:tcPr>
            <w:tcW w:w="3712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13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9910080095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849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2,7</w:t>
            </w:r>
          </w:p>
        </w:tc>
        <w:tc>
          <w:tcPr>
            <w:tcW w:w="851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2,7</w:t>
            </w:r>
          </w:p>
        </w:tc>
        <w:tc>
          <w:tcPr>
            <w:tcW w:w="850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2,7</w:t>
            </w:r>
          </w:p>
        </w:tc>
      </w:tr>
      <w:tr w:rsidR="00F44BEA" w:rsidRPr="00062680" w:rsidTr="00F44BEA">
        <w:trPr>
          <w:trHeight w:val="960"/>
        </w:trPr>
        <w:tc>
          <w:tcPr>
            <w:tcW w:w="48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199</w:t>
            </w:r>
          </w:p>
        </w:tc>
        <w:tc>
          <w:tcPr>
            <w:tcW w:w="3712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Осуществление части полномочий по вопросам организации в границах поселения электро-, тепло- и водоснабжения населения, водоотведения, снабжения населения топливом</w:t>
            </w:r>
          </w:p>
        </w:tc>
        <w:tc>
          <w:tcPr>
            <w:tcW w:w="113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9910080096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24,6</w:t>
            </w:r>
          </w:p>
        </w:tc>
        <w:tc>
          <w:tcPr>
            <w:tcW w:w="851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24,5</w:t>
            </w:r>
          </w:p>
        </w:tc>
        <w:tc>
          <w:tcPr>
            <w:tcW w:w="850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24,5</w:t>
            </w:r>
          </w:p>
        </w:tc>
      </w:tr>
      <w:tr w:rsidR="00F44BEA" w:rsidRPr="00062680" w:rsidTr="00F44BEA">
        <w:trPr>
          <w:trHeight w:val="240"/>
        </w:trPr>
        <w:tc>
          <w:tcPr>
            <w:tcW w:w="48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712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9910080096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24,6</w:t>
            </w:r>
          </w:p>
        </w:tc>
        <w:tc>
          <w:tcPr>
            <w:tcW w:w="851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24,5</w:t>
            </w:r>
          </w:p>
        </w:tc>
        <w:tc>
          <w:tcPr>
            <w:tcW w:w="850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24,5</w:t>
            </w:r>
          </w:p>
        </w:tc>
      </w:tr>
      <w:tr w:rsidR="00F44BEA" w:rsidRPr="00062680" w:rsidTr="00F44BEA">
        <w:trPr>
          <w:trHeight w:val="240"/>
        </w:trPr>
        <w:tc>
          <w:tcPr>
            <w:tcW w:w="48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201</w:t>
            </w:r>
          </w:p>
        </w:tc>
        <w:tc>
          <w:tcPr>
            <w:tcW w:w="3712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3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9910080096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24,6</w:t>
            </w:r>
          </w:p>
        </w:tc>
        <w:tc>
          <w:tcPr>
            <w:tcW w:w="851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24,5</w:t>
            </w:r>
          </w:p>
        </w:tc>
        <w:tc>
          <w:tcPr>
            <w:tcW w:w="850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24,5</w:t>
            </w:r>
          </w:p>
        </w:tc>
      </w:tr>
      <w:tr w:rsidR="00F44BEA" w:rsidRPr="00062680" w:rsidTr="00F44BEA">
        <w:trPr>
          <w:trHeight w:val="240"/>
        </w:trPr>
        <w:tc>
          <w:tcPr>
            <w:tcW w:w="48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202</w:t>
            </w:r>
          </w:p>
        </w:tc>
        <w:tc>
          <w:tcPr>
            <w:tcW w:w="3712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3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9910080096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849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24,6</w:t>
            </w:r>
          </w:p>
        </w:tc>
        <w:tc>
          <w:tcPr>
            <w:tcW w:w="851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24,5</w:t>
            </w:r>
          </w:p>
        </w:tc>
        <w:tc>
          <w:tcPr>
            <w:tcW w:w="850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24,5</w:t>
            </w:r>
          </w:p>
        </w:tc>
      </w:tr>
      <w:tr w:rsidR="00F44BEA" w:rsidRPr="00062680" w:rsidTr="00F44BEA">
        <w:trPr>
          <w:trHeight w:val="240"/>
        </w:trPr>
        <w:tc>
          <w:tcPr>
            <w:tcW w:w="48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203</w:t>
            </w:r>
          </w:p>
        </w:tc>
        <w:tc>
          <w:tcPr>
            <w:tcW w:w="3712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13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9910080096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849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24,6</w:t>
            </w:r>
          </w:p>
        </w:tc>
        <w:tc>
          <w:tcPr>
            <w:tcW w:w="851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24,5</w:t>
            </w:r>
          </w:p>
        </w:tc>
        <w:tc>
          <w:tcPr>
            <w:tcW w:w="850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24,5</w:t>
            </w:r>
          </w:p>
        </w:tc>
      </w:tr>
      <w:tr w:rsidR="00F44BEA" w:rsidRPr="00062680" w:rsidTr="00F44BEA">
        <w:trPr>
          <w:trHeight w:val="720"/>
        </w:trPr>
        <w:tc>
          <w:tcPr>
            <w:tcW w:w="48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204</w:t>
            </w:r>
          </w:p>
        </w:tc>
        <w:tc>
          <w:tcPr>
            <w:tcW w:w="3712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Осуществление полномочий по созданию условий для организации досуга и обеспечению жителей поселения услугами организаций культуры</w:t>
            </w:r>
          </w:p>
        </w:tc>
        <w:tc>
          <w:tcPr>
            <w:tcW w:w="113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9910080097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5 694,2</w:t>
            </w:r>
          </w:p>
        </w:tc>
        <w:tc>
          <w:tcPr>
            <w:tcW w:w="851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5 694,2</w:t>
            </w:r>
          </w:p>
        </w:tc>
        <w:tc>
          <w:tcPr>
            <w:tcW w:w="850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5 694,2</w:t>
            </w:r>
          </w:p>
        </w:tc>
      </w:tr>
      <w:tr w:rsidR="00F44BEA" w:rsidRPr="00062680" w:rsidTr="00F44BEA">
        <w:trPr>
          <w:trHeight w:val="240"/>
        </w:trPr>
        <w:tc>
          <w:tcPr>
            <w:tcW w:w="48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205</w:t>
            </w:r>
          </w:p>
        </w:tc>
        <w:tc>
          <w:tcPr>
            <w:tcW w:w="3712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9910080097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5 694,2</w:t>
            </w:r>
          </w:p>
        </w:tc>
        <w:tc>
          <w:tcPr>
            <w:tcW w:w="851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5 694,2</w:t>
            </w:r>
          </w:p>
        </w:tc>
        <w:tc>
          <w:tcPr>
            <w:tcW w:w="850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5 694,2</w:t>
            </w:r>
          </w:p>
        </w:tc>
      </w:tr>
      <w:tr w:rsidR="00F44BEA" w:rsidRPr="00062680" w:rsidTr="00F44BEA">
        <w:trPr>
          <w:trHeight w:val="240"/>
        </w:trPr>
        <w:tc>
          <w:tcPr>
            <w:tcW w:w="48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206</w:t>
            </w:r>
          </w:p>
        </w:tc>
        <w:tc>
          <w:tcPr>
            <w:tcW w:w="3712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3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9910080097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5 694,2</w:t>
            </w:r>
          </w:p>
        </w:tc>
        <w:tc>
          <w:tcPr>
            <w:tcW w:w="851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5 694,2</w:t>
            </w:r>
          </w:p>
        </w:tc>
        <w:tc>
          <w:tcPr>
            <w:tcW w:w="850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5 694,2</w:t>
            </w:r>
          </w:p>
        </w:tc>
      </w:tr>
      <w:tr w:rsidR="00F44BEA" w:rsidRPr="00062680" w:rsidTr="00F44BEA">
        <w:trPr>
          <w:trHeight w:val="240"/>
        </w:trPr>
        <w:tc>
          <w:tcPr>
            <w:tcW w:w="48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207</w:t>
            </w:r>
          </w:p>
        </w:tc>
        <w:tc>
          <w:tcPr>
            <w:tcW w:w="3712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13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9910080097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0800</w:t>
            </w:r>
          </w:p>
        </w:tc>
        <w:tc>
          <w:tcPr>
            <w:tcW w:w="849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5 694,2</w:t>
            </w:r>
          </w:p>
        </w:tc>
        <w:tc>
          <w:tcPr>
            <w:tcW w:w="851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5 694,2</w:t>
            </w:r>
          </w:p>
        </w:tc>
        <w:tc>
          <w:tcPr>
            <w:tcW w:w="850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5 694,2</w:t>
            </w:r>
          </w:p>
        </w:tc>
      </w:tr>
      <w:tr w:rsidR="00F44BEA" w:rsidRPr="00062680" w:rsidTr="00F44BEA">
        <w:trPr>
          <w:trHeight w:val="240"/>
        </w:trPr>
        <w:tc>
          <w:tcPr>
            <w:tcW w:w="48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208</w:t>
            </w:r>
          </w:p>
        </w:tc>
        <w:tc>
          <w:tcPr>
            <w:tcW w:w="3712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113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9910080097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849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5 694,2</w:t>
            </w:r>
          </w:p>
        </w:tc>
        <w:tc>
          <w:tcPr>
            <w:tcW w:w="851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5 694,2</w:t>
            </w:r>
          </w:p>
        </w:tc>
        <w:tc>
          <w:tcPr>
            <w:tcW w:w="850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5 694,2</w:t>
            </w:r>
          </w:p>
        </w:tc>
      </w:tr>
      <w:tr w:rsidR="00F44BEA" w:rsidRPr="00062680" w:rsidTr="00F44BEA">
        <w:trPr>
          <w:trHeight w:val="720"/>
        </w:trPr>
        <w:tc>
          <w:tcPr>
            <w:tcW w:w="48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209</w:t>
            </w:r>
          </w:p>
        </w:tc>
        <w:tc>
          <w:tcPr>
            <w:tcW w:w="3712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Осуществление части полномочий по формированию бюджета и исполнению бюджета при кассовом обслуживании исполнения бюджета</w:t>
            </w:r>
          </w:p>
        </w:tc>
        <w:tc>
          <w:tcPr>
            <w:tcW w:w="113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9910080098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357,6</w:t>
            </w:r>
          </w:p>
        </w:tc>
        <w:tc>
          <w:tcPr>
            <w:tcW w:w="851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357,6</w:t>
            </w:r>
          </w:p>
        </w:tc>
        <w:tc>
          <w:tcPr>
            <w:tcW w:w="850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357,6</w:t>
            </w:r>
          </w:p>
        </w:tc>
      </w:tr>
      <w:tr w:rsidR="00F44BEA" w:rsidRPr="00062680" w:rsidTr="00F44BEA">
        <w:trPr>
          <w:trHeight w:val="240"/>
        </w:trPr>
        <w:tc>
          <w:tcPr>
            <w:tcW w:w="48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210</w:t>
            </w:r>
          </w:p>
        </w:tc>
        <w:tc>
          <w:tcPr>
            <w:tcW w:w="3712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9910080098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357,6</w:t>
            </w:r>
          </w:p>
        </w:tc>
        <w:tc>
          <w:tcPr>
            <w:tcW w:w="851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357,6</w:t>
            </w:r>
          </w:p>
        </w:tc>
        <w:tc>
          <w:tcPr>
            <w:tcW w:w="850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357,6</w:t>
            </w:r>
          </w:p>
        </w:tc>
      </w:tr>
      <w:tr w:rsidR="00F44BEA" w:rsidRPr="00062680" w:rsidTr="00F44BEA">
        <w:trPr>
          <w:trHeight w:val="240"/>
        </w:trPr>
        <w:tc>
          <w:tcPr>
            <w:tcW w:w="48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211</w:t>
            </w:r>
          </w:p>
        </w:tc>
        <w:tc>
          <w:tcPr>
            <w:tcW w:w="3712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3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9910080098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357,6</w:t>
            </w:r>
          </w:p>
        </w:tc>
        <w:tc>
          <w:tcPr>
            <w:tcW w:w="851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357,6</w:t>
            </w:r>
          </w:p>
        </w:tc>
        <w:tc>
          <w:tcPr>
            <w:tcW w:w="850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357,6</w:t>
            </w:r>
          </w:p>
        </w:tc>
      </w:tr>
      <w:tr w:rsidR="00F44BEA" w:rsidRPr="00062680" w:rsidTr="00F44BEA">
        <w:trPr>
          <w:trHeight w:val="240"/>
        </w:trPr>
        <w:tc>
          <w:tcPr>
            <w:tcW w:w="48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lastRenderedPageBreak/>
              <w:t>212</w:t>
            </w:r>
          </w:p>
        </w:tc>
        <w:tc>
          <w:tcPr>
            <w:tcW w:w="3712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3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9910080098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849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357,6</w:t>
            </w:r>
          </w:p>
        </w:tc>
        <w:tc>
          <w:tcPr>
            <w:tcW w:w="851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357,6</w:t>
            </w:r>
          </w:p>
        </w:tc>
        <w:tc>
          <w:tcPr>
            <w:tcW w:w="850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357,6</w:t>
            </w:r>
          </w:p>
        </w:tc>
      </w:tr>
      <w:tr w:rsidR="00F44BEA" w:rsidRPr="00062680" w:rsidTr="00F44BEA">
        <w:trPr>
          <w:trHeight w:val="240"/>
        </w:trPr>
        <w:tc>
          <w:tcPr>
            <w:tcW w:w="48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213</w:t>
            </w:r>
          </w:p>
        </w:tc>
        <w:tc>
          <w:tcPr>
            <w:tcW w:w="3712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13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9910080098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849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357,6</w:t>
            </w:r>
          </w:p>
        </w:tc>
        <w:tc>
          <w:tcPr>
            <w:tcW w:w="851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357,6</w:t>
            </w:r>
          </w:p>
        </w:tc>
        <w:tc>
          <w:tcPr>
            <w:tcW w:w="850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357,6</w:t>
            </w:r>
          </w:p>
        </w:tc>
      </w:tr>
      <w:tr w:rsidR="00F44BEA" w:rsidRPr="00062680" w:rsidTr="00F44BEA">
        <w:trPr>
          <w:trHeight w:val="480"/>
        </w:trPr>
        <w:tc>
          <w:tcPr>
            <w:tcW w:w="48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214</w:t>
            </w:r>
          </w:p>
        </w:tc>
        <w:tc>
          <w:tcPr>
            <w:tcW w:w="3712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Осуществление части полномочий по осуществлению внешнего муниципального финансового контроля</w:t>
            </w:r>
          </w:p>
        </w:tc>
        <w:tc>
          <w:tcPr>
            <w:tcW w:w="113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9910080099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91,0</w:t>
            </w:r>
          </w:p>
        </w:tc>
        <w:tc>
          <w:tcPr>
            <w:tcW w:w="851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14,5</w:t>
            </w:r>
          </w:p>
        </w:tc>
        <w:tc>
          <w:tcPr>
            <w:tcW w:w="850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14,5</w:t>
            </w:r>
          </w:p>
        </w:tc>
      </w:tr>
      <w:tr w:rsidR="00F44BEA" w:rsidRPr="00062680" w:rsidTr="00F44BEA">
        <w:trPr>
          <w:trHeight w:val="240"/>
        </w:trPr>
        <w:tc>
          <w:tcPr>
            <w:tcW w:w="48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215</w:t>
            </w:r>
          </w:p>
        </w:tc>
        <w:tc>
          <w:tcPr>
            <w:tcW w:w="3712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9910080099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91,0</w:t>
            </w:r>
          </w:p>
        </w:tc>
        <w:tc>
          <w:tcPr>
            <w:tcW w:w="851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14,5</w:t>
            </w:r>
          </w:p>
        </w:tc>
        <w:tc>
          <w:tcPr>
            <w:tcW w:w="850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14,5</w:t>
            </w:r>
          </w:p>
        </w:tc>
      </w:tr>
      <w:tr w:rsidR="00F44BEA" w:rsidRPr="00062680" w:rsidTr="00F44BEA">
        <w:trPr>
          <w:trHeight w:val="240"/>
        </w:trPr>
        <w:tc>
          <w:tcPr>
            <w:tcW w:w="48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216</w:t>
            </w:r>
          </w:p>
        </w:tc>
        <w:tc>
          <w:tcPr>
            <w:tcW w:w="3712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3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9910080099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91,0</w:t>
            </w:r>
          </w:p>
        </w:tc>
        <w:tc>
          <w:tcPr>
            <w:tcW w:w="851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14,5</w:t>
            </w:r>
          </w:p>
        </w:tc>
        <w:tc>
          <w:tcPr>
            <w:tcW w:w="850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14,5</w:t>
            </w:r>
          </w:p>
        </w:tc>
      </w:tr>
      <w:tr w:rsidR="00F44BEA" w:rsidRPr="00062680" w:rsidTr="00F44BEA">
        <w:trPr>
          <w:trHeight w:val="240"/>
        </w:trPr>
        <w:tc>
          <w:tcPr>
            <w:tcW w:w="48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217</w:t>
            </w:r>
          </w:p>
        </w:tc>
        <w:tc>
          <w:tcPr>
            <w:tcW w:w="3712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3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9910080099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849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91,0</w:t>
            </w:r>
          </w:p>
        </w:tc>
        <w:tc>
          <w:tcPr>
            <w:tcW w:w="851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14,5</w:t>
            </w:r>
          </w:p>
        </w:tc>
        <w:tc>
          <w:tcPr>
            <w:tcW w:w="850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14,5</w:t>
            </w:r>
          </w:p>
        </w:tc>
      </w:tr>
      <w:tr w:rsidR="00F44BEA" w:rsidRPr="00062680" w:rsidTr="00F44BEA">
        <w:trPr>
          <w:trHeight w:val="240"/>
        </w:trPr>
        <w:tc>
          <w:tcPr>
            <w:tcW w:w="48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218</w:t>
            </w:r>
          </w:p>
        </w:tc>
        <w:tc>
          <w:tcPr>
            <w:tcW w:w="3712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13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9910080099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849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91,0</w:t>
            </w:r>
          </w:p>
        </w:tc>
        <w:tc>
          <w:tcPr>
            <w:tcW w:w="851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14,5</w:t>
            </w:r>
          </w:p>
        </w:tc>
        <w:tc>
          <w:tcPr>
            <w:tcW w:w="850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14,5</w:t>
            </w:r>
          </w:p>
        </w:tc>
      </w:tr>
      <w:tr w:rsidR="00F44BEA" w:rsidRPr="00062680" w:rsidTr="00F44BEA">
        <w:trPr>
          <w:trHeight w:val="240"/>
        </w:trPr>
        <w:tc>
          <w:tcPr>
            <w:tcW w:w="48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219</w:t>
            </w:r>
          </w:p>
        </w:tc>
        <w:tc>
          <w:tcPr>
            <w:tcW w:w="3712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Процентные платежи по муниципальному долгу</w:t>
            </w:r>
          </w:p>
        </w:tc>
        <w:tc>
          <w:tcPr>
            <w:tcW w:w="113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9910080650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1,2</w:t>
            </w:r>
          </w:p>
        </w:tc>
        <w:tc>
          <w:tcPr>
            <w:tcW w:w="851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0,9</w:t>
            </w:r>
          </w:p>
        </w:tc>
        <w:tc>
          <w:tcPr>
            <w:tcW w:w="850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</w:tr>
      <w:tr w:rsidR="00F44BEA" w:rsidRPr="00062680" w:rsidTr="00F44BEA">
        <w:trPr>
          <w:trHeight w:val="240"/>
        </w:trPr>
        <w:tc>
          <w:tcPr>
            <w:tcW w:w="48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220</w:t>
            </w:r>
          </w:p>
        </w:tc>
        <w:tc>
          <w:tcPr>
            <w:tcW w:w="3712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13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9910080650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700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1,2</w:t>
            </w:r>
          </w:p>
        </w:tc>
        <w:tc>
          <w:tcPr>
            <w:tcW w:w="851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0,9</w:t>
            </w:r>
          </w:p>
        </w:tc>
        <w:tc>
          <w:tcPr>
            <w:tcW w:w="850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</w:tr>
      <w:tr w:rsidR="00F44BEA" w:rsidRPr="00062680" w:rsidTr="00F44BEA">
        <w:trPr>
          <w:trHeight w:val="240"/>
        </w:trPr>
        <w:tc>
          <w:tcPr>
            <w:tcW w:w="48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221</w:t>
            </w:r>
          </w:p>
        </w:tc>
        <w:tc>
          <w:tcPr>
            <w:tcW w:w="3712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113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9910080650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730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1,2</w:t>
            </w:r>
          </w:p>
        </w:tc>
        <w:tc>
          <w:tcPr>
            <w:tcW w:w="851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0,9</w:t>
            </w:r>
          </w:p>
        </w:tc>
        <w:tc>
          <w:tcPr>
            <w:tcW w:w="850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</w:tr>
      <w:tr w:rsidR="00F44BEA" w:rsidRPr="00062680" w:rsidTr="00F44BEA">
        <w:trPr>
          <w:trHeight w:val="480"/>
        </w:trPr>
        <w:tc>
          <w:tcPr>
            <w:tcW w:w="48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222</w:t>
            </w:r>
          </w:p>
        </w:tc>
        <w:tc>
          <w:tcPr>
            <w:tcW w:w="3712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113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9910080650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730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1300</w:t>
            </w:r>
          </w:p>
        </w:tc>
        <w:tc>
          <w:tcPr>
            <w:tcW w:w="849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1,2</w:t>
            </w:r>
          </w:p>
        </w:tc>
        <w:tc>
          <w:tcPr>
            <w:tcW w:w="851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0,9</w:t>
            </w:r>
          </w:p>
        </w:tc>
        <w:tc>
          <w:tcPr>
            <w:tcW w:w="850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</w:tr>
      <w:tr w:rsidR="00F44BEA" w:rsidRPr="00062680" w:rsidTr="00F44BEA">
        <w:trPr>
          <w:trHeight w:val="480"/>
        </w:trPr>
        <w:tc>
          <w:tcPr>
            <w:tcW w:w="48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223</w:t>
            </w:r>
          </w:p>
        </w:tc>
        <w:tc>
          <w:tcPr>
            <w:tcW w:w="3712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13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9910080650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730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1301</w:t>
            </w:r>
          </w:p>
        </w:tc>
        <w:tc>
          <w:tcPr>
            <w:tcW w:w="849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1,2</w:t>
            </w:r>
          </w:p>
        </w:tc>
        <w:tc>
          <w:tcPr>
            <w:tcW w:w="851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0,9</w:t>
            </w:r>
          </w:p>
        </w:tc>
        <w:tc>
          <w:tcPr>
            <w:tcW w:w="850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</w:tr>
      <w:tr w:rsidR="00F44BEA" w:rsidRPr="00062680" w:rsidTr="00F44BEA">
        <w:trPr>
          <w:trHeight w:val="240"/>
        </w:trPr>
        <w:tc>
          <w:tcPr>
            <w:tcW w:w="48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224</w:t>
            </w:r>
          </w:p>
        </w:tc>
        <w:tc>
          <w:tcPr>
            <w:tcW w:w="3712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113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9910080700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851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850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</w:tr>
      <w:tr w:rsidR="00F44BEA" w:rsidRPr="00062680" w:rsidTr="00F44BEA">
        <w:trPr>
          <w:trHeight w:val="240"/>
        </w:trPr>
        <w:tc>
          <w:tcPr>
            <w:tcW w:w="48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225</w:t>
            </w:r>
          </w:p>
        </w:tc>
        <w:tc>
          <w:tcPr>
            <w:tcW w:w="3712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9910080700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851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850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</w:tr>
      <w:tr w:rsidR="00F44BEA" w:rsidRPr="00062680" w:rsidTr="00F44BEA">
        <w:trPr>
          <w:trHeight w:val="240"/>
        </w:trPr>
        <w:tc>
          <w:tcPr>
            <w:tcW w:w="48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226</w:t>
            </w:r>
          </w:p>
        </w:tc>
        <w:tc>
          <w:tcPr>
            <w:tcW w:w="3712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113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9910080700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851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850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</w:tr>
      <w:tr w:rsidR="00F44BEA" w:rsidRPr="00062680" w:rsidTr="00F44BEA">
        <w:trPr>
          <w:trHeight w:val="240"/>
        </w:trPr>
        <w:tc>
          <w:tcPr>
            <w:tcW w:w="48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227</w:t>
            </w:r>
          </w:p>
        </w:tc>
        <w:tc>
          <w:tcPr>
            <w:tcW w:w="3712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3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9910080700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849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851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850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</w:tr>
      <w:tr w:rsidR="00F44BEA" w:rsidRPr="00062680" w:rsidTr="00F44BEA">
        <w:trPr>
          <w:trHeight w:val="240"/>
        </w:trPr>
        <w:tc>
          <w:tcPr>
            <w:tcW w:w="48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228</w:t>
            </w:r>
          </w:p>
        </w:tc>
        <w:tc>
          <w:tcPr>
            <w:tcW w:w="3712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113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9910080700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849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851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850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</w:tr>
      <w:tr w:rsidR="00F44BEA" w:rsidRPr="00062680" w:rsidTr="00F44BEA">
        <w:trPr>
          <w:trHeight w:val="480"/>
        </w:trPr>
        <w:tc>
          <w:tcPr>
            <w:tcW w:w="48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229</w:t>
            </w:r>
          </w:p>
        </w:tc>
        <w:tc>
          <w:tcPr>
            <w:tcW w:w="3712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113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9910080920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4,6</w:t>
            </w:r>
          </w:p>
        </w:tc>
        <w:tc>
          <w:tcPr>
            <w:tcW w:w="851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850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</w:tr>
      <w:tr w:rsidR="00F44BEA" w:rsidRPr="00062680" w:rsidTr="00F44BEA">
        <w:trPr>
          <w:trHeight w:val="240"/>
        </w:trPr>
        <w:tc>
          <w:tcPr>
            <w:tcW w:w="48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230</w:t>
            </w:r>
          </w:p>
        </w:tc>
        <w:tc>
          <w:tcPr>
            <w:tcW w:w="3712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9910080920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4,6</w:t>
            </w:r>
          </w:p>
        </w:tc>
        <w:tc>
          <w:tcPr>
            <w:tcW w:w="851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850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</w:tr>
      <w:tr w:rsidR="00F44BEA" w:rsidRPr="00062680" w:rsidTr="00F44BEA">
        <w:trPr>
          <w:trHeight w:val="240"/>
        </w:trPr>
        <w:tc>
          <w:tcPr>
            <w:tcW w:w="48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231</w:t>
            </w:r>
          </w:p>
        </w:tc>
        <w:tc>
          <w:tcPr>
            <w:tcW w:w="3712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13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9910080920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4,6</w:t>
            </w:r>
          </w:p>
        </w:tc>
        <w:tc>
          <w:tcPr>
            <w:tcW w:w="851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850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</w:tr>
      <w:tr w:rsidR="00F44BEA" w:rsidRPr="00062680" w:rsidTr="00F44BEA">
        <w:trPr>
          <w:trHeight w:val="240"/>
        </w:trPr>
        <w:tc>
          <w:tcPr>
            <w:tcW w:w="48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lastRenderedPageBreak/>
              <w:t>232</w:t>
            </w:r>
          </w:p>
        </w:tc>
        <w:tc>
          <w:tcPr>
            <w:tcW w:w="3712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3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9910080920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849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4,6</w:t>
            </w:r>
          </w:p>
        </w:tc>
        <w:tc>
          <w:tcPr>
            <w:tcW w:w="851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850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</w:tr>
      <w:tr w:rsidR="00F44BEA" w:rsidRPr="00062680" w:rsidTr="00F44BEA">
        <w:trPr>
          <w:trHeight w:val="240"/>
        </w:trPr>
        <w:tc>
          <w:tcPr>
            <w:tcW w:w="48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233</w:t>
            </w:r>
          </w:p>
        </w:tc>
        <w:tc>
          <w:tcPr>
            <w:tcW w:w="3712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13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9910080920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849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4,6</w:t>
            </w:r>
          </w:p>
        </w:tc>
        <w:tc>
          <w:tcPr>
            <w:tcW w:w="851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850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</w:tr>
      <w:tr w:rsidR="00F44BEA" w:rsidRPr="00062680" w:rsidTr="00F44BEA">
        <w:trPr>
          <w:trHeight w:val="960"/>
        </w:trPr>
        <w:tc>
          <w:tcPr>
            <w:tcW w:w="48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234</w:t>
            </w:r>
          </w:p>
        </w:tc>
        <w:tc>
          <w:tcPr>
            <w:tcW w:w="3712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 xml:space="preserve">Оплата взносов </w:t>
            </w:r>
            <w:proofErr w:type="gramStart"/>
            <w:r w:rsidRPr="00062680">
              <w:rPr>
                <w:rFonts w:ascii="Arial" w:hAnsi="Arial" w:cs="Arial"/>
                <w:sz w:val="24"/>
                <w:szCs w:val="24"/>
              </w:rPr>
              <w:t>на капитальный ремонт общего имущества в многоквартирных домах в части муниципальной собственности в общем имуществе в многоквартирном доме</w:t>
            </w:r>
            <w:proofErr w:type="gramEnd"/>
          </w:p>
        </w:tc>
        <w:tc>
          <w:tcPr>
            <w:tcW w:w="113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9910081030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10,2</w:t>
            </w:r>
          </w:p>
        </w:tc>
        <w:tc>
          <w:tcPr>
            <w:tcW w:w="851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0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44BEA" w:rsidRPr="00062680" w:rsidTr="00F44BEA">
        <w:trPr>
          <w:trHeight w:val="480"/>
        </w:trPr>
        <w:tc>
          <w:tcPr>
            <w:tcW w:w="48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235</w:t>
            </w:r>
          </w:p>
        </w:tc>
        <w:tc>
          <w:tcPr>
            <w:tcW w:w="3712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9910081030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10,2</w:t>
            </w:r>
          </w:p>
        </w:tc>
        <w:tc>
          <w:tcPr>
            <w:tcW w:w="851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0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44BEA" w:rsidRPr="00062680" w:rsidTr="00F44BEA">
        <w:trPr>
          <w:trHeight w:val="480"/>
        </w:trPr>
        <w:tc>
          <w:tcPr>
            <w:tcW w:w="48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236</w:t>
            </w:r>
          </w:p>
        </w:tc>
        <w:tc>
          <w:tcPr>
            <w:tcW w:w="3712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9910081030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10,2</w:t>
            </w:r>
          </w:p>
        </w:tc>
        <w:tc>
          <w:tcPr>
            <w:tcW w:w="851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0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44BEA" w:rsidRPr="00062680" w:rsidTr="00F44BEA">
        <w:trPr>
          <w:trHeight w:val="240"/>
        </w:trPr>
        <w:tc>
          <w:tcPr>
            <w:tcW w:w="48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237</w:t>
            </w:r>
          </w:p>
        </w:tc>
        <w:tc>
          <w:tcPr>
            <w:tcW w:w="3712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13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9910081030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849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10,2</w:t>
            </w:r>
          </w:p>
        </w:tc>
        <w:tc>
          <w:tcPr>
            <w:tcW w:w="851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0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44BEA" w:rsidRPr="00062680" w:rsidTr="00F44BEA">
        <w:trPr>
          <w:trHeight w:val="240"/>
        </w:trPr>
        <w:tc>
          <w:tcPr>
            <w:tcW w:w="48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238</w:t>
            </w:r>
          </w:p>
        </w:tc>
        <w:tc>
          <w:tcPr>
            <w:tcW w:w="3712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Жилищное хозяйство</w:t>
            </w:r>
          </w:p>
        </w:tc>
        <w:tc>
          <w:tcPr>
            <w:tcW w:w="113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9910081030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849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10,2</w:t>
            </w:r>
          </w:p>
        </w:tc>
        <w:tc>
          <w:tcPr>
            <w:tcW w:w="851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0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44BEA" w:rsidRPr="00062680" w:rsidTr="00F44BEA">
        <w:trPr>
          <w:trHeight w:val="960"/>
        </w:trPr>
        <w:tc>
          <w:tcPr>
            <w:tcW w:w="48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239</w:t>
            </w:r>
          </w:p>
        </w:tc>
        <w:tc>
          <w:tcPr>
            <w:tcW w:w="3712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Предоставление иных межбюджетных трансфертов в форме субсидий краевому бюджету из бюджетов поселений в целях формирования регионального фонда финансовой поддержки поселений</w:t>
            </w:r>
          </w:p>
        </w:tc>
        <w:tc>
          <w:tcPr>
            <w:tcW w:w="113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9910085150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2 488,1</w:t>
            </w:r>
          </w:p>
        </w:tc>
        <w:tc>
          <w:tcPr>
            <w:tcW w:w="851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0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44BEA" w:rsidRPr="00062680" w:rsidTr="00F44BEA">
        <w:trPr>
          <w:trHeight w:val="240"/>
        </w:trPr>
        <w:tc>
          <w:tcPr>
            <w:tcW w:w="48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3712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9910085150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2 488,1</w:t>
            </w:r>
          </w:p>
        </w:tc>
        <w:tc>
          <w:tcPr>
            <w:tcW w:w="851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0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44BEA" w:rsidRPr="00062680" w:rsidTr="00F44BEA">
        <w:trPr>
          <w:trHeight w:val="240"/>
        </w:trPr>
        <w:tc>
          <w:tcPr>
            <w:tcW w:w="48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241</w:t>
            </w:r>
          </w:p>
        </w:tc>
        <w:tc>
          <w:tcPr>
            <w:tcW w:w="3712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Субсидии</w:t>
            </w:r>
          </w:p>
        </w:tc>
        <w:tc>
          <w:tcPr>
            <w:tcW w:w="113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9910085150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520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2 488,1</w:t>
            </w:r>
          </w:p>
        </w:tc>
        <w:tc>
          <w:tcPr>
            <w:tcW w:w="851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0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44BEA" w:rsidRPr="00062680" w:rsidTr="00F44BEA">
        <w:trPr>
          <w:trHeight w:val="720"/>
        </w:trPr>
        <w:tc>
          <w:tcPr>
            <w:tcW w:w="48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242</w:t>
            </w:r>
          </w:p>
        </w:tc>
        <w:tc>
          <w:tcPr>
            <w:tcW w:w="3712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13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9910085150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520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1400</w:t>
            </w:r>
          </w:p>
        </w:tc>
        <w:tc>
          <w:tcPr>
            <w:tcW w:w="849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2 488,1</w:t>
            </w:r>
          </w:p>
        </w:tc>
        <w:tc>
          <w:tcPr>
            <w:tcW w:w="851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0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44BEA" w:rsidRPr="00062680" w:rsidTr="00F44BEA">
        <w:trPr>
          <w:trHeight w:val="240"/>
        </w:trPr>
        <w:tc>
          <w:tcPr>
            <w:tcW w:w="48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243</w:t>
            </w:r>
          </w:p>
        </w:tc>
        <w:tc>
          <w:tcPr>
            <w:tcW w:w="3712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113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9910085150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520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1403</w:t>
            </w:r>
          </w:p>
        </w:tc>
        <w:tc>
          <w:tcPr>
            <w:tcW w:w="849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2 488,1</w:t>
            </w:r>
          </w:p>
        </w:tc>
        <w:tc>
          <w:tcPr>
            <w:tcW w:w="851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0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44BEA" w:rsidRPr="00062680" w:rsidTr="00F44BEA">
        <w:trPr>
          <w:trHeight w:val="720"/>
        </w:trPr>
        <w:tc>
          <w:tcPr>
            <w:tcW w:w="48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3712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 xml:space="preserve">Культурно-массовые мероприятия социальной </w:t>
            </w:r>
            <w:r w:rsidRPr="00062680">
              <w:rPr>
                <w:rFonts w:ascii="Arial" w:hAnsi="Arial" w:cs="Arial"/>
                <w:sz w:val="24"/>
                <w:szCs w:val="24"/>
              </w:rPr>
              <w:lastRenderedPageBreak/>
              <w:t>направленности для отдельных категорий граждан Енисейского района</w:t>
            </w:r>
          </w:p>
        </w:tc>
        <w:tc>
          <w:tcPr>
            <w:tcW w:w="113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lastRenderedPageBreak/>
              <w:t>9910088400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17,1</w:t>
            </w:r>
          </w:p>
        </w:tc>
        <w:tc>
          <w:tcPr>
            <w:tcW w:w="851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17,1</w:t>
            </w:r>
          </w:p>
        </w:tc>
        <w:tc>
          <w:tcPr>
            <w:tcW w:w="850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17,1</w:t>
            </w:r>
          </w:p>
        </w:tc>
      </w:tr>
      <w:tr w:rsidR="00F44BEA" w:rsidRPr="00062680" w:rsidTr="00F44BEA">
        <w:trPr>
          <w:trHeight w:val="480"/>
        </w:trPr>
        <w:tc>
          <w:tcPr>
            <w:tcW w:w="48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lastRenderedPageBreak/>
              <w:t>245</w:t>
            </w:r>
          </w:p>
        </w:tc>
        <w:tc>
          <w:tcPr>
            <w:tcW w:w="3712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9910088400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17,1</w:t>
            </w:r>
          </w:p>
        </w:tc>
        <w:tc>
          <w:tcPr>
            <w:tcW w:w="851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17,1</w:t>
            </w:r>
          </w:p>
        </w:tc>
        <w:tc>
          <w:tcPr>
            <w:tcW w:w="850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17,1</w:t>
            </w:r>
          </w:p>
        </w:tc>
      </w:tr>
      <w:tr w:rsidR="00F44BEA" w:rsidRPr="00062680" w:rsidTr="00F44BEA">
        <w:trPr>
          <w:trHeight w:val="480"/>
        </w:trPr>
        <w:tc>
          <w:tcPr>
            <w:tcW w:w="48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246</w:t>
            </w:r>
          </w:p>
        </w:tc>
        <w:tc>
          <w:tcPr>
            <w:tcW w:w="3712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9910088400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17,1</w:t>
            </w:r>
          </w:p>
        </w:tc>
        <w:tc>
          <w:tcPr>
            <w:tcW w:w="851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17,1</w:t>
            </w:r>
          </w:p>
        </w:tc>
        <w:tc>
          <w:tcPr>
            <w:tcW w:w="850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17,1</w:t>
            </w:r>
          </w:p>
        </w:tc>
      </w:tr>
      <w:tr w:rsidR="00F44BEA" w:rsidRPr="00062680" w:rsidTr="00F44BEA">
        <w:trPr>
          <w:trHeight w:val="240"/>
        </w:trPr>
        <w:tc>
          <w:tcPr>
            <w:tcW w:w="48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247</w:t>
            </w:r>
          </w:p>
        </w:tc>
        <w:tc>
          <w:tcPr>
            <w:tcW w:w="3712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13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9910088400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0800</w:t>
            </w:r>
          </w:p>
        </w:tc>
        <w:tc>
          <w:tcPr>
            <w:tcW w:w="849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17,1</w:t>
            </w:r>
          </w:p>
        </w:tc>
        <w:tc>
          <w:tcPr>
            <w:tcW w:w="851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17,1</w:t>
            </w:r>
          </w:p>
        </w:tc>
        <w:tc>
          <w:tcPr>
            <w:tcW w:w="850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17,1</w:t>
            </w:r>
          </w:p>
        </w:tc>
      </w:tr>
      <w:tr w:rsidR="00F44BEA" w:rsidRPr="00062680" w:rsidTr="00F44BEA">
        <w:trPr>
          <w:trHeight w:val="240"/>
        </w:trPr>
        <w:tc>
          <w:tcPr>
            <w:tcW w:w="48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248</w:t>
            </w:r>
          </w:p>
        </w:tc>
        <w:tc>
          <w:tcPr>
            <w:tcW w:w="3712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113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9910088400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648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849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17,1</w:t>
            </w:r>
          </w:p>
        </w:tc>
        <w:tc>
          <w:tcPr>
            <w:tcW w:w="851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17,1</w:t>
            </w:r>
          </w:p>
        </w:tc>
        <w:tc>
          <w:tcPr>
            <w:tcW w:w="850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17,1</w:t>
            </w:r>
          </w:p>
        </w:tc>
      </w:tr>
      <w:tr w:rsidR="00F44BEA" w:rsidRPr="00062680" w:rsidTr="00F44BEA">
        <w:trPr>
          <w:trHeight w:val="240"/>
        </w:trPr>
        <w:tc>
          <w:tcPr>
            <w:tcW w:w="48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249</w:t>
            </w:r>
          </w:p>
        </w:tc>
        <w:tc>
          <w:tcPr>
            <w:tcW w:w="3712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136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8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8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295,0</w:t>
            </w:r>
          </w:p>
        </w:tc>
        <w:tc>
          <w:tcPr>
            <w:tcW w:w="850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600,0</w:t>
            </w:r>
          </w:p>
        </w:tc>
      </w:tr>
      <w:tr w:rsidR="00F44BEA" w:rsidRPr="00062680" w:rsidTr="00F44BEA">
        <w:trPr>
          <w:trHeight w:val="240"/>
        </w:trPr>
        <w:tc>
          <w:tcPr>
            <w:tcW w:w="486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250</w:t>
            </w:r>
          </w:p>
        </w:tc>
        <w:tc>
          <w:tcPr>
            <w:tcW w:w="3712" w:type="dxa"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 xml:space="preserve"> ВСЕГО РАСХОДОВ</w:t>
            </w:r>
          </w:p>
        </w:tc>
        <w:tc>
          <w:tcPr>
            <w:tcW w:w="1136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8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8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16 842,4</w:t>
            </w:r>
          </w:p>
        </w:tc>
        <w:tc>
          <w:tcPr>
            <w:tcW w:w="851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18 114,5</w:t>
            </w:r>
          </w:p>
        </w:tc>
        <w:tc>
          <w:tcPr>
            <w:tcW w:w="850" w:type="dxa"/>
            <w:noWrap/>
            <w:hideMark/>
          </w:tcPr>
          <w:p w:rsidR="00F44BEA" w:rsidRPr="00062680" w:rsidRDefault="00F44BEA" w:rsidP="00A87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680">
              <w:rPr>
                <w:rFonts w:ascii="Arial" w:hAnsi="Arial" w:cs="Arial"/>
                <w:sz w:val="24"/>
                <w:szCs w:val="24"/>
              </w:rPr>
              <w:t>12 346,4</w:t>
            </w:r>
          </w:p>
        </w:tc>
      </w:tr>
    </w:tbl>
    <w:p w:rsidR="00900A62" w:rsidRPr="00062680" w:rsidRDefault="00900A62" w:rsidP="00A87D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62680">
        <w:rPr>
          <w:rFonts w:ascii="Arial" w:hAnsi="Arial" w:cs="Arial"/>
          <w:sz w:val="24"/>
          <w:szCs w:val="24"/>
        </w:rPr>
        <w:t xml:space="preserve">  </w:t>
      </w:r>
    </w:p>
    <w:p w:rsidR="00F44BEA" w:rsidRPr="00062680" w:rsidRDefault="00F44BEA" w:rsidP="00A87D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44BEA" w:rsidRPr="00062680" w:rsidRDefault="00F44BEA" w:rsidP="00A87D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44BEA" w:rsidRPr="00062680" w:rsidRDefault="00F44BEA" w:rsidP="00A87D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44BEA" w:rsidRPr="00062680" w:rsidRDefault="00F44BEA" w:rsidP="00A87D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44BEA" w:rsidRPr="00062680" w:rsidRDefault="00F44BEA" w:rsidP="00A87D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44BEA" w:rsidRPr="00062680" w:rsidRDefault="00F44BEA" w:rsidP="00A87D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67F26" w:rsidRPr="00062680" w:rsidRDefault="00067F26" w:rsidP="00A87D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67F26" w:rsidRPr="00062680" w:rsidRDefault="00067F26" w:rsidP="00A87D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67F26" w:rsidRPr="00062680" w:rsidRDefault="00067F26" w:rsidP="00A87D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67F26" w:rsidRPr="00062680" w:rsidRDefault="00067F26" w:rsidP="00A87D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67F26" w:rsidRPr="00062680" w:rsidRDefault="00067F26" w:rsidP="00A87D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67F26" w:rsidRPr="00062680" w:rsidRDefault="00067F26" w:rsidP="00A87D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67F26" w:rsidRPr="00062680" w:rsidRDefault="00067F26" w:rsidP="00A87D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67F26" w:rsidRPr="00062680" w:rsidRDefault="00067F26" w:rsidP="00A87D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67F26" w:rsidRPr="00062680" w:rsidRDefault="00067F26" w:rsidP="00A87D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67F26" w:rsidRPr="00062680" w:rsidRDefault="00067F26" w:rsidP="00A87D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67F26" w:rsidRPr="00062680" w:rsidRDefault="00067F26" w:rsidP="00A87D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67F26" w:rsidRPr="00062680" w:rsidRDefault="00067F26" w:rsidP="00A87D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67F26" w:rsidRPr="00062680" w:rsidRDefault="00067F26" w:rsidP="00A87D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67F26" w:rsidRPr="00062680" w:rsidRDefault="00067F26" w:rsidP="00A87D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67F26" w:rsidRPr="00062680" w:rsidRDefault="00067F26" w:rsidP="00A87D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67F26" w:rsidRPr="00062680" w:rsidRDefault="00067F26" w:rsidP="00A87D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67F26" w:rsidRPr="00062680" w:rsidRDefault="00067F26" w:rsidP="00A87D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67F26" w:rsidRPr="00062680" w:rsidRDefault="00067F26" w:rsidP="00A87D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67F26" w:rsidRPr="00062680" w:rsidRDefault="00067F26" w:rsidP="00A87D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67F26" w:rsidRPr="00062680" w:rsidRDefault="00067F26" w:rsidP="00A87D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67F26" w:rsidRPr="00062680" w:rsidRDefault="00067F26" w:rsidP="00A87D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67F26" w:rsidRPr="00062680" w:rsidRDefault="00067F26" w:rsidP="00A87D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67F26" w:rsidRPr="00062680" w:rsidRDefault="00067F26" w:rsidP="00A87D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67F26" w:rsidRPr="00062680" w:rsidRDefault="00067F26" w:rsidP="00A87D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67F26" w:rsidRPr="00062680" w:rsidRDefault="00067F26" w:rsidP="00A87D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67F26" w:rsidRPr="00062680" w:rsidRDefault="00067F26" w:rsidP="00A87D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67F26" w:rsidRPr="00062680" w:rsidRDefault="00067F26" w:rsidP="00A87DA8">
      <w:pPr>
        <w:spacing w:after="0" w:line="240" w:lineRule="auto"/>
        <w:ind w:left="4820"/>
        <w:rPr>
          <w:rFonts w:ascii="Arial" w:hAnsi="Arial" w:cs="Arial"/>
          <w:sz w:val="24"/>
          <w:szCs w:val="24"/>
        </w:rPr>
      </w:pPr>
      <w:r w:rsidRPr="00062680">
        <w:rPr>
          <w:rFonts w:ascii="Arial" w:hAnsi="Arial" w:cs="Arial"/>
          <w:sz w:val="24"/>
          <w:szCs w:val="24"/>
        </w:rPr>
        <w:t>Приложение 7</w:t>
      </w:r>
      <w:r w:rsidRPr="00062680">
        <w:rPr>
          <w:rFonts w:ascii="Arial" w:hAnsi="Arial" w:cs="Arial"/>
          <w:sz w:val="24"/>
          <w:szCs w:val="24"/>
        </w:rPr>
        <w:tab/>
      </w:r>
      <w:r w:rsidRPr="00062680">
        <w:rPr>
          <w:rFonts w:ascii="Arial" w:hAnsi="Arial" w:cs="Arial"/>
          <w:sz w:val="24"/>
          <w:szCs w:val="24"/>
        </w:rPr>
        <w:tab/>
      </w:r>
    </w:p>
    <w:p w:rsidR="00067F26" w:rsidRPr="00062680" w:rsidRDefault="00067F26" w:rsidP="00A87DA8">
      <w:pPr>
        <w:spacing w:after="0" w:line="240" w:lineRule="auto"/>
        <w:ind w:left="4820"/>
        <w:rPr>
          <w:rFonts w:ascii="Arial" w:hAnsi="Arial" w:cs="Arial"/>
          <w:sz w:val="24"/>
          <w:szCs w:val="24"/>
        </w:rPr>
      </w:pPr>
      <w:r w:rsidRPr="00062680">
        <w:rPr>
          <w:rFonts w:ascii="Arial" w:hAnsi="Arial" w:cs="Arial"/>
          <w:sz w:val="24"/>
          <w:szCs w:val="24"/>
        </w:rPr>
        <w:t xml:space="preserve">к решению Абалаковского сельского Совета депутатов </w:t>
      </w:r>
      <w:r w:rsidRPr="00062680">
        <w:rPr>
          <w:rFonts w:ascii="Arial" w:hAnsi="Arial" w:cs="Arial"/>
          <w:sz w:val="24"/>
          <w:szCs w:val="24"/>
        </w:rPr>
        <w:tab/>
      </w:r>
    </w:p>
    <w:p w:rsidR="00067F26" w:rsidRPr="00062680" w:rsidRDefault="00067F26" w:rsidP="00A87DA8">
      <w:pPr>
        <w:spacing w:after="0" w:line="240" w:lineRule="auto"/>
        <w:ind w:left="4820"/>
        <w:rPr>
          <w:rFonts w:ascii="Arial" w:hAnsi="Arial" w:cs="Arial"/>
          <w:sz w:val="24"/>
          <w:szCs w:val="24"/>
        </w:rPr>
      </w:pPr>
      <w:r w:rsidRPr="00062680">
        <w:rPr>
          <w:rFonts w:ascii="Arial" w:hAnsi="Arial" w:cs="Arial"/>
          <w:sz w:val="24"/>
          <w:szCs w:val="24"/>
        </w:rPr>
        <w:t>от 06 ноября 2020 № 5-15р</w:t>
      </w:r>
      <w:r w:rsidRPr="00062680">
        <w:rPr>
          <w:rFonts w:ascii="Arial" w:hAnsi="Arial" w:cs="Arial"/>
          <w:sz w:val="24"/>
          <w:szCs w:val="24"/>
        </w:rPr>
        <w:tab/>
      </w:r>
      <w:r w:rsidRPr="00062680">
        <w:rPr>
          <w:rFonts w:ascii="Arial" w:hAnsi="Arial" w:cs="Arial"/>
          <w:sz w:val="24"/>
          <w:szCs w:val="24"/>
        </w:rPr>
        <w:tab/>
      </w:r>
    </w:p>
    <w:p w:rsidR="00067F26" w:rsidRPr="00062680" w:rsidRDefault="00067F26" w:rsidP="00A87DA8">
      <w:pPr>
        <w:spacing w:after="0" w:line="240" w:lineRule="auto"/>
        <w:ind w:left="4820"/>
        <w:rPr>
          <w:rFonts w:ascii="Arial" w:hAnsi="Arial" w:cs="Arial"/>
          <w:sz w:val="24"/>
          <w:szCs w:val="24"/>
        </w:rPr>
      </w:pPr>
      <w:r w:rsidRPr="00062680">
        <w:rPr>
          <w:rFonts w:ascii="Arial" w:hAnsi="Arial" w:cs="Arial"/>
          <w:sz w:val="24"/>
          <w:szCs w:val="24"/>
        </w:rPr>
        <w:tab/>
      </w:r>
      <w:r w:rsidRPr="00062680">
        <w:rPr>
          <w:rFonts w:ascii="Arial" w:hAnsi="Arial" w:cs="Arial"/>
          <w:sz w:val="24"/>
          <w:szCs w:val="24"/>
        </w:rPr>
        <w:tab/>
      </w:r>
    </w:p>
    <w:p w:rsidR="00067F26" w:rsidRPr="00062680" w:rsidRDefault="00067F26" w:rsidP="00A87DA8">
      <w:pPr>
        <w:spacing w:after="0" w:line="240" w:lineRule="auto"/>
        <w:ind w:left="4820"/>
        <w:rPr>
          <w:rFonts w:ascii="Arial" w:hAnsi="Arial" w:cs="Arial"/>
          <w:sz w:val="24"/>
          <w:szCs w:val="24"/>
        </w:rPr>
      </w:pPr>
      <w:r w:rsidRPr="00062680">
        <w:rPr>
          <w:rFonts w:ascii="Arial" w:hAnsi="Arial" w:cs="Arial"/>
          <w:sz w:val="24"/>
          <w:szCs w:val="24"/>
        </w:rPr>
        <w:t>Приложение  8</w:t>
      </w:r>
      <w:r w:rsidRPr="00062680">
        <w:rPr>
          <w:rFonts w:ascii="Arial" w:hAnsi="Arial" w:cs="Arial"/>
          <w:sz w:val="24"/>
          <w:szCs w:val="24"/>
        </w:rPr>
        <w:tab/>
      </w:r>
      <w:r w:rsidRPr="00062680">
        <w:rPr>
          <w:rFonts w:ascii="Arial" w:hAnsi="Arial" w:cs="Arial"/>
          <w:sz w:val="24"/>
          <w:szCs w:val="24"/>
        </w:rPr>
        <w:tab/>
      </w:r>
    </w:p>
    <w:p w:rsidR="00067F26" w:rsidRPr="00062680" w:rsidRDefault="00067F26" w:rsidP="00A87DA8">
      <w:pPr>
        <w:spacing w:after="0" w:line="240" w:lineRule="auto"/>
        <w:ind w:left="4820"/>
        <w:rPr>
          <w:rFonts w:ascii="Arial" w:hAnsi="Arial" w:cs="Arial"/>
          <w:sz w:val="24"/>
          <w:szCs w:val="24"/>
        </w:rPr>
      </w:pPr>
      <w:r w:rsidRPr="00062680">
        <w:rPr>
          <w:rFonts w:ascii="Arial" w:hAnsi="Arial" w:cs="Arial"/>
          <w:sz w:val="24"/>
          <w:szCs w:val="24"/>
        </w:rPr>
        <w:t xml:space="preserve">к решению Абалаковского сельского Совета депутатов </w:t>
      </w:r>
      <w:r w:rsidRPr="00062680">
        <w:rPr>
          <w:rFonts w:ascii="Arial" w:hAnsi="Arial" w:cs="Arial"/>
          <w:sz w:val="24"/>
          <w:szCs w:val="24"/>
        </w:rPr>
        <w:tab/>
      </w:r>
    </w:p>
    <w:p w:rsidR="006010F1" w:rsidRPr="00062680" w:rsidRDefault="00067F26" w:rsidP="00A87DA8">
      <w:pPr>
        <w:spacing w:after="0" w:line="240" w:lineRule="auto"/>
        <w:ind w:left="4820"/>
        <w:rPr>
          <w:rFonts w:ascii="Arial" w:hAnsi="Arial" w:cs="Arial"/>
          <w:sz w:val="24"/>
          <w:szCs w:val="24"/>
        </w:rPr>
      </w:pPr>
      <w:r w:rsidRPr="00062680">
        <w:rPr>
          <w:rFonts w:ascii="Arial" w:hAnsi="Arial" w:cs="Arial"/>
          <w:sz w:val="24"/>
          <w:szCs w:val="24"/>
        </w:rPr>
        <w:t>от 26 декабря 2019  № 24-3-170-р</w:t>
      </w:r>
    </w:p>
    <w:p w:rsidR="006010F1" w:rsidRPr="00062680" w:rsidRDefault="006010F1" w:rsidP="00A87DA8">
      <w:pPr>
        <w:spacing w:after="0" w:line="240" w:lineRule="auto"/>
        <w:ind w:left="4820"/>
        <w:rPr>
          <w:rFonts w:ascii="Arial" w:hAnsi="Arial" w:cs="Arial"/>
          <w:sz w:val="24"/>
          <w:szCs w:val="24"/>
        </w:rPr>
      </w:pPr>
    </w:p>
    <w:p w:rsidR="006010F1" w:rsidRPr="00062680" w:rsidRDefault="006010F1" w:rsidP="00A87DA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62680">
        <w:rPr>
          <w:rFonts w:ascii="Arial" w:hAnsi="Arial" w:cs="Arial"/>
          <w:b/>
          <w:sz w:val="24"/>
          <w:szCs w:val="24"/>
        </w:rPr>
        <w:t>ПРОГРАММА</w:t>
      </w:r>
    </w:p>
    <w:p w:rsidR="006010F1" w:rsidRPr="00062680" w:rsidRDefault="006010F1" w:rsidP="00A87DA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62680">
        <w:rPr>
          <w:rFonts w:ascii="Arial" w:hAnsi="Arial" w:cs="Arial"/>
          <w:b/>
          <w:sz w:val="24"/>
          <w:szCs w:val="24"/>
        </w:rPr>
        <w:t>муниципальных внутренних заимствований Абалаковского сельсовета</w:t>
      </w:r>
    </w:p>
    <w:p w:rsidR="00067F26" w:rsidRPr="00062680" w:rsidRDefault="006010F1" w:rsidP="00A87DA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62680">
        <w:rPr>
          <w:rFonts w:ascii="Arial" w:hAnsi="Arial" w:cs="Arial"/>
          <w:b/>
          <w:sz w:val="24"/>
          <w:szCs w:val="24"/>
        </w:rPr>
        <w:t xml:space="preserve">на 2020 год и плановый период 2021-2022 годов  </w:t>
      </w:r>
    </w:p>
    <w:p w:rsidR="00797196" w:rsidRPr="00062680" w:rsidRDefault="00797196" w:rsidP="00A87DA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62680">
        <w:rPr>
          <w:rFonts w:ascii="Arial" w:hAnsi="Arial" w:cs="Arial"/>
          <w:sz w:val="24"/>
          <w:szCs w:val="24"/>
        </w:rPr>
        <w:t>(тыс. рублей)</w:t>
      </w: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550"/>
        <w:gridCol w:w="4276"/>
        <w:gridCol w:w="1559"/>
        <w:gridCol w:w="1418"/>
        <w:gridCol w:w="1701"/>
      </w:tblGrid>
      <w:tr w:rsidR="00797196" w:rsidRPr="00062680" w:rsidTr="00797196">
        <w:trPr>
          <w:trHeight w:val="96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97196" w:rsidRPr="00062680" w:rsidRDefault="00797196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4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196" w:rsidRPr="00062680" w:rsidRDefault="00797196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Внутренние заимствования                                   (привлечение/ погашение)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196" w:rsidRPr="00062680" w:rsidRDefault="00797196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Сумма </w:t>
            </w: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на 2020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196" w:rsidRPr="00062680" w:rsidRDefault="00797196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Сумма </w:t>
            </w: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на 2021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196" w:rsidRPr="00062680" w:rsidRDefault="00797196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Сумма </w:t>
            </w: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на 2022 год</w:t>
            </w:r>
          </w:p>
        </w:tc>
      </w:tr>
      <w:tr w:rsidR="00797196" w:rsidRPr="00062680" w:rsidTr="00797196">
        <w:trPr>
          <w:trHeight w:val="255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196" w:rsidRPr="00062680" w:rsidRDefault="00797196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196" w:rsidRPr="00062680" w:rsidRDefault="00797196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196" w:rsidRPr="00062680" w:rsidRDefault="00797196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196" w:rsidRPr="00062680" w:rsidRDefault="00797196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196" w:rsidRPr="00062680" w:rsidRDefault="00797196" w:rsidP="00A87D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797196" w:rsidRPr="00062680" w:rsidTr="00797196">
        <w:trPr>
          <w:trHeight w:val="525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196" w:rsidRPr="00062680" w:rsidRDefault="00797196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196" w:rsidRPr="00062680" w:rsidRDefault="00797196" w:rsidP="00A87DA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Бюджетные кредиты от других бюджетов бюджетной системы Российской Федерации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196" w:rsidRPr="00062680" w:rsidRDefault="00797196" w:rsidP="00A87D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-3 919,8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196" w:rsidRPr="00062680" w:rsidRDefault="00797196" w:rsidP="00A87D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196" w:rsidRPr="00062680" w:rsidRDefault="00797196" w:rsidP="00A87D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97196" w:rsidRPr="00062680" w:rsidTr="00797196">
        <w:trPr>
          <w:trHeight w:val="36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196" w:rsidRPr="00062680" w:rsidRDefault="00797196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196" w:rsidRPr="00062680" w:rsidRDefault="00797196" w:rsidP="00A87DA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получение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196" w:rsidRPr="00062680" w:rsidRDefault="00797196" w:rsidP="00A87D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2 219,5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196" w:rsidRPr="00062680" w:rsidRDefault="00797196" w:rsidP="00A87D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196" w:rsidRPr="00062680" w:rsidRDefault="00797196" w:rsidP="00A87D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797196" w:rsidRPr="00062680" w:rsidTr="00797196">
        <w:trPr>
          <w:trHeight w:val="36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196" w:rsidRPr="00062680" w:rsidRDefault="00797196" w:rsidP="00A87D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196" w:rsidRPr="00062680" w:rsidRDefault="00797196" w:rsidP="00A87DA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погашение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196" w:rsidRPr="00062680" w:rsidRDefault="00797196" w:rsidP="00A87D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6 139,3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196" w:rsidRPr="00062680" w:rsidRDefault="00797196" w:rsidP="00A87D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196" w:rsidRPr="00062680" w:rsidRDefault="00797196" w:rsidP="00A87D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26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</w:tbl>
    <w:p w:rsidR="00797196" w:rsidRPr="00062680" w:rsidRDefault="00797196" w:rsidP="00A87D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797196" w:rsidRPr="00062680" w:rsidSect="00062680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E0F842F4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00000066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2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1084414"/>
    <w:multiLevelType w:val="hybridMultilevel"/>
    <w:tmpl w:val="EC5C3172"/>
    <w:lvl w:ilvl="0" w:tplc="410CB89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1A24622"/>
    <w:multiLevelType w:val="hybridMultilevel"/>
    <w:tmpl w:val="77BC0556"/>
    <w:lvl w:ilvl="0" w:tplc="D15A2346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0385256F"/>
    <w:multiLevelType w:val="hybridMultilevel"/>
    <w:tmpl w:val="9AC280BA"/>
    <w:lvl w:ilvl="0" w:tplc="0419000F">
      <w:start w:val="1"/>
      <w:numFmt w:val="decimal"/>
      <w:lvlText w:val="%1."/>
      <w:lvlJc w:val="left"/>
      <w:pPr>
        <w:ind w:left="3447" w:hanging="360"/>
      </w:pPr>
    </w:lvl>
    <w:lvl w:ilvl="1" w:tplc="04190019">
      <w:start w:val="1"/>
      <w:numFmt w:val="lowerLetter"/>
      <w:lvlText w:val="%2."/>
      <w:lvlJc w:val="left"/>
      <w:pPr>
        <w:ind w:left="4167" w:hanging="360"/>
      </w:pPr>
    </w:lvl>
    <w:lvl w:ilvl="2" w:tplc="0419001B">
      <w:start w:val="1"/>
      <w:numFmt w:val="lowerRoman"/>
      <w:lvlText w:val="%3."/>
      <w:lvlJc w:val="right"/>
      <w:pPr>
        <w:ind w:left="4887" w:hanging="180"/>
      </w:pPr>
    </w:lvl>
    <w:lvl w:ilvl="3" w:tplc="0419000F" w:tentative="1">
      <w:start w:val="1"/>
      <w:numFmt w:val="decimal"/>
      <w:lvlText w:val="%4."/>
      <w:lvlJc w:val="left"/>
      <w:pPr>
        <w:ind w:left="5607" w:hanging="360"/>
      </w:pPr>
    </w:lvl>
    <w:lvl w:ilvl="4" w:tplc="04190019" w:tentative="1">
      <w:start w:val="1"/>
      <w:numFmt w:val="lowerLetter"/>
      <w:lvlText w:val="%5."/>
      <w:lvlJc w:val="left"/>
      <w:pPr>
        <w:ind w:left="6327" w:hanging="360"/>
      </w:pPr>
    </w:lvl>
    <w:lvl w:ilvl="5" w:tplc="0419001B" w:tentative="1">
      <w:start w:val="1"/>
      <w:numFmt w:val="lowerRoman"/>
      <w:lvlText w:val="%6."/>
      <w:lvlJc w:val="right"/>
      <w:pPr>
        <w:ind w:left="7047" w:hanging="180"/>
      </w:pPr>
    </w:lvl>
    <w:lvl w:ilvl="6" w:tplc="0419000F" w:tentative="1">
      <w:start w:val="1"/>
      <w:numFmt w:val="decimal"/>
      <w:lvlText w:val="%7."/>
      <w:lvlJc w:val="left"/>
      <w:pPr>
        <w:ind w:left="7767" w:hanging="360"/>
      </w:pPr>
    </w:lvl>
    <w:lvl w:ilvl="7" w:tplc="04190019" w:tentative="1">
      <w:start w:val="1"/>
      <w:numFmt w:val="lowerLetter"/>
      <w:lvlText w:val="%8."/>
      <w:lvlJc w:val="left"/>
      <w:pPr>
        <w:ind w:left="8487" w:hanging="360"/>
      </w:pPr>
    </w:lvl>
    <w:lvl w:ilvl="8" w:tplc="0419001B" w:tentative="1">
      <w:start w:val="1"/>
      <w:numFmt w:val="lowerRoman"/>
      <w:lvlText w:val="%9."/>
      <w:lvlJc w:val="right"/>
      <w:pPr>
        <w:ind w:left="9207" w:hanging="180"/>
      </w:pPr>
    </w:lvl>
  </w:abstractNum>
  <w:abstractNum w:abstractNumId="7">
    <w:nsid w:val="04462E36"/>
    <w:multiLevelType w:val="hybridMultilevel"/>
    <w:tmpl w:val="F2B6D10A"/>
    <w:lvl w:ilvl="0" w:tplc="D15A2346">
      <w:start w:val="1"/>
      <w:numFmt w:val="decimal"/>
      <w:lvlText w:val="%1."/>
      <w:lvlJc w:val="left"/>
      <w:pPr>
        <w:ind w:left="157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06EB15FF"/>
    <w:multiLevelType w:val="hybridMultilevel"/>
    <w:tmpl w:val="193421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571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8B078DF"/>
    <w:multiLevelType w:val="hybridMultilevel"/>
    <w:tmpl w:val="AD50526C"/>
    <w:lvl w:ilvl="0" w:tplc="0419000F">
      <w:start w:val="1"/>
      <w:numFmt w:val="decimal"/>
      <w:lvlText w:val="%1."/>
      <w:lvlJc w:val="left"/>
      <w:pPr>
        <w:ind w:left="3447" w:hanging="360"/>
      </w:pPr>
    </w:lvl>
    <w:lvl w:ilvl="1" w:tplc="04190019">
      <w:start w:val="1"/>
      <w:numFmt w:val="lowerLetter"/>
      <w:lvlText w:val="%2."/>
      <w:lvlJc w:val="left"/>
      <w:pPr>
        <w:ind w:left="4167" w:hanging="360"/>
      </w:pPr>
    </w:lvl>
    <w:lvl w:ilvl="2" w:tplc="0419001B">
      <w:start w:val="1"/>
      <w:numFmt w:val="lowerRoman"/>
      <w:lvlText w:val="%3."/>
      <w:lvlJc w:val="right"/>
      <w:pPr>
        <w:ind w:left="4887" w:hanging="180"/>
      </w:pPr>
    </w:lvl>
    <w:lvl w:ilvl="3" w:tplc="0419000F" w:tentative="1">
      <w:start w:val="1"/>
      <w:numFmt w:val="decimal"/>
      <w:lvlText w:val="%4."/>
      <w:lvlJc w:val="left"/>
      <w:pPr>
        <w:ind w:left="5607" w:hanging="360"/>
      </w:pPr>
    </w:lvl>
    <w:lvl w:ilvl="4" w:tplc="04190019" w:tentative="1">
      <w:start w:val="1"/>
      <w:numFmt w:val="lowerLetter"/>
      <w:lvlText w:val="%5."/>
      <w:lvlJc w:val="left"/>
      <w:pPr>
        <w:ind w:left="6327" w:hanging="360"/>
      </w:pPr>
    </w:lvl>
    <w:lvl w:ilvl="5" w:tplc="0419001B" w:tentative="1">
      <w:start w:val="1"/>
      <w:numFmt w:val="lowerRoman"/>
      <w:lvlText w:val="%6."/>
      <w:lvlJc w:val="right"/>
      <w:pPr>
        <w:ind w:left="7047" w:hanging="180"/>
      </w:pPr>
    </w:lvl>
    <w:lvl w:ilvl="6" w:tplc="0419000F" w:tentative="1">
      <w:start w:val="1"/>
      <w:numFmt w:val="decimal"/>
      <w:lvlText w:val="%7."/>
      <w:lvlJc w:val="left"/>
      <w:pPr>
        <w:ind w:left="7767" w:hanging="360"/>
      </w:pPr>
    </w:lvl>
    <w:lvl w:ilvl="7" w:tplc="04190019" w:tentative="1">
      <w:start w:val="1"/>
      <w:numFmt w:val="lowerLetter"/>
      <w:lvlText w:val="%8."/>
      <w:lvlJc w:val="left"/>
      <w:pPr>
        <w:ind w:left="8487" w:hanging="360"/>
      </w:pPr>
    </w:lvl>
    <w:lvl w:ilvl="8" w:tplc="0419001B" w:tentative="1">
      <w:start w:val="1"/>
      <w:numFmt w:val="lowerRoman"/>
      <w:lvlText w:val="%9."/>
      <w:lvlJc w:val="right"/>
      <w:pPr>
        <w:ind w:left="9207" w:hanging="180"/>
      </w:pPr>
    </w:lvl>
  </w:abstractNum>
  <w:abstractNum w:abstractNumId="10">
    <w:nsid w:val="125573B8"/>
    <w:multiLevelType w:val="hybridMultilevel"/>
    <w:tmpl w:val="38382586"/>
    <w:lvl w:ilvl="0" w:tplc="D15A2346">
      <w:start w:val="1"/>
      <w:numFmt w:val="decimal"/>
      <w:lvlText w:val="%1."/>
      <w:lvlJc w:val="left"/>
      <w:pPr>
        <w:ind w:left="157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14663B2E"/>
    <w:multiLevelType w:val="hybridMultilevel"/>
    <w:tmpl w:val="26EA5C66"/>
    <w:lvl w:ilvl="0" w:tplc="D15A2346">
      <w:start w:val="1"/>
      <w:numFmt w:val="decimal"/>
      <w:lvlText w:val="%1."/>
      <w:lvlJc w:val="left"/>
      <w:pPr>
        <w:ind w:left="1571" w:hanging="360"/>
      </w:pPr>
      <w:rPr>
        <w:rFonts w:cs="Times New Roman" w:hint="default"/>
      </w:rPr>
    </w:lvl>
    <w:lvl w:ilvl="1" w:tplc="D15A2346">
      <w:start w:val="1"/>
      <w:numFmt w:val="decimal"/>
      <w:lvlText w:val="%2."/>
      <w:lvlJc w:val="left"/>
      <w:pPr>
        <w:ind w:left="1287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14F65C2B"/>
    <w:multiLevelType w:val="hybridMultilevel"/>
    <w:tmpl w:val="6576EB2C"/>
    <w:lvl w:ilvl="0" w:tplc="D15A2346">
      <w:start w:val="1"/>
      <w:numFmt w:val="decimal"/>
      <w:lvlText w:val="%1."/>
      <w:lvlJc w:val="left"/>
      <w:pPr>
        <w:ind w:left="157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188E3B1F"/>
    <w:multiLevelType w:val="hybridMultilevel"/>
    <w:tmpl w:val="E4EA6CF2"/>
    <w:lvl w:ilvl="0" w:tplc="22403AF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25C683B"/>
    <w:multiLevelType w:val="multilevel"/>
    <w:tmpl w:val="57887C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83402B"/>
    <w:multiLevelType w:val="hybridMultilevel"/>
    <w:tmpl w:val="CB10B60E"/>
    <w:lvl w:ilvl="0" w:tplc="D15A234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710E99"/>
    <w:multiLevelType w:val="hybridMultilevel"/>
    <w:tmpl w:val="484A9E60"/>
    <w:lvl w:ilvl="0" w:tplc="CE844E00">
      <w:start w:val="1"/>
      <w:numFmt w:val="bullet"/>
      <w:lvlText w:val="–"/>
      <w:lvlJc w:val="left"/>
      <w:pPr>
        <w:ind w:left="107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7">
    <w:nsid w:val="31E901F6"/>
    <w:multiLevelType w:val="hybridMultilevel"/>
    <w:tmpl w:val="D53CFDAA"/>
    <w:lvl w:ilvl="0" w:tplc="D15A2346">
      <w:start w:val="1"/>
      <w:numFmt w:val="decimal"/>
      <w:lvlText w:val="%1."/>
      <w:lvlJc w:val="left"/>
      <w:pPr>
        <w:ind w:left="157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>
    <w:nsid w:val="3286748B"/>
    <w:multiLevelType w:val="hybridMultilevel"/>
    <w:tmpl w:val="C420A518"/>
    <w:lvl w:ilvl="0" w:tplc="D15A234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9">
    <w:nsid w:val="359B3404"/>
    <w:multiLevelType w:val="hybridMultilevel"/>
    <w:tmpl w:val="28D2656A"/>
    <w:lvl w:ilvl="0" w:tplc="CE844E00">
      <w:start w:val="1"/>
      <w:numFmt w:val="bullet"/>
      <w:lvlText w:val="–"/>
      <w:lvlJc w:val="left"/>
      <w:pPr>
        <w:ind w:left="720" w:hanging="360"/>
      </w:pPr>
      <w:rPr>
        <w:rFonts w:ascii="Tahoma" w:hAnsi="Tahoma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D54473"/>
    <w:multiLevelType w:val="hybridMultilevel"/>
    <w:tmpl w:val="79E485D4"/>
    <w:lvl w:ilvl="0" w:tplc="D15A2346">
      <w:start w:val="1"/>
      <w:numFmt w:val="decimal"/>
      <w:lvlText w:val="%1."/>
      <w:lvlJc w:val="left"/>
      <w:pPr>
        <w:ind w:left="157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>
    <w:nsid w:val="3A520F4C"/>
    <w:multiLevelType w:val="hybridMultilevel"/>
    <w:tmpl w:val="0BC853CE"/>
    <w:lvl w:ilvl="0" w:tplc="CE844E00">
      <w:start w:val="1"/>
      <w:numFmt w:val="bullet"/>
      <w:lvlText w:val="–"/>
      <w:lvlJc w:val="left"/>
      <w:pPr>
        <w:ind w:left="1287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42D52EA1"/>
    <w:multiLevelType w:val="hybridMultilevel"/>
    <w:tmpl w:val="CFE8B640"/>
    <w:lvl w:ilvl="0" w:tplc="722A46A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83600FD"/>
    <w:multiLevelType w:val="hybridMultilevel"/>
    <w:tmpl w:val="146A6542"/>
    <w:lvl w:ilvl="0" w:tplc="D15A2346">
      <w:start w:val="1"/>
      <w:numFmt w:val="decimal"/>
      <w:lvlText w:val="%1."/>
      <w:lvlJc w:val="left"/>
      <w:pPr>
        <w:ind w:left="157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>
    <w:nsid w:val="49B26678"/>
    <w:multiLevelType w:val="hybridMultilevel"/>
    <w:tmpl w:val="9FFACA1A"/>
    <w:lvl w:ilvl="0" w:tplc="D15A2346">
      <w:start w:val="1"/>
      <w:numFmt w:val="decimal"/>
      <w:lvlText w:val="%1."/>
      <w:lvlJc w:val="left"/>
      <w:pPr>
        <w:ind w:left="157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>
    <w:nsid w:val="4BE6700E"/>
    <w:multiLevelType w:val="hybridMultilevel"/>
    <w:tmpl w:val="135286D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4CB44C4A"/>
    <w:multiLevelType w:val="hybridMultilevel"/>
    <w:tmpl w:val="FC88756A"/>
    <w:lvl w:ilvl="0" w:tplc="D15A234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792D07"/>
    <w:multiLevelType w:val="hybridMultilevel"/>
    <w:tmpl w:val="4B020240"/>
    <w:lvl w:ilvl="0" w:tplc="D15A2346">
      <w:start w:val="1"/>
      <w:numFmt w:val="decimal"/>
      <w:lvlText w:val="%1."/>
      <w:lvlJc w:val="left"/>
      <w:pPr>
        <w:ind w:left="15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">
    <w:nsid w:val="53A05803"/>
    <w:multiLevelType w:val="hybridMultilevel"/>
    <w:tmpl w:val="843A4280"/>
    <w:lvl w:ilvl="0" w:tplc="CE844E00">
      <w:start w:val="1"/>
      <w:numFmt w:val="bullet"/>
      <w:lvlText w:val="–"/>
      <w:lvlJc w:val="left"/>
      <w:pPr>
        <w:ind w:left="1070" w:hanging="360"/>
      </w:pPr>
      <w:rPr>
        <w:rFonts w:ascii="Tahoma" w:hAnsi="Tahoma" w:hint="default"/>
      </w:rPr>
    </w:lvl>
    <w:lvl w:ilvl="1" w:tplc="00000066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>
    <w:nsid w:val="53D971A8"/>
    <w:multiLevelType w:val="hybridMultilevel"/>
    <w:tmpl w:val="1DF804BE"/>
    <w:lvl w:ilvl="0" w:tplc="D15A234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16575A"/>
    <w:multiLevelType w:val="hybridMultilevel"/>
    <w:tmpl w:val="B282A1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631AA2"/>
    <w:multiLevelType w:val="hybridMultilevel"/>
    <w:tmpl w:val="D5ACA8D4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>
    <w:nsid w:val="5E53719D"/>
    <w:multiLevelType w:val="hybridMultilevel"/>
    <w:tmpl w:val="091A9CCE"/>
    <w:lvl w:ilvl="0" w:tplc="928CA824">
      <w:start w:val="1"/>
      <w:numFmt w:val="decimal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3">
    <w:nsid w:val="625A6D8E"/>
    <w:multiLevelType w:val="hybridMultilevel"/>
    <w:tmpl w:val="4EB6FCEA"/>
    <w:lvl w:ilvl="0" w:tplc="D15A2346">
      <w:start w:val="1"/>
      <w:numFmt w:val="decimal"/>
      <w:lvlText w:val="%1."/>
      <w:lvlJc w:val="left"/>
      <w:pPr>
        <w:ind w:left="157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">
    <w:nsid w:val="62B80543"/>
    <w:multiLevelType w:val="hybridMultilevel"/>
    <w:tmpl w:val="071ACD9E"/>
    <w:lvl w:ilvl="0" w:tplc="D15A2346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>
    <w:nsid w:val="659A15A6"/>
    <w:multiLevelType w:val="hybridMultilevel"/>
    <w:tmpl w:val="882CAB6E"/>
    <w:lvl w:ilvl="0" w:tplc="D15A234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AC4B98"/>
    <w:multiLevelType w:val="hybridMultilevel"/>
    <w:tmpl w:val="9138BCD4"/>
    <w:lvl w:ilvl="0" w:tplc="D15A2346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>
    <w:nsid w:val="68B12974"/>
    <w:multiLevelType w:val="hybridMultilevel"/>
    <w:tmpl w:val="16645B62"/>
    <w:lvl w:ilvl="0" w:tplc="0419000F">
      <w:start w:val="1"/>
      <w:numFmt w:val="decimal"/>
      <w:lvlText w:val="%1."/>
      <w:lvlJc w:val="left"/>
      <w:pPr>
        <w:ind w:left="3447" w:hanging="360"/>
      </w:pPr>
    </w:lvl>
    <w:lvl w:ilvl="1" w:tplc="04190019">
      <w:start w:val="1"/>
      <w:numFmt w:val="lowerLetter"/>
      <w:lvlText w:val="%2."/>
      <w:lvlJc w:val="left"/>
      <w:pPr>
        <w:ind w:left="4167" w:hanging="360"/>
      </w:pPr>
    </w:lvl>
    <w:lvl w:ilvl="2" w:tplc="0419001B">
      <w:start w:val="1"/>
      <w:numFmt w:val="lowerRoman"/>
      <w:lvlText w:val="%3."/>
      <w:lvlJc w:val="right"/>
      <w:pPr>
        <w:ind w:left="4887" w:hanging="180"/>
      </w:pPr>
    </w:lvl>
    <w:lvl w:ilvl="3" w:tplc="0419000F" w:tentative="1">
      <w:start w:val="1"/>
      <w:numFmt w:val="decimal"/>
      <w:lvlText w:val="%4."/>
      <w:lvlJc w:val="left"/>
      <w:pPr>
        <w:ind w:left="5607" w:hanging="360"/>
      </w:pPr>
    </w:lvl>
    <w:lvl w:ilvl="4" w:tplc="04190019" w:tentative="1">
      <w:start w:val="1"/>
      <w:numFmt w:val="lowerLetter"/>
      <w:lvlText w:val="%5."/>
      <w:lvlJc w:val="left"/>
      <w:pPr>
        <w:ind w:left="6327" w:hanging="360"/>
      </w:pPr>
    </w:lvl>
    <w:lvl w:ilvl="5" w:tplc="0419001B" w:tentative="1">
      <w:start w:val="1"/>
      <w:numFmt w:val="lowerRoman"/>
      <w:lvlText w:val="%6."/>
      <w:lvlJc w:val="right"/>
      <w:pPr>
        <w:ind w:left="7047" w:hanging="180"/>
      </w:pPr>
    </w:lvl>
    <w:lvl w:ilvl="6" w:tplc="0419000F" w:tentative="1">
      <w:start w:val="1"/>
      <w:numFmt w:val="decimal"/>
      <w:lvlText w:val="%7."/>
      <w:lvlJc w:val="left"/>
      <w:pPr>
        <w:ind w:left="7767" w:hanging="360"/>
      </w:pPr>
    </w:lvl>
    <w:lvl w:ilvl="7" w:tplc="04190019" w:tentative="1">
      <w:start w:val="1"/>
      <w:numFmt w:val="lowerLetter"/>
      <w:lvlText w:val="%8."/>
      <w:lvlJc w:val="left"/>
      <w:pPr>
        <w:ind w:left="8487" w:hanging="360"/>
      </w:pPr>
    </w:lvl>
    <w:lvl w:ilvl="8" w:tplc="0419001B" w:tentative="1">
      <w:start w:val="1"/>
      <w:numFmt w:val="lowerRoman"/>
      <w:lvlText w:val="%9."/>
      <w:lvlJc w:val="right"/>
      <w:pPr>
        <w:ind w:left="9207" w:hanging="180"/>
      </w:pPr>
    </w:lvl>
  </w:abstractNum>
  <w:abstractNum w:abstractNumId="38">
    <w:nsid w:val="6D825F01"/>
    <w:multiLevelType w:val="hybridMultilevel"/>
    <w:tmpl w:val="0E02C19C"/>
    <w:lvl w:ilvl="0" w:tplc="0419000F">
      <w:start w:val="1"/>
      <w:numFmt w:val="decimal"/>
      <w:lvlText w:val="%1."/>
      <w:lvlJc w:val="left"/>
      <w:pPr>
        <w:ind w:left="3447" w:hanging="360"/>
      </w:pPr>
    </w:lvl>
    <w:lvl w:ilvl="1" w:tplc="04190019">
      <w:start w:val="1"/>
      <w:numFmt w:val="lowerLetter"/>
      <w:lvlText w:val="%2."/>
      <w:lvlJc w:val="left"/>
      <w:pPr>
        <w:ind w:left="4167" w:hanging="360"/>
      </w:pPr>
    </w:lvl>
    <w:lvl w:ilvl="2" w:tplc="0419001B">
      <w:start w:val="1"/>
      <w:numFmt w:val="lowerRoman"/>
      <w:lvlText w:val="%3."/>
      <w:lvlJc w:val="right"/>
      <w:pPr>
        <w:ind w:left="4887" w:hanging="180"/>
      </w:pPr>
    </w:lvl>
    <w:lvl w:ilvl="3" w:tplc="0419000F" w:tentative="1">
      <w:start w:val="1"/>
      <w:numFmt w:val="decimal"/>
      <w:lvlText w:val="%4."/>
      <w:lvlJc w:val="left"/>
      <w:pPr>
        <w:ind w:left="5607" w:hanging="360"/>
      </w:pPr>
    </w:lvl>
    <w:lvl w:ilvl="4" w:tplc="04190019" w:tentative="1">
      <w:start w:val="1"/>
      <w:numFmt w:val="lowerLetter"/>
      <w:lvlText w:val="%5."/>
      <w:lvlJc w:val="left"/>
      <w:pPr>
        <w:ind w:left="6327" w:hanging="360"/>
      </w:pPr>
    </w:lvl>
    <w:lvl w:ilvl="5" w:tplc="0419001B" w:tentative="1">
      <w:start w:val="1"/>
      <w:numFmt w:val="lowerRoman"/>
      <w:lvlText w:val="%6."/>
      <w:lvlJc w:val="right"/>
      <w:pPr>
        <w:ind w:left="7047" w:hanging="180"/>
      </w:pPr>
    </w:lvl>
    <w:lvl w:ilvl="6" w:tplc="0419000F" w:tentative="1">
      <w:start w:val="1"/>
      <w:numFmt w:val="decimal"/>
      <w:lvlText w:val="%7."/>
      <w:lvlJc w:val="left"/>
      <w:pPr>
        <w:ind w:left="7767" w:hanging="360"/>
      </w:pPr>
    </w:lvl>
    <w:lvl w:ilvl="7" w:tplc="04190019" w:tentative="1">
      <w:start w:val="1"/>
      <w:numFmt w:val="lowerLetter"/>
      <w:lvlText w:val="%8."/>
      <w:lvlJc w:val="left"/>
      <w:pPr>
        <w:ind w:left="8487" w:hanging="360"/>
      </w:pPr>
    </w:lvl>
    <w:lvl w:ilvl="8" w:tplc="0419001B" w:tentative="1">
      <w:start w:val="1"/>
      <w:numFmt w:val="lowerRoman"/>
      <w:lvlText w:val="%9."/>
      <w:lvlJc w:val="right"/>
      <w:pPr>
        <w:ind w:left="9207" w:hanging="180"/>
      </w:pPr>
    </w:lvl>
  </w:abstractNum>
  <w:abstractNum w:abstractNumId="39">
    <w:nsid w:val="6E267E71"/>
    <w:multiLevelType w:val="hybridMultilevel"/>
    <w:tmpl w:val="F32C6E64"/>
    <w:lvl w:ilvl="0" w:tplc="D15A234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C91D61"/>
    <w:multiLevelType w:val="hybridMultilevel"/>
    <w:tmpl w:val="ABDEE37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>
    <w:nsid w:val="733A5862"/>
    <w:multiLevelType w:val="hybridMultilevel"/>
    <w:tmpl w:val="EA8206D0"/>
    <w:lvl w:ilvl="0" w:tplc="D15A2346">
      <w:start w:val="1"/>
      <w:numFmt w:val="decimal"/>
      <w:lvlText w:val="%1."/>
      <w:lvlJc w:val="left"/>
      <w:pPr>
        <w:ind w:left="157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2">
    <w:nsid w:val="780B0B77"/>
    <w:multiLevelType w:val="hybridMultilevel"/>
    <w:tmpl w:val="E0F842F4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00000066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3">
    <w:nsid w:val="7ACE0559"/>
    <w:multiLevelType w:val="hybridMultilevel"/>
    <w:tmpl w:val="9C4807C8"/>
    <w:lvl w:ilvl="0" w:tplc="D15A2346">
      <w:start w:val="1"/>
      <w:numFmt w:val="decimal"/>
      <w:lvlText w:val="%1."/>
      <w:lvlJc w:val="left"/>
      <w:pPr>
        <w:ind w:left="157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4">
    <w:nsid w:val="7D6F51F5"/>
    <w:multiLevelType w:val="hybridMultilevel"/>
    <w:tmpl w:val="E6CE1C02"/>
    <w:lvl w:ilvl="0" w:tplc="0419000F">
      <w:start w:val="1"/>
      <w:numFmt w:val="decimal"/>
      <w:lvlText w:val="%1."/>
      <w:lvlJc w:val="left"/>
      <w:pPr>
        <w:ind w:left="3447" w:hanging="360"/>
      </w:pPr>
    </w:lvl>
    <w:lvl w:ilvl="1" w:tplc="04190019">
      <w:start w:val="1"/>
      <w:numFmt w:val="lowerLetter"/>
      <w:lvlText w:val="%2."/>
      <w:lvlJc w:val="left"/>
      <w:pPr>
        <w:ind w:left="4167" w:hanging="360"/>
      </w:pPr>
    </w:lvl>
    <w:lvl w:ilvl="2" w:tplc="0419001B">
      <w:start w:val="1"/>
      <w:numFmt w:val="lowerRoman"/>
      <w:lvlText w:val="%3."/>
      <w:lvlJc w:val="right"/>
      <w:pPr>
        <w:ind w:left="4887" w:hanging="180"/>
      </w:pPr>
    </w:lvl>
    <w:lvl w:ilvl="3" w:tplc="0419000F" w:tentative="1">
      <w:start w:val="1"/>
      <w:numFmt w:val="decimal"/>
      <w:lvlText w:val="%4."/>
      <w:lvlJc w:val="left"/>
      <w:pPr>
        <w:ind w:left="5607" w:hanging="360"/>
      </w:pPr>
    </w:lvl>
    <w:lvl w:ilvl="4" w:tplc="04190019" w:tentative="1">
      <w:start w:val="1"/>
      <w:numFmt w:val="lowerLetter"/>
      <w:lvlText w:val="%5."/>
      <w:lvlJc w:val="left"/>
      <w:pPr>
        <w:ind w:left="6327" w:hanging="360"/>
      </w:pPr>
    </w:lvl>
    <w:lvl w:ilvl="5" w:tplc="0419001B" w:tentative="1">
      <w:start w:val="1"/>
      <w:numFmt w:val="lowerRoman"/>
      <w:lvlText w:val="%6."/>
      <w:lvlJc w:val="right"/>
      <w:pPr>
        <w:ind w:left="7047" w:hanging="180"/>
      </w:pPr>
    </w:lvl>
    <w:lvl w:ilvl="6" w:tplc="0419000F" w:tentative="1">
      <w:start w:val="1"/>
      <w:numFmt w:val="decimal"/>
      <w:lvlText w:val="%7."/>
      <w:lvlJc w:val="left"/>
      <w:pPr>
        <w:ind w:left="7767" w:hanging="360"/>
      </w:pPr>
    </w:lvl>
    <w:lvl w:ilvl="7" w:tplc="04190019" w:tentative="1">
      <w:start w:val="1"/>
      <w:numFmt w:val="lowerLetter"/>
      <w:lvlText w:val="%8."/>
      <w:lvlJc w:val="left"/>
      <w:pPr>
        <w:ind w:left="8487" w:hanging="360"/>
      </w:pPr>
    </w:lvl>
    <w:lvl w:ilvl="8" w:tplc="0419001B" w:tentative="1">
      <w:start w:val="1"/>
      <w:numFmt w:val="lowerRoman"/>
      <w:lvlText w:val="%9."/>
      <w:lvlJc w:val="right"/>
      <w:pPr>
        <w:ind w:left="9207" w:hanging="180"/>
      </w:pPr>
    </w:lvl>
  </w:abstractNum>
  <w:num w:numId="1">
    <w:abstractNumId w:val="18"/>
  </w:num>
  <w:num w:numId="2">
    <w:abstractNumId w:val="32"/>
  </w:num>
  <w:num w:numId="3">
    <w:abstractNumId w:val="40"/>
  </w:num>
  <w:num w:numId="4">
    <w:abstractNumId w:val="13"/>
  </w:num>
  <w:num w:numId="5">
    <w:abstractNumId w:val="5"/>
  </w:num>
  <w:num w:numId="6">
    <w:abstractNumId w:val="25"/>
  </w:num>
  <w:num w:numId="7">
    <w:abstractNumId w:val="22"/>
  </w:num>
  <w:num w:numId="8">
    <w:abstractNumId w:val="31"/>
  </w:num>
  <w:num w:numId="9">
    <w:abstractNumId w:val="11"/>
  </w:num>
  <w:num w:numId="10">
    <w:abstractNumId w:val="0"/>
  </w:num>
  <w:num w:numId="11">
    <w:abstractNumId w:val="1"/>
  </w:num>
  <w:num w:numId="12">
    <w:abstractNumId w:val="30"/>
  </w:num>
  <w:num w:numId="13">
    <w:abstractNumId w:val="8"/>
  </w:num>
  <w:num w:numId="14">
    <w:abstractNumId w:val="27"/>
  </w:num>
  <w:num w:numId="15">
    <w:abstractNumId w:val="17"/>
  </w:num>
  <w:num w:numId="16">
    <w:abstractNumId w:val="29"/>
  </w:num>
  <w:num w:numId="17">
    <w:abstractNumId w:val="39"/>
  </w:num>
  <w:num w:numId="18">
    <w:abstractNumId w:val="15"/>
  </w:num>
  <w:num w:numId="19">
    <w:abstractNumId w:val="24"/>
  </w:num>
  <w:num w:numId="20">
    <w:abstractNumId w:val="43"/>
  </w:num>
  <w:num w:numId="21">
    <w:abstractNumId w:val="37"/>
  </w:num>
  <w:num w:numId="22">
    <w:abstractNumId w:val="9"/>
  </w:num>
  <w:num w:numId="23">
    <w:abstractNumId w:val="20"/>
  </w:num>
  <w:num w:numId="24">
    <w:abstractNumId w:val="23"/>
  </w:num>
  <w:num w:numId="25">
    <w:abstractNumId w:val="6"/>
  </w:num>
  <w:num w:numId="26">
    <w:abstractNumId w:val="7"/>
  </w:num>
  <w:num w:numId="27">
    <w:abstractNumId w:val="41"/>
  </w:num>
  <w:num w:numId="28">
    <w:abstractNumId w:val="33"/>
  </w:num>
  <w:num w:numId="29">
    <w:abstractNumId w:val="10"/>
  </w:num>
  <w:num w:numId="30">
    <w:abstractNumId w:val="44"/>
  </w:num>
  <w:num w:numId="31">
    <w:abstractNumId w:val="38"/>
  </w:num>
  <w:num w:numId="32">
    <w:abstractNumId w:val="26"/>
  </w:num>
  <w:num w:numId="33">
    <w:abstractNumId w:val="36"/>
  </w:num>
  <w:num w:numId="34">
    <w:abstractNumId w:val="34"/>
  </w:num>
  <w:num w:numId="35">
    <w:abstractNumId w:val="12"/>
  </w:num>
  <w:num w:numId="36">
    <w:abstractNumId w:val="35"/>
  </w:num>
  <w:num w:numId="37">
    <w:abstractNumId w:val="16"/>
  </w:num>
  <w:num w:numId="38">
    <w:abstractNumId w:val="19"/>
  </w:num>
  <w:num w:numId="39">
    <w:abstractNumId w:val="21"/>
  </w:num>
  <w:num w:numId="40">
    <w:abstractNumId w:val="2"/>
  </w:num>
  <w:num w:numId="41">
    <w:abstractNumId w:val="3"/>
  </w:num>
  <w:num w:numId="42">
    <w:abstractNumId w:val="28"/>
  </w:num>
  <w:num w:numId="43">
    <w:abstractNumId w:val="42"/>
  </w:num>
  <w:num w:numId="44">
    <w:abstractNumId w:val="4"/>
  </w:num>
  <w:num w:numId="4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60C1E"/>
    <w:rsid w:val="0000056E"/>
    <w:rsid w:val="00016393"/>
    <w:rsid w:val="00024292"/>
    <w:rsid w:val="000256E9"/>
    <w:rsid w:val="00062680"/>
    <w:rsid w:val="00067F26"/>
    <w:rsid w:val="00073965"/>
    <w:rsid w:val="0007398D"/>
    <w:rsid w:val="00086175"/>
    <w:rsid w:val="000B138C"/>
    <w:rsid w:val="000C0882"/>
    <w:rsid w:val="000E2C84"/>
    <w:rsid w:val="000E7885"/>
    <w:rsid w:val="00144F7C"/>
    <w:rsid w:val="00147F32"/>
    <w:rsid w:val="00160826"/>
    <w:rsid w:val="00195032"/>
    <w:rsid w:val="001A0508"/>
    <w:rsid w:val="001B3260"/>
    <w:rsid w:val="001B355F"/>
    <w:rsid w:val="001D2A78"/>
    <w:rsid w:val="00212860"/>
    <w:rsid w:val="00220CEF"/>
    <w:rsid w:val="00223834"/>
    <w:rsid w:val="00224B31"/>
    <w:rsid w:val="00236878"/>
    <w:rsid w:val="00247237"/>
    <w:rsid w:val="00262393"/>
    <w:rsid w:val="00272963"/>
    <w:rsid w:val="002742B5"/>
    <w:rsid w:val="00277AED"/>
    <w:rsid w:val="002A6E6A"/>
    <w:rsid w:val="002C23E4"/>
    <w:rsid w:val="002D402D"/>
    <w:rsid w:val="002D5244"/>
    <w:rsid w:val="002D7059"/>
    <w:rsid w:val="002E37EC"/>
    <w:rsid w:val="002E69AE"/>
    <w:rsid w:val="00302637"/>
    <w:rsid w:val="00303CE8"/>
    <w:rsid w:val="00323997"/>
    <w:rsid w:val="00347DD6"/>
    <w:rsid w:val="00370C36"/>
    <w:rsid w:val="003727B7"/>
    <w:rsid w:val="003B45F7"/>
    <w:rsid w:val="003B6F23"/>
    <w:rsid w:val="003D3891"/>
    <w:rsid w:val="003F17D7"/>
    <w:rsid w:val="00401970"/>
    <w:rsid w:val="0041563C"/>
    <w:rsid w:val="0043016E"/>
    <w:rsid w:val="00435C5A"/>
    <w:rsid w:val="0044245A"/>
    <w:rsid w:val="004570C0"/>
    <w:rsid w:val="004631BD"/>
    <w:rsid w:val="00496FE0"/>
    <w:rsid w:val="004A6CD4"/>
    <w:rsid w:val="00561724"/>
    <w:rsid w:val="00584FD7"/>
    <w:rsid w:val="005B6043"/>
    <w:rsid w:val="005C5609"/>
    <w:rsid w:val="005D337E"/>
    <w:rsid w:val="005D66F5"/>
    <w:rsid w:val="005E7C4F"/>
    <w:rsid w:val="005F1D32"/>
    <w:rsid w:val="005F31B8"/>
    <w:rsid w:val="005F5855"/>
    <w:rsid w:val="006010F1"/>
    <w:rsid w:val="0060327B"/>
    <w:rsid w:val="006065A2"/>
    <w:rsid w:val="00621631"/>
    <w:rsid w:val="006234A8"/>
    <w:rsid w:val="006368D9"/>
    <w:rsid w:val="006C0F01"/>
    <w:rsid w:val="006C6787"/>
    <w:rsid w:val="006C6D3B"/>
    <w:rsid w:val="006D7333"/>
    <w:rsid w:val="007366D5"/>
    <w:rsid w:val="00737159"/>
    <w:rsid w:val="007463B5"/>
    <w:rsid w:val="0076017E"/>
    <w:rsid w:val="00760C1E"/>
    <w:rsid w:val="00761492"/>
    <w:rsid w:val="007635D0"/>
    <w:rsid w:val="00776FA8"/>
    <w:rsid w:val="0078773E"/>
    <w:rsid w:val="00797196"/>
    <w:rsid w:val="007B1EC5"/>
    <w:rsid w:val="007C0CB6"/>
    <w:rsid w:val="007E403B"/>
    <w:rsid w:val="0083035A"/>
    <w:rsid w:val="00842C44"/>
    <w:rsid w:val="008707CC"/>
    <w:rsid w:val="008808E2"/>
    <w:rsid w:val="00881620"/>
    <w:rsid w:val="00891594"/>
    <w:rsid w:val="008B5AA8"/>
    <w:rsid w:val="008E104C"/>
    <w:rsid w:val="008E2CBE"/>
    <w:rsid w:val="00900A62"/>
    <w:rsid w:val="00902827"/>
    <w:rsid w:val="00907A50"/>
    <w:rsid w:val="00916C22"/>
    <w:rsid w:val="00955476"/>
    <w:rsid w:val="0097638F"/>
    <w:rsid w:val="009E6BD8"/>
    <w:rsid w:val="00A12CD1"/>
    <w:rsid w:val="00A25028"/>
    <w:rsid w:val="00A3065F"/>
    <w:rsid w:val="00A3526C"/>
    <w:rsid w:val="00A464C7"/>
    <w:rsid w:val="00A57637"/>
    <w:rsid w:val="00A67AE5"/>
    <w:rsid w:val="00A87DA8"/>
    <w:rsid w:val="00AA2B48"/>
    <w:rsid w:val="00AC5659"/>
    <w:rsid w:val="00AF0565"/>
    <w:rsid w:val="00B067AB"/>
    <w:rsid w:val="00B135A8"/>
    <w:rsid w:val="00B1576E"/>
    <w:rsid w:val="00B27F51"/>
    <w:rsid w:val="00BB6381"/>
    <w:rsid w:val="00BE3577"/>
    <w:rsid w:val="00BE3FFA"/>
    <w:rsid w:val="00BF40DB"/>
    <w:rsid w:val="00C404BE"/>
    <w:rsid w:val="00C44D25"/>
    <w:rsid w:val="00C50164"/>
    <w:rsid w:val="00C61B7B"/>
    <w:rsid w:val="00C704FA"/>
    <w:rsid w:val="00C97842"/>
    <w:rsid w:val="00CB3E36"/>
    <w:rsid w:val="00CB7E46"/>
    <w:rsid w:val="00CD3EBA"/>
    <w:rsid w:val="00D05A90"/>
    <w:rsid w:val="00D1700A"/>
    <w:rsid w:val="00D42179"/>
    <w:rsid w:val="00D44548"/>
    <w:rsid w:val="00D50F56"/>
    <w:rsid w:val="00D77367"/>
    <w:rsid w:val="00D77E94"/>
    <w:rsid w:val="00D92327"/>
    <w:rsid w:val="00D95605"/>
    <w:rsid w:val="00DC09C4"/>
    <w:rsid w:val="00DC0B39"/>
    <w:rsid w:val="00DD4364"/>
    <w:rsid w:val="00DE0095"/>
    <w:rsid w:val="00DE3F53"/>
    <w:rsid w:val="00DF07F0"/>
    <w:rsid w:val="00DF549F"/>
    <w:rsid w:val="00E06956"/>
    <w:rsid w:val="00E07AD8"/>
    <w:rsid w:val="00E24550"/>
    <w:rsid w:val="00E272B4"/>
    <w:rsid w:val="00E35F0F"/>
    <w:rsid w:val="00E36E94"/>
    <w:rsid w:val="00E37F55"/>
    <w:rsid w:val="00E447E7"/>
    <w:rsid w:val="00E47EDD"/>
    <w:rsid w:val="00E77D9A"/>
    <w:rsid w:val="00E83E24"/>
    <w:rsid w:val="00E87E69"/>
    <w:rsid w:val="00ED7269"/>
    <w:rsid w:val="00EE0364"/>
    <w:rsid w:val="00F03100"/>
    <w:rsid w:val="00F056CD"/>
    <w:rsid w:val="00F07409"/>
    <w:rsid w:val="00F44BEA"/>
    <w:rsid w:val="00F50E1E"/>
    <w:rsid w:val="00F6517E"/>
    <w:rsid w:val="00F76620"/>
    <w:rsid w:val="00F770CB"/>
    <w:rsid w:val="00F85AB0"/>
    <w:rsid w:val="00F9068B"/>
    <w:rsid w:val="00FA6645"/>
    <w:rsid w:val="00FB050A"/>
    <w:rsid w:val="00FB258F"/>
    <w:rsid w:val="00FD4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364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23E4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262393"/>
    <w:pPr>
      <w:ind w:left="720"/>
    </w:pPr>
    <w:rPr>
      <w:lang w:eastAsia="ru-RU"/>
    </w:rPr>
  </w:style>
  <w:style w:type="paragraph" w:styleId="a5">
    <w:name w:val="Body Text"/>
    <w:basedOn w:val="a"/>
    <w:link w:val="a6"/>
    <w:uiPriority w:val="99"/>
    <w:rsid w:val="0026239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262393"/>
    <w:rPr>
      <w:rFonts w:ascii="Calibri" w:eastAsia="Times New Roman" w:hAnsi="Calibri" w:cs="Calibri"/>
      <w:sz w:val="28"/>
      <w:szCs w:val="28"/>
    </w:rPr>
  </w:style>
  <w:style w:type="table" w:styleId="a7">
    <w:name w:val="Table Grid"/>
    <w:basedOn w:val="a1"/>
    <w:uiPriority w:val="39"/>
    <w:rsid w:val="006216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basedOn w:val="a0"/>
    <w:uiPriority w:val="99"/>
    <w:semiHidden/>
    <w:unhideWhenUsed/>
    <w:rsid w:val="00A25028"/>
    <w:rPr>
      <w:color w:val="800080"/>
      <w:u w:val="single"/>
    </w:rPr>
  </w:style>
  <w:style w:type="paragraph" w:customStyle="1" w:styleId="msonormal0">
    <w:name w:val="msonormal"/>
    <w:basedOn w:val="a"/>
    <w:rsid w:val="00A2502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A25028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A25028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A25028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75">
    <w:name w:val="xl75"/>
    <w:basedOn w:val="a"/>
    <w:rsid w:val="00A25028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77">
    <w:name w:val="xl77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79">
    <w:name w:val="xl79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80">
    <w:name w:val="xl80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81">
    <w:name w:val="xl81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82">
    <w:name w:val="xl82"/>
    <w:basedOn w:val="a"/>
    <w:rsid w:val="00A25028"/>
    <w:pPr>
      <w:shd w:val="clear" w:color="000000" w:fill="CCFFC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84">
    <w:name w:val="xl84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85">
    <w:name w:val="xl85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86">
    <w:name w:val="xl86"/>
    <w:basedOn w:val="a"/>
    <w:rsid w:val="00A25028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xl88">
    <w:name w:val="xl88"/>
    <w:basedOn w:val="a"/>
    <w:rsid w:val="00A25028"/>
    <w:pPr>
      <w:shd w:val="clear" w:color="000000" w:fill="FFFF00"/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xl89">
    <w:name w:val="xl89"/>
    <w:basedOn w:val="a"/>
    <w:rsid w:val="00A25028"/>
    <w:pPr>
      <w:shd w:val="clear" w:color="000000" w:fill="FFFF99"/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xl90">
    <w:name w:val="xl90"/>
    <w:basedOn w:val="a"/>
    <w:rsid w:val="00A25028"/>
    <w:pPr>
      <w:shd w:val="clear" w:color="000000" w:fill="FFFF99"/>
      <w:spacing w:before="100" w:beforeAutospacing="1" w:after="100" w:afterAutospacing="1" w:line="240" w:lineRule="auto"/>
    </w:pPr>
    <w:rPr>
      <w:rFonts w:ascii="Arial" w:hAnsi="Arial" w:cs="Arial"/>
      <w:color w:val="FF0000"/>
      <w:sz w:val="24"/>
      <w:szCs w:val="24"/>
      <w:lang w:eastAsia="ru-RU"/>
    </w:rPr>
  </w:style>
  <w:style w:type="paragraph" w:customStyle="1" w:styleId="xl91">
    <w:name w:val="xl91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92">
    <w:name w:val="xl92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93">
    <w:name w:val="xl93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94">
    <w:name w:val="xl94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95">
    <w:name w:val="xl95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96">
    <w:name w:val="xl96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FF0000"/>
      <w:sz w:val="24"/>
      <w:szCs w:val="24"/>
      <w:lang w:eastAsia="ru-RU"/>
    </w:rPr>
  </w:style>
  <w:style w:type="paragraph" w:customStyle="1" w:styleId="xl98">
    <w:name w:val="xl98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color w:val="FF0000"/>
      <w:sz w:val="24"/>
      <w:szCs w:val="24"/>
      <w:lang w:eastAsia="ru-RU"/>
    </w:rPr>
  </w:style>
  <w:style w:type="paragraph" w:customStyle="1" w:styleId="xl99">
    <w:name w:val="xl99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color w:val="FF0000"/>
      <w:sz w:val="24"/>
      <w:szCs w:val="24"/>
      <w:lang w:eastAsia="ru-RU"/>
    </w:rPr>
  </w:style>
  <w:style w:type="paragraph" w:customStyle="1" w:styleId="xl100">
    <w:name w:val="xl100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color w:val="FF0000"/>
      <w:sz w:val="24"/>
      <w:szCs w:val="24"/>
      <w:lang w:eastAsia="ru-RU"/>
    </w:rPr>
  </w:style>
  <w:style w:type="paragraph" w:customStyle="1" w:styleId="xl101">
    <w:name w:val="xl101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hAnsi="Arial" w:cs="Arial"/>
      <w:color w:val="FF0000"/>
      <w:sz w:val="24"/>
      <w:szCs w:val="24"/>
      <w:lang w:eastAsia="ru-RU"/>
    </w:rPr>
  </w:style>
  <w:style w:type="paragraph" w:customStyle="1" w:styleId="xl102">
    <w:name w:val="xl102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05">
    <w:name w:val="xl105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106">
    <w:name w:val="xl106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07">
    <w:name w:val="xl107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08">
    <w:name w:val="xl108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09">
    <w:name w:val="xl109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110">
    <w:name w:val="xl110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8000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11">
    <w:name w:val="xl111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800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12">
    <w:name w:val="xl112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800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13">
    <w:name w:val="xl113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8000"/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114">
    <w:name w:val="xl114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15">
    <w:name w:val="xl115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116">
    <w:name w:val="xl116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xl117">
    <w:name w:val="xl117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right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  <w:jc w:val="right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128">
    <w:name w:val="xl128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8000"/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129">
    <w:name w:val="xl129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30">
    <w:name w:val="xl130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31">
    <w:name w:val="xl131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132">
    <w:name w:val="xl132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33">
    <w:name w:val="xl133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4"/>
      <w:szCs w:val="24"/>
      <w:lang w:eastAsia="ru-RU"/>
    </w:rPr>
  </w:style>
  <w:style w:type="paragraph" w:customStyle="1" w:styleId="xl137">
    <w:name w:val="xl137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139">
    <w:name w:val="xl139"/>
    <w:basedOn w:val="a"/>
    <w:rsid w:val="00A250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40">
    <w:name w:val="xl140"/>
    <w:basedOn w:val="a"/>
    <w:rsid w:val="00A2502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41">
    <w:name w:val="xl141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42">
    <w:name w:val="xl142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43">
    <w:name w:val="xl143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44">
    <w:name w:val="xl144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145">
    <w:name w:val="xl145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46">
    <w:name w:val="xl146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47">
    <w:name w:val="xl147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48">
    <w:name w:val="xl148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149">
    <w:name w:val="xl149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50">
    <w:name w:val="xl150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51">
    <w:name w:val="xl151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52">
    <w:name w:val="xl152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53">
    <w:name w:val="xl153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154">
    <w:name w:val="xl154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8"/>
      <w:szCs w:val="18"/>
      <w:lang w:eastAsia="ru-RU"/>
    </w:rPr>
  </w:style>
  <w:style w:type="paragraph" w:customStyle="1" w:styleId="xl155">
    <w:name w:val="xl155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A250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A250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59">
    <w:name w:val="xl159"/>
    <w:basedOn w:val="a"/>
    <w:rsid w:val="00A25028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A250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161">
    <w:name w:val="xl161"/>
    <w:basedOn w:val="a"/>
    <w:rsid w:val="00A250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162">
    <w:name w:val="xl162"/>
    <w:basedOn w:val="a"/>
    <w:rsid w:val="00A250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63">
    <w:name w:val="xl163"/>
    <w:basedOn w:val="a"/>
    <w:rsid w:val="00A250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A25028"/>
  </w:style>
  <w:style w:type="table" w:customStyle="1" w:styleId="10">
    <w:name w:val="Сетка таблицы1"/>
    <w:basedOn w:val="a1"/>
    <w:next w:val="a7"/>
    <w:uiPriority w:val="39"/>
    <w:rsid w:val="00A250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A25028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A25028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8"/>
      <w:szCs w:val="18"/>
      <w:lang w:eastAsia="ru-RU"/>
    </w:rPr>
  </w:style>
  <w:style w:type="paragraph" w:customStyle="1" w:styleId="xl164">
    <w:name w:val="xl164"/>
    <w:basedOn w:val="a"/>
    <w:rsid w:val="00A2502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65">
    <w:name w:val="xl165"/>
    <w:basedOn w:val="a"/>
    <w:rsid w:val="00A2502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66">
    <w:name w:val="xl166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A2502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68">
    <w:name w:val="xl168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69">
    <w:name w:val="xl169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70">
    <w:name w:val="xl170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xl171">
    <w:name w:val="xl171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xl172">
    <w:name w:val="xl172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8"/>
      <w:szCs w:val="18"/>
      <w:lang w:eastAsia="ru-RU"/>
    </w:rPr>
  </w:style>
  <w:style w:type="paragraph" w:customStyle="1" w:styleId="xl173">
    <w:name w:val="xl173"/>
    <w:basedOn w:val="a"/>
    <w:rsid w:val="00A25028"/>
    <w:pPr>
      <w:pBdr>
        <w:top w:val="single" w:sz="4" w:space="0" w:color="3F3F3F"/>
        <w:left w:val="single" w:sz="4" w:space="0" w:color="3F3F3F"/>
        <w:bottom w:val="single" w:sz="4" w:space="0" w:color="3F3F3F"/>
        <w:right w:val="single" w:sz="4" w:space="0" w:color="3F3F3F"/>
      </w:pBdr>
      <w:shd w:val="clear" w:color="000000" w:fill="F2F2F2"/>
      <w:spacing w:before="100" w:beforeAutospacing="1" w:after="100" w:afterAutospacing="1" w:line="240" w:lineRule="auto"/>
      <w:jc w:val="center"/>
    </w:pPr>
    <w:rPr>
      <w:b/>
      <w:bCs/>
      <w:color w:val="3F3F3F"/>
      <w:lang w:eastAsia="ru-RU"/>
    </w:rPr>
  </w:style>
  <w:style w:type="paragraph" w:customStyle="1" w:styleId="xl174">
    <w:name w:val="xl174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"/>
    <w:rsid w:val="00A250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176">
    <w:name w:val="xl176"/>
    <w:basedOn w:val="a"/>
    <w:rsid w:val="00A250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177">
    <w:name w:val="xl177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4"/>
      <w:szCs w:val="14"/>
      <w:lang w:eastAsia="ru-RU"/>
    </w:rPr>
  </w:style>
  <w:style w:type="paragraph" w:customStyle="1" w:styleId="xl178">
    <w:name w:val="xl178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14"/>
      <w:szCs w:val="14"/>
      <w:lang w:eastAsia="ru-RU"/>
    </w:rPr>
  </w:style>
  <w:style w:type="paragraph" w:customStyle="1" w:styleId="xl179">
    <w:name w:val="xl179"/>
    <w:basedOn w:val="a"/>
    <w:rsid w:val="00A250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16"/>
      <w:szCs w:val="16"/>
      <w:lang w:eastAsia="ru-RU"/>
    </w:rPr>
  </w:style>
  <w:style w:type="paragraph" w:customStyle="1" w:styleId="xl180">
    <w:name w:val="xl180"/>
    <w:basedOn w:val="a"/>
    <w:rsid w:val="00A250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16"/>
      <w:szCs w:val="16"/>
      <w:lang w:eastAsia="ru-RU"/>
    </w:rPr>
  </w:style>
  <w:style w:type="paragraph" w:customStyle="1" w:styleId="xl181">
    <w:name w:val="xl181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424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4245A"/>
    <w:rPr>
      <w:rFonts w:ascii="Segoe UI" w:eastAsia="Times New Roman" w:hAnsi="Segoe UI" w:cs="Segoe UI"/>
      <w:sz w:val="18"/>
      <w:szCs w:val="18"/>
    </w:rPr>
  </w:style>
  <w:style w:type="paragraph" w:customStyle="1" w:styleId="font7">
    <w:name w:val="font7"/>
    <w:basedOn w:val="a"/>
    <w:rsid w:val="006368D9"/>
    <w:pPr>
      <w:spacing w:before="100" w:beforeAutospacing="1" w:after="100" w:afterAutospacing="1" w:line="240" w:lineRule="auto"/>
    </w:pPr>
    <w:rPr>
      <w:rFonts w:cs="Times New Roman"/>
      <w:color w:val="000000"/>
      <w:sz w:val="20"/>
      <w:szCs w:val="20"/>
      <w:lang w:eastAsia="ru-RU"/>
    </w:rPr>
  </w:style>
  <w:style w:type="paragraph" w:customStyle="1" w:styleId="font8">
    <w:name w:val="font8"/>
    <w:basedOn w:val="a"/>
    <w:rsid w:val="006368D9"/>
    <w:pPr>
      <w:spacing w:before="100" w:beforeAutospacing="1" w:after="100" w:afterAutospacing="1" w:line="240" w:lineRule="auto"/>
    </w:pPr>
    <w:rPr>
      <w:rFonts w:cs="Times New Roman"/>
      <w:b/>
      <w:bCs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C170AD-D1E8-4DF1-85A8-D1CC899B1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60</Pages>
  <Words>12244</Words>
  <Characters>69795</Characters>
  <Application>Microsoft Office Word</Application>
  <DocSecurity>0</DocSecurity>
  <Lines>581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93</cp:revision>
  <cp:lastPrinted>2018-11-19T04:20:00Z</cp:lastPrinted>
  <dcterms:created xsi:type="dcterms:W3CDTF">2020-06-22T17:12:00Z</dcterms:created>
  <dcterms:modified xsi:type="dcterms:W3CDTF">2020-11-12T04:31:00Z</dcterms:modified>
</cp:coreProperties>
</file>