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E4" w:rsidRPr="002A2291" w:rsidRDefault="002C23E4" w:rsidP="002A2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2DC6B10" wp14:editId="6D041CC7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3E4" w:rsidRPr="002A2291" w:rsidRDefault="002A2291" w:rsidP="002A2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b/>
          <w:sz w:val="24"/>
          <w:szCs w:val="24"/>
        </w:rPr>
        <w:t>РФ</w:t>
      </w:r>
    </w:p>
    <w:p w:rsidR="002C23E4" w:rsidRPr="002A2291" w:rsidRDefault="009E6BD8" w:rsidP="002A2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291">
        <w:rPr>
          <w:rFonts w:ascii="Arial" w:hAnsi="Arial" w:cs="Arial"/>
          <w:b/>
          <w:sz w:val="24"/>
          <w:szCs w:val="24"/>
        </w:rPr>
        <w:t>АБАЛАКОВСКИЙ СЕЛЬСКИЙ СОВЕТ</w:t>
      </w:r>
      <w:r w:rsidR="002C23E4" w:rsidRPr="002A2291">
        <w:rPr>
          <w:rFonts w:ascii="Arial" w:hAnsi="Arial" w:cs="Arial"/>
          <w:b/>
          <w:sz w:val="24"/>
          <w:szCs w:val="24"/>
        </w:rPr>
        <w:t xml:space="preserve"> ДЕПУТАТОВ</w:t>
      </w:r>
    </w:p>
    <w:p w:rsidR="002C23E4" w:rsidRPr="002A2291" w:rsidRDefault="002C23E4" w:rsidP="002A2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291">
        <w:rPr>
          <w:rFonts w:ascii="Arial" w:hAnsi="Arial" w:cs="Arial"/>
          <w:b/>
          <w:sz w:val="24"/>
          <w:szCs w:val="24"/>
        </w:rPr>
        <w:t>ЕНИ</w:t>
      </w:r>
      <w:r w:rsidR="009E6BD8" w:rsidRPr="002A2291">
        <w:rPr>
          <w:rFonts w:ascii="Arial" w:hAnsi="Arial" w:cs="Arial"/>
          <w:b/>
          <w:sz w:val="24"/>
          <w:szCs w:val="24"/>
        </w:rPr>
        <w:t>СЕЙСКОГО РАЙОНА КРАСНОЯРСКОГО</w:t>
      </w:r>
      <w:r w:rsidRPr="002A2291">
        <w:rPr>
          <w:rFonts w:ascii="Arial" w:hAnsi="Arial" w:cs="Arial"/>
          <w:b/>
          <w:sz w:val="24"/>
          <w:szCs w:val="24"/>
        </w:rPr>
        <w:t xml:space="preserve"> КРАЯ</w:t>
      </w:r>
    </w:p>
    <w:p w:rsidR="002C23E4" w:rsidRPr="002A2291" w:rsidRDefault="002C23E4" w:rsidP="002A2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23E4" w:rsidRPr="002A2291" w:rsidRDefault="002C23E4" w:rsidP="002A2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291">
        <w:rPr>
          <w:rFonts w:ascii="Arial" w:hAnsi="Arial" w:cs="Arial"/>
          <w:b/>
          <w:sz w:val="24"/>
          <w:szCs w:val="24"/>
        </w:rPr>
        <w:t>РЕШЕНИЕ</w:t>
      </w:r>
    </w:p>
    <w:p w:rsidR="002C23E4" w:rsidRPr="002A2291" w:rsidRDefault="002C23E4" w:rsidP="002A2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2393" w:rsidRPr="002A2291" w:rsidRDefault="0000056E" w:rsidP="002A2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2291">
        <w:rPr>
          <w:rFonts w:ascii="Arial" w:hAnsi="Arial" w:cs="Arial"/>
          <w:b/>
          <w:sz w:val="24"/>
          <w:szCs w:val="24"/>
        </w:rPr>
        <w:t>2</w:t>
      </w:r>
      <w:r w:rsidR="000E2C84" w:rsidRPr="002A2291">
        <w:rPr>
          <w:rFonts w:ascii="Arial" w:hAnsi="Arial" w:cs="Arial"/>
          <w:b/>
          <w:sz w:val="24"/>
          <w:szCs w:val="24"/>
        </w:rPr>
        <w:t>2.06.2020</w:t>
      </w:r>
      <w:r w:rsidR="002C23E4" w:rsidRPr="002A2291">
        <w:rPr>
          <w:rFonts w:ascii="Arial" w:hAnsi="Arial" w:cs="Arial"/>
          <w:sz w:val="24"/>
          <w:szCs w:val="24"/>
        </w:rPr>
        <w:t xml:space="preserve"> </w:t>
      </w:r>
      <w:r w:rsidR="002A6E6A" w:rsidRPr="002A2291">
        <w:rPr>
          <w:rFonts w:ascii="Arial" w:hAnsi="Arial" w:cs="Arial"/>
          <w:sz w:val="24"/>
          <w:szCs w:val="24"/>
        </w:rPr>
        <w:t xml:space="preserve">  </w:t>
      </w:r>
      <w:r w:rsidR="002C23E4" w:rsidRPr="002A2291">
        <w:rPr>
          <w:rFonts w:ascii="Arial" w:hAnsi="Arial" w:cs="Arial"/>
          <w:sz w:val="24"/>
          <w:szCs w:val="24"/>
        </w:rPr>
        <w:t xml:space="preserve">        </w:t>
      </w:r>
      <w:r w:rsidR="002A6E6A" w:rsidRPr="002A2291">
        <w:rPr>
          <w:rFonts w:ascii="Arial" w:hAnsi="Arial" w:cs="Arial"/>
          <w:sz w:val="24"/>
          <w:szCs w:val="24"/>
        </w:rPr>
        <w:t xml:space="preserve">    </w:t>
      </w:r>
      <w:r w:rsidR="002C23E4" w:rsidRPr="002A2291">
        <w:rPr>
          <w:rFonts w:ascii="Arial" w:hAnsi="Arial" w:cs="Arial"/>
          <w:sz w:val="24"/>
          <w:szCs w:val="24"/>
        </w:rPr>
        <w:t xml:space="preserve">                  </w:t>
      </w:r>
      <w:r w:rsidR="008E104C" w:rsidRPr="002A2291">
        <w:rPr>
          <w:rFonts w:ascii="Arial" w:hAnsi="Arial" w:cs="Arial"/>
          <w:sz w:val="24"/>
          <w:szCs w:val="24"/>
        </w:rPr>
        <w:t xml:space="preserve">    </w:t>
      </w:r>
      <w:r w:rsidR="002A6E6A" w:rsidRPr="002A2291">
        <w:rPr>
          <w:rFonts w:ascii="Arial" w:hAnsi="Arial" w:cs="Arial"/>
          <w:sz w:val="24"/>
          <w:szCs w:val="24"/>
        </w:rPr>
        <w:t xml:space="preserve"> </w:t>
      </w:r>
      <w:r w:rsidR="00E23561">
        <w:rPr>
          <w:rFonts w:ascii="Arial" w:hAnsi="Arial" w:cs="Arial"/>
          <w:sz w:val="24"/>
          <w:szCs w:val="24"/>
        </w:rPr>
        <w:t xml:space="preserve">  </w:t>
      </w:r>
      <w:r w:rsidR="002A6E6A" w:rsidRPr="002A2291">
        <w:rPr>
          <w:rFonts w:ascii="Arial" w:hAnsi="Arial" w:cs="Arial"/>
          <w:sz w:val="24"/>
          <w:szCs w:val="24"/>
        </w:rPr>
        <w:t>с. Абалаково</w:t>
      </w:r>
      <w:r w:rsidR="00D92327" w:rsidRPr="002A2291">
        <w:rPr>
          <w:rFonts w:ascii="Arial" w:hAnsi="Arial" w:cs="Arial"/>
          <w:sz w:val="24"/>
          <w:szCs w:val="24"/>
        </w:rPr>
        <w:t xml:space="preserve">              </w:t>
      </w:r>
      <w:r w:rsidR="00A67AE5" w:rsidRPr="002A2291">
        <w:rPr>
          <w:rFonts w:ascii="Arial" w:hAnsi="Arial" w:cs="Arial"/>
          <w:sz w:val="24"/>
          <w:szCs w:val="24"/>
        </w:rPr>
        <w:t xml:space="preserve">      </w:t>
      </w:r>
      <w:r w:rsidR="008E104C" w:rsidRPr="002A2291">
        <w:rPr>
          <w:rFonts w:ascii="Arial" w:hAnsi="Arial" w:cs="Arial"/>
          <w:sz w:val="24"/>
          <w:szCs w:val="24"/>
        </w:rPr>
        <w:t xml:space="preserve">       </w:t>
      </w:r>
      <w:r w:rsidR="00D92327" w:rsidRPr="002A2291">
        <w:rPr>
          <w:rFonts w:ascii="Arial" w:hAnsi="Arial" w:cs="Arial"/>
          <w:sz w:val="24"/>
          <w:szCs w:val="24"/>
        </w:rPr>
        <w:t xml:space="preserve">     </w:t>
      </w:r>
      <w:r w:rsidRPr="002A2291">
        <w:rPr>
          <w:rFonts w:ascii="Arial" w:hAnsi="Arial" w:cs="Arial"/>
          <w:sz w:val="24"/>
          <w:szCs w:val="24"/>
        </w:rPr>
        <w:t xml:space="preserve"> </w:t>
      </w:r>
      <w:r w:rsidR="00E23561">
        <w:rPr>
          <w:rFonts w:ascii="Arial" w:hAnsi="Arial" w:cs="Arial"/>
          <w:sz w:val="24"/>
          <w:szCs w:val="24"/>
        </w:rPr>
        <w:t xml:space="preserve">   </w:t>
      </w:r>
      <w:r w:rsidR="008E104C" w:rsidRPr="002A2291">
        <w:rPr>
          <w:rFonts w:ascii="Arial" w:hAnsi="Arial" w:cs="Arial"/>
          <w:b/>
          <w:sz w:val="24"/>
          <w:szCs w:val="24"/>
        </w:rPr>
        <w:t>№</w:t>
      </w:r>
      <w:r w:rsidRPr="002A2291">
        <w:rPr>
          <w:rFonts w:ascii="Arial" w:hAnsi="Arial" w:cs="Arial"/>
          <w:b/>
          <w:sz w:val="24"/>
          <w:szCs w:val="24"/>
        </w:rPr>
        <w:t xml:space="preserve"> </w:t>
      </w:r>
      <w:r w:rsidR="000E2C84" w:rsidRPr="002A2291">
        <w:rPr>
          <w:rFonts w:ascii="Arial" w:hAnsi="Arial" w:cs="Arial"/>
          <w:b/>
          <w:sz w:val="24"/>
          <w:szCs w:val="24"/>
        </w:rPr>
        <w:t>26-3-19</w:t>
      </w:r>
      <w:r w:rsidR="008E104C" w:rsidRPr="002A2291">
        <w:rPr>
          <w:rFonts w:ascii="Arial" w:hAnsi="Arial" w:cs="Arial"/>
          <w:b/>
          <w:sz w:val="24"/>
          <w:szCs w:val="24"/>
        </w:rPr>
        <w:t>0</w:t>
      </w:r>
      <w:r w:rsidR="002C23E4" w:rsidRPr="002A2291">
        <w:rPr>
          <w:rFonts w:ascii="Arial" w:hAnsi="Arial" w:cs="Arial"/>
          <w:b/>
          <w:sz w:val="24"/>
          <w:szCs w:val="24"/>
        </w:rPr>
        <w:t>-р</w:t>
      </w:r>
      <w:bookmarkStart w:id="0" w:name="_Hlk530389439"/>
    </w:p>
    <w:p w:rsidR="00621631" w:rsidRPr="002A2291" w:rsidRDefault="00621631" w:rsidP="002A229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463B5" w:rsidRPr="002A2291" w:rsidRDefault="000E2C84" w:rsidP="002A2291">
      <w:pPr>
        <w:widowControl w:val="0"/>
        <w:autoSpaceDE w:val="0"/>
        <w:autoSpaceDN w:val="0"/>
        <w:adjustRightInd w:val="0"/>
        <w:spacing w:after="0" w:line="240" w:lineRule="auto"/>
        <w:ind w:right="2268"/>
        <w:jc w:val="both"/>
        <w:rPr>
          <w:rFonts w:ascii="Arial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b/>
          <w:bCs/>
          <w:sz w:val="24"/>
          <w:szCs w:val="24"/>
        </w:rPr>
        <w:t>О вне</w:t>
      </w:r>
      <w:r w:rsidR="00B608E0">
        <w:rPr>
          <w:rFonts w:ascii="Arial" w:eastAsiaTheme="minorHAnsi" w:hAnsi="Arial" w:cs="Arial"/>
          <w:b/>
          <w:bCs/>
          <w:sz w:val="24"/>
          <w:szCs w:val="24"/>
        </w:rPr>
        <w:t>сении изменений и дополнений в Р</w:t>
      </w:r>
      <w:r w:rsidRPr="002A2291">
        <w:rPr>
          <w:rFonts w:ascii="Arial" w:eastAsiaTheme="minorHAnsi" w:hAnsi="Arial" w:cs="Arial"/>
          <w:b/>
          <w:bCs/>
          <w:sz w:val="24"/>
          <w:szCs w:val="24"/>
        </w:rPr>
        <w:t>ешение Абалаковского сельского Совета депутатов от 26.12.2019 № 24-3-170-р «О бюджете Абалаковского сельсовета на 2020 год и плановый период 2021-2022 годов»</w:t>
      </w:r>
    </w:p>
    <w:p w:rsidR="000E2C84" w:rsidRPr="002A2291" w:rsidRDefault="000E2C84" w:rsidP="002A2291">
      <w:pPr>
        <w:widowControl w:val="0"/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Arial" w:hAnsi="Arial" w:cs="Arial"/>
          <w:sz w:val="24"/>
          <w:szCs w:val="24"/>
        </w:rPr>
      </w:pPr>
    </w:p>
    <w:p w:rsidR="000E2C84" w:rsidRPr="002A2291" w:rsidRDefault="006D1C45" w:rsidP="002A229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 Внести в Р</w:t>
      </w:r>
      <w:bookmarkStart w:id="1" w:name="_GoBack"/>
      <w:bookmarkEnd w:id="1"/>
      <w:r w:rsidR="000E2C84" w:rsidRPr="002A2291">
        <w:rPr>
          <w:rFonts w:ascii="Arial" w:eastAsiaTheme="minorHAnsi" w:hAnsi="Arial" w:cs="Arial"/>
          <w:sz w:val="24"/>
          <w:szCs w:val="24"/>
        </w:rPr>
        <w:t>ешение Абалаковского сельского Совета депутатов от 26.12.2019 № 24-3-170-р «О бюджете Абалаковского сельсовета на 2020 год и плановый период 2021-2022 годов» (далее – решение) следующие изменения:</w:t>
      </w:r>
    </w:p>
    <w:p w:rsidR="000E2C84" w:rsidRPr="002A2291" w:rsidRDefault="00E23561" w:rsidP="002A229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567" w:right="-14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1) </w:t>
      </w:r>
      <w:r w:rsidR="000E2C84" w:rsidRPr="002A2291">
        <w:rPr>
          <w:rFonts w:ascii="Arial" w:eastAsiaTheme="minorHAnsi" w:hAnsi="Arial" w:cs="Arial"/>
          <w:sz w:val="24"/>
          <w:szCs w:val="24"/>
        </w:rPr>
        <w:t>в статье 1:</w:t>
      </w:r>
    </w:p>
    <w:p w:rsidR="000E2C84" w:rsidRPr="002A2291" w:rsidRDefault="000E2C84" w:rsidP="002A229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в пункте 1:</w:t>
      </w:r>
    </w:p>
    <w:p w:rsidR="000E2C84" w:rsidRPr="002A2291" w:rsidRDefault="00AF0565" w:rsidP="002A2291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 xml:space="preserve">в </w:t>
      </w:r>
      <w:r w:rsidR="000E2C84" w:rsidRPr="002A2291">
        <w:rPr>
          <w:rFonts w:ascii="Arial" w:eastAsiaTheme="minorHAnsi" w:hAnsi="Arial" w:cs="Arial"/>
          <w:sz w:val="24"/>
          <w:szCs w:val="24"/>
        </w:rPr>
        <w:t xml:space="preserve">подпункте 1 цифры «16 667,7» заменить </w:t>
      </w:r>
      <w:r w:rsidRPr="002A2291">
        <w:rPr>
          <w:rFonts w:ascii="Arial" w:eastAsiaTheme="minorHAnsi" w:hAnsi="Arial" w:cs="Arial"/>
          <w:sz w:val="24"/>
          <w:szCs w:val="24"/>
        </w:rPr>
        <w:t>цифрами «18 852</w:t>
      </w:r>
      <w:r w:rsidR="000E2C84" w:rsidRPr="002A2291">
        <w:rPr>
          <w:rFonts w:ascii="Arial" w:eastAsiaTheme="minorHAnsi" w:hAnsi="Arial" w:cs="Arial"/>
          <w:sz w:val="24"/>
          <w:szCs w:val="24"/>
        </w:rPr>
        <w:t>,7»;</w:t>
      </w:r>
    </w:p>
    <w:p w:rsidR="000E2C84" w:rsidRPr="002A2291" w:rsidRDefault="000E2C84" w:rsidP="002A2291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в подпункте 2 цифры «14 785,9</w:t>
      </w:r>
      <w:r w:rsidR="00AF0565" w:rsidRPr="002A2291">
        <w:rPr>
          <w:rFonts w:ascii="Arial" w:eastAsiaTheme="minorHAnsi" w:hAnsi="Arial" w:cs="Arial"/>
          <w:sz w:val="24"/>
          <w:szCs w:val="24"/>
        </w:rPr>
        <w:t>» заменить цифрами «16 914</w:t>
      </w:r>
      <w:r w:rsidRPr="002A2291">
        <w:rPr>
          <w:rFonts w:ascii="Arial" w:eastAsiaTheme="minorHAnsi" w:hAnsi="Arial" w:cs="Arial"/>
          <w:sz w:val="24"/>
          <w:szCs w:val="24"/>
        </w:rPr>
        <w:t>,9»;</w:t>
      </w:r>
    </w:p>
    <w:p w:rsidR="000E2C84" w:rsidRPr="002A2291" w:rsidRDefault="000E2C84" w:rsidP="002A2291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в подпункте 3 цифры «</w:t>
      </w:r>
      <w:r w:rsidR="00F07409" w:rsidRPr="002A2291">
        <w:rPr>
          <w:rFonts w:ascii="Arial" w:eastAsiaTheme="minorHAnsi" w:hAnsi="Arial" w:cs="Arial"/>
          <w:sz w:val="24"/>
          <w:szCs w:val="24"/>
        </w:rPr>
        <w:t>1 881,8</w:t>
      </w:r>
      <w:r w:rsidR="00AF0565" w:rsidRPr="002A2291">
        <w:rPr>
          <w:rFonts w:ascii="Arial" w:eastAsiaTheme="minorHAnsi" w:hAnsi="Arial" w:cs="Arial"/>
          <w:sz w:val="24"/>
          <w:szCs w:val="24"/>
        </w:rPr>
        <w:t>» заменить цифрами «1 937,8»</w:t>
      </w:r>
      <w:r w:rsidRPr="002A2291">
        <w:rPr>
          <w:rFonts w:ascii="Arial" w:eastAsiaTheme="minorHAnsi" w:hAnsi="Arial" w:cs="Arial"/>
          <w:sz w:val="24"/>
          <w:szCs w:val="24"/>
        </w:rPr>
        <w:t>;</w:t>
      </w:r>
    </w:p>
    <w:p w:rsidR="000E2C84" w:rsidRPr="002A2291" w:rsidRDefault="000E2C84" w:rsidP="002A2291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в подпункте 4 слово «</w:t>
      </w:r>
      <w:r w:rsidR="00AF0565" w:rsidRPr="002A2291">
        <w:rPr>
          <w:rFonts w:ascii="Arial" w:eastAsiaTheme="minorHAnsi" w:hAnsi="Arial" w:cs="Arial"/>
          <w:sz w:val="24"/>
          <w:szCs w:val="24"/>
        </w:rPr>
        <w:t>профицит</w:t>
      </w:r>
      <w:r w:rsidRPr="002A2291">
        <w:rPr>
          <w:rFonts w:ascii="Arial" w:eastAsiaTheme="minorHAnsi" w:hAnsi="Arial" w:cs="Arial"/>
          <w:sz w:val="24"/>
          <w:szCs w:val="24"/>
        </w:rPr>
        <w:t xml:space="preserve">» заменить </w:t>
      </w:r>
      <w:r w:rsidR="00AF0565" w:rsidRPr="002A2291">
        <w:rPr>
          <w:rFonts w:ascii="Arial" w:eastAsiaTheme="minorHAnsi" w:hAnsi="Arial" w:cs="Arial"/>
          <w:sz w:val="24"/>
          <w:szCs w:val="24"/>
        </w:rPr>
        <w:t>словами</w:t>
      </w:r>
      <w:r w:rsidRPr="002A2291">
        <w:rPr>
          <w:rFonts w:ascii="Arial" w:eastAsiaTheme="minorHAnsi" w:hAnsi="Arial" w:cs="Arial"/>
          <w:sz w:val="24"/>
          <w:szCs w:val="24"/>
        </w:rPr>
        <w:t xml:space="preserve"> «</w:t>
      </w:r>
      <w:r w:rsidR="00AF0565" w:rsidRPr="002A2291">
        <w:rPr>
          <w:rFonts w:ascii="Arial" w:eastAsiaTheme="minorHAnsi" w:hAnsi="Arial" w:cs="Arial"/>
          <w:sz w:val="24"/>
          <w:szCs w:val="24"/>
        </w:rPr>
        <w:t>дефицита (</w:t>
      </w:r>
      <w:r w:rsidRPr="002A2291">
        <w:rPr>
          <w:rFonts w:ascii="Arial" w:eastAsiaTheme="minorHAnsi" w:hAnsi="Arial" w:cs="Arial"/>
          <w:sz w:val="24"/>
          <w:szCs w:val="24"/>
        </w:rPr>
        <w:t>профицит</w:t>
      </w:r>
      <w:r w:rsidR="00AF0565" w:rsidRPr="002A2291">
        <w:rPr>
          <w:rFonts w:ascii="Arial" w:eastAsiaTheme="minorHAnsi" w:hAnsi="Arial" w:cs="Arial"/>
          <w:sz w:val="24"/>
          <w:szCs w:val="24"/>
        </w:rPr>
        <w:t>а)</w:t>
      </w:r>
      <w:r w:rsidRPr="002A2291">
        <w:rPr>
          <w:rFonts w:ascii="Arial" w:eastAsiaTheme="minorHAnsi" w:hAnsi="Arial" w:cs="Arial"/>
          <w:sz w:val="24"/>
          <w:szCs w:val="24"/>
        </w:rPr>
        <w:t>», цифры «</w:t>
      </w:r>
      <w:r w:rsidR="00AF0565" w:rsidRPr="002A2291">
        <w:rPr>
          <w:rFonts w:ascii="Arial" w:eastAsiaTheme="minorHAnsi" w:hAnsi="Arial" w:cs="Arial"/>
          <w:sz w:val="24"/>
          <w:szCs w:val="24"/>
        </w:rPr>
        <w:t>1 881,8</w:t>
      </w:r>
      <w:r w:rsidRPr="002A2291">
        <w:rPr>
          <w:rFonts w:ascii="Arial" w:eastAsiaTheme="minorHAnsi" w:hAnsi="Arial" w:cs="Arial"/>
          <w:sz w:val="24"/>
          <w:szCs w:val="24"/>
        </w:rPr>
        <w:t>»</w:t>
      </w:r>
      <w:r w:rsidR="00AF0565" w:rsidRPr="002A2291">
        <w:rPr>
          <w:rFonts w:ascii="Arial" w:eastAsiaTheme="minorHAnsi" w:hAnsi="Arial" w:cs="Arial"/>
          <w:sz w:val="24"/>
          <w:szCs w:val="24"/>
        </w:rPr>
        <w:t xml:space="preserve"> заменить цифрами «1 937</w:t>
      </w:r>
      <w:r w:rsidRPr="002A2291">
        <w:rPr>
          <w:rFonts w:ascii="Arial" w:eastAsiaTheme="minorHAnsi" w:hAnsi="Arial" w:cs="Arial"/>
          <w:sz w:val="24"/>
          <w:szCs w:val="24"/>
        </w:rPr>
        <w:t>,8»;</w:t>
      </w:r>
    </w:p>
    <w:p w:rsidR="000E2C84" w:rsidRPr="002A2291" w:rsidRDefault="000E2C84" w:rsidP="002A229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в пункте 2:</w:t>
      </w:r>
    </w:p>
    <w:p w:rsidR="000E2C84" w:rsidRPr="002A2291" w:rsidRDefault="000E2C84" w:rsidP="002A2291">
      <w:pPr>
        <w:pStyle w:val="a4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в подпункте 1 цифры «</w:t>
      </w:r>
      <w:r w:rsidR="006C0F01" w:rsidRPr="002A2291">
        <w:rPr>
          <w:rFonts w:ascii="Arial" w:eastAsiaTheme="minorHAnsi" w:hAnsi="Arial" w:cs="Arial"/>
          <w:sz w:val="24"/>
          <w:szCs w:val="24"/>
        </w:rPr>
        <w:t>12 990,95</w:t>
      </w:r>
      <w:r w:rsidRPr="002A2291">
        <w:rPr>
          <w:rFonts w:ascii="Arial" w:eastAsiaTheme="minorHAnsi" w:hAnsi="Arial" w:cs="Arial"/>
          <w:sz w:val="24"/>
          <w:szCs w:val="24"/>
        </w:rPr>
        <w:t>» заменить цифрами</w:t>
      </w:r>
      <w:r w:rsidR="006C0F01" w:rsidRPr="002A2291">
        <w:rPr>
          <w:rFonts w:ascii="Arial" w:eastAsiaTheme="minorHAnsi" w:hAnsi="Arial" w:cs="Arial"/>
          <w:sz w:val="24"/>
          <w:szCs w:val="24"/>
        </w:rPr>
        <w:t xml:space="preserve"> «19 088,</w:t>
      </w:r>
      <w:r w:rsidRPr="002A2291">
        <w:rPr>
          <w:rFonts w:ascii="Arial" w:eastAsiaTheme="minorHAnsi" w:hAnsi="Arial" w:cs="Arial"/>
          <w:sz w:val="24"/>
          <w:szCs w:val="24"/>
        </w:rPr>
        <w:t>5», цифры «</w:t>
      </w:r>
      <w:r w:rsidR="006C0F01" w:rsidRPr="002A2291">
        <w:rPr>
          <w:rFonts w:ascii="Arial" w:eastAsiaTheme="minorHAnsi" w:hAnsi="Arial" w:cs="Arial"/>
          <w:sz w:val="24"/>
          <w:szCs w:val="24"/>
        </w:rPr>
        <w:t>13 151,0</w:t>
      </w:r>
      <w:r w:rsidRPr="002A2291">
        <w:rPr>
          <w:rFonts w:ascii="Arial" w:eastAsiaTheme="minorHAnsi" w:hAnsi="Arial" w:cs="Arial"/>
          <w:sz w:val="24"/>
          <w:szCs w:val="24"/>
        </w:rPr>
        <w:t>» заменить цифрами</w:t>
      </w:r>
      <w:r w:rsidR="006C0F01" w:rsidRPr="002A2291">
        <w:rPr>
          <w:rFonts w:ascii="Arial" w:eastAsiaTheme="minorHAnsi" w:hAnsi="Arial" w:cs="Arial"/>
          <w:sz w:val="24"/>
          <w:szCs w:val="24"/>
        </w:rPr>
        <w:t xml:space="preserve"> «13 712,2</w:t>
      </w:r>
      <w:r w:rsidRPr="002A2291">
        <w:rPr>
          <w:rFonts w:ascii="Arial" w:eastAsiaTheme="minorHAnsi" w:hAnsi="Arial" w:cs="Arial"/>
          <w:sz w:val="24"/>
          <w:szCs w:val="24"/>
        </w:rPr>
        <w:t>»;</w:t>
      </w:r>
    </w:p>
    <w:p w:rsidR="000E2C84" w:rsidRPr="002A2291" w:rsidRDefault="006C0F01" w:rsidP="002A2291">
      <w:pPr>
        <w:pStyle w:val="a4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 xml:space="preserve">в </w:t>
      </w:r>
      <w:r w:rsidR="000E2C84" w:rsidRPr="002A2291">
        <w:rPr>
          <w:rFonts w:ascii="Arial" w:eastAsiaTheme="minorHAnsi" w:hAnsi="Arial" w:cs="Arial"/>
          <w:sz w:val="24"/>
          <w:szCs w:val="24"/>
        </w:rPr>
        <w:t>подпункт</w:t>
      </w:r>
      <w:r w:rsidRPr="002A2291">
        <w:rPr>
          <w:rFonts w:ascii="Arial" w:eastAsiaTheme="minorHAnsi" w:hAnsi="Arial" w:cs="Arial"/>
          <w:sz w:val="24"/>
          <w:szCs w:val="24"/>
        </w:rPr>
        <w:t>е</w:t>
      </w:r>
      <w:r w:rsidR="000E2C84" w:rsidRPr="002A2291">
        <w:rPr>
          <w:rFonts w:ascii="Arial" w:eastAsiaTheme="minorHAnsi" w:hAnsi="Arial" w:cs="Arial"/>
          <w:sz w:val="24"/>
          <w:szCs w:val="24"/>
        </w:rPr>
        <w:t xml:space="preserve"> 2 </w:t>
      </w:r>
      <w:r w:rsidRPr="002A2291">
        <w:rPr>
          <w:rFonts w:ascii="Arial" w:eastAsiaTheme="minorHAnsi" w:hAnsi="Arial" w:cs="Arial"/>
          <w:sz w:val="24"/>
          <w:szCs w:val="24"/>
        </w:rPr>
        <w:t>цифры «11 960,0» заменить цифрами</w:t>
      </w:r>
      <w:r w:rsidR="003F17D7" w:rsidRPr="002A2291">
        <w:rPr>
          <w:rFonts w:ascii="Arial" w:eastAsiaTheme="minorHAnsi" w:hAnsi="Arial" w:cs="Arial"/>
          <w:sz w:val="24"/>
          <w:szCs w:val="24"/>
        </w:rPr>
        <w:t xml:space="preserve"> «18 114</w:t>
      </w:r>
      <w:r w:rsidRPr="002A2291">
        <w:rPr>
          <w:rFonts w:ascii="Arial" w:eastAsiaTheme="minorHAnsi" w:hAnsi="Arial" w:cs="Arial"/>
          <w:sz w:val="24"/>
          <w:szCs w:val="24"/>
        </w:rPr>
        <w:t>,5», цифры «</w:t>
      </w:r>
      <w:r w:rsidR="003F17D7" w:rsidRPr="002A2291">
        <w:rPr>
          <w:rFonts w:ascii="Arial" w:eastAsiaTheme="minorHAnsi" w:hAnsi="Arial" w:cs="Arial"/>
          <w:sz w:val="24"/>
          <w:szCs w:val="24"/>
        </w:rPr>
        <w:t>12 151,0</w:t>
      </w:r>
      <w:r w:rsidRPr="002A2291">
        <w:rPr>
          <w:rFonts w:ascii="Arial" w:eastAsiaTheme="minorHAnsi" w:hAnsi="Arial" w:cs="Arial"/>
          <w:sz w:val="24"/>
          <w:szCs w:val="24"/>
        </w:rPr>
        <w:t>» заменить цифрами</w:t>
      </w:r>
      <w:r w:rsidR="003F17D7" w:rsidRPr="002A2291">
        <w:rPr>
          <w:rFonts w:ascii="Arial" w:eastAsiaTheme="minorHAnsi" w:hAnsi="Arial" w:cs="Arial"/>
          <w:sz w:val="24"/>
          <w:szCs w:val="24"/>
        </w:rPr>
        <w:t xml:space="preserve"> «12</w:t>
      </w:r>
      <w:r w:rsidRPr="002A2291">
        <w:rPr>
          <w:rFonts w:ascii="Arial" w:eastAsiaTheme="minorHAnsi" w:hAnsi="Arial" w:cs="Arial"/>
          <w:sz w:val="24"/>
          <w:szCs w:val="24"/>
        </w:rPr>
        <w:t> 712,2»</w:t>
      </w:r>
      <w:r w:rsidR="003F17D7" w:rsidRPr="002A2291">
        <w:rPr>
          <w:rFonts w:ascii="Arial" w:eastAsiaTheme="minorHAnsi" w:hAnsi="Arial" w:cs="Arial"/>
          <w:sz w:val="24"/>
          <w:szCs w:val="24"/>
        </w:rPr>
        <w:t>;</w:t>
      </w:r>
    </w:p>
    <w:p w:rsidR="000E2C84" w:rsidRPr="002A2291" w:rsidRDefault="000E2C84" w:rsidP="002A2291">
      <w:pPr>
        <w:pStyle w:val="a4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в подпункте 3 цифры</w:t>
      </w:r>
      <w:r w:rsidR="00A3526C" w:rsidRPr="002A2291">
        <w:rPr>
          <w:rFonts w:ascii="Arial" w:eastAsiaTheme="minorHAnsi" w:hAnsi="Arial" w:cs="Arial"/>
          <w:sz w:val="24"/>
          <w:szCs w:val="24"/>
        </w:rPr>
        <w:t xml:space="preserve"> «1 030,0»</w:t>
      </w:r>
      <w:r w:rsidR="00370C36" w:rsidRPr="002A2291">
        <w:rPr>
          <w:rFonts w:ascii="Arial" w:eastAsiaTheme="minorHAnsi" w:hAnsi="Arial" w:cs="Arial"/>
          <w:sz w:val="24"/>
          <w:szCs w:val="24"/>
        </w:rPr>
        <w:t xml:space="preserve"> заменить цифрами</w:t>
      </w:r>
      <w:r w:rsidR="00A3526C" w:rsidRPr="002A2291">
        <w:rPr>
          <w:rFonts w:ascii="Arial" w:eastAsiaTheme="minorHAnsi" w:hAnsi="Arial" w:cs="Arial"/>
          <w:sz w:val="24"/>
          <w:szCs w:val="24"/>
        </w:rPr>
        <w:t xml:space="preserve"> «974</w:t>
      </w:r>
      <w:r w:rsidRPr="002A2291">
        <w:rPr>
          <w:rFonts w:ascii="Arial" w:eastAsiaTheme="minorHAnsi" w:hAnsi="Arial" w:cs="Arial"/>
          <w:sz w:val="24"/>
          <w:szCs w:val="24"/>
        </w:rPr>
        <w:t>,0»;</w:t>
      </w:r>
    </w:p>
    <w:p w:rsidR="000E2C84" w:rsidRPr="002A2291" w:rsidRDefault="00A3526C" w:rsidP="002A2291">
      <w:pPr>
        <w:pStyle w:val="a4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в п</w:t>
      </w:r>
      <w:r w:rsidR="000E2C84" w:rsidRPr="002A2291">
        <w:rPr>
          <w:rFonts w:ascii="Arial" w:eastAsiaTheme="minorHAnsi" w:hAnsi="Arial" w:cs="Arial"/>
          <w:sz w:val="24"/>
          <w:szCs w:val="24"/>
        </w:rPr>
        <w:t xml:space="preserve">одпункте 4 </w:t>
      </w:r>
      <w:r w:rsidR="00370C36" w:rsidRPr="002A2291">
        <w:rPr>
          <w:rFonts w:ascii="Arial" w:eastAsiaTheme="minorHAnsi" w:hAnsi="Arial" w:cs="Arial"/>
          <w:sz w:val="24"/>
          <w:szCs w:val="24"/>
        </w:rPr>
        <w:t>цифры «1 030,0» заменить цифрами «974,0»;</w:t>
      </w:r>
    </w:p>
    <w:p w:rsidR="006D7333" w:rsidRPr="002A2291" w:rsidRDefault="00E23561" w:rsidP="002A2291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570" w:right="-14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2) </w:t>
      </w:r>
      <w:r w:rsidR="00761492" w:rsidRPr="002A2291">
        <w:rPr>
          <w:rFonts w:ascii="Arial" w:eastAsiaTheme="minorHAnsi" w:hAnsi="Arial" w:cs="Arial"/>
          <w:sz w:val="24"/>
          <w:szCs w:val="24"/>
        </w:rPr>
        <w:t>в пункте 1 статьи</w:t>
      </w:r>
      <w:r w:rsidR="006D7333" w:rsidRPr="002A2291">
        <w:rPr>
          <w:rFonts w:ascii="Arial" w:eastAsiaTheme="minorHAnsi" w:hAnsi="Arial" w:cs="Arial"/>
          <w:sz w:val="24"/>
          <w:szCs w:val="24"/>
        </w:rPr>
        <w:t xml:space="preserve"> 2 слово «</w:t>
      </w:r>
      <w:r w:rsidR="00761492" w:rsidRPr="002A2291">
        <w:rPr>
          <w:rFonts w:ascii="Arial" w:eastAsiaTheme="minorHAnsi" w:hAnsi="Arial" w:cs="Arial"/>
          <w:sz w:val="24"/>
          <w:szCs w:val="24"/>
        </w:rPr>
        <w:t>ней</w:t>
      </w:r>
      <w:r w:rsidR="006D7333" w:rsidRPr="002A2291">
        <w:rPr>
          <w:rFonts w:ascii="Arial" w:eastAsiaTheme="minorHAnsi" w:hAnsi="Arial" w:cs="Arial"/>
          <w:sz w:val="24"/>
          <w:szCs w:val="24"/>
        </w:rPr>
        <w:t>» заменить словом «</w:t>
      </w:r>
      <w:r w:rsidR="00761492" w:rsidRPr="002A2291">
        <w:rPr>
          <w:rFonts w:ascii="Arial" w:eastAsiaTheme="minorHAnsi" w:hAnsi="Arial" w:cs="Arial"/>
          <w:sz w:val="24"/>
          <w:szCs w:val="24"/>
        </w:rPr>
        <w:t>ними</w:t>
      </w:r>
      <w:r w:rsidR="006D7333" w:rsidRPr="002A2291">
        <w:rPr>
          <w:rFonts w:ascii="Arial" w:eastAsiaTheme="minorHAnsi" w:hAnsi="Arial" w:cs="Arial"/>
          <w:sz w:val="24"/>
          <w:szCs w:val="24"/>
        </w:rPr>
        <w:t>»;</w:t>
      </w:r>
    </w:p>
    <w:p w:rsidR="001A0508" w:rsidRPr="002A2291" w:rsidRDefault="00E23561" w:rsidP="002A2291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570" w:right="-14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3) </w:t>
      </w:r>
      <w:r w:rsidR="001A0508" w:rsidRPr="002A2291">
        <w:rPr>
          <w:rFonts w:ascii="Arial" w:eastAsiaTheme="minorHAnsi" w:hAnsi="Arial" w:cs="Arial"/>
          <w:sz w:val="24"/>
          <w:szCs w:val="24"/>
        </w:rPr>
        <w:t>в статье 7:</w:t>
      </w:r>
    </w:p>
    <w:p w:rsidR="001A0508" w:rsidRPr="002A2291" w:rsidRDefault="001A0508" w:rsidP="002A2291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в первом абзаце исключить слово «администрации»;</w:t>
      </w:r>
    </w:p>
    <w:p w:rsidR="001A0508" w:rsidRPr="002A2291" w:rsidRDefault="001A0508" w:rsidP="002A2291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в подпункте 3 исключить слово «районных»;</w:t>
      </w:r>
    </w:p>
    <w:p w:rsidR="001A0508" w:rsidRPr="002A2291" w:rsidRDefault="001A0508" w:rsidP="002A2291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 xml:space="preserve">в подпункте 9 </w:t>
      </w:r>
      <w:r w:rsidR="00AC5659" w:rsidRPr="002A2291">
        <w:rPr>
          <w:rFonts w:ascii="Arial" w:eastAsiaTheme="minorHAnsi" w:hAnsi="Arial" w:cs="Arial"/>
          <w:sz w:val="24"/>
          <w:szCs w:val="24"/>
        </w:rPr>
        <w:t>исключить слова «бюджетными»</w:t>
      </w:r>
      <w:r w:rsidRPr="002A2291">
        <w:rPr>
          <w:rFonts w:ascii="Arial" w:eastAsiaTheme="minorHAnsi" w:hAnsi="Arial" w:cs="Arial"/>
          <w:sz w:val="24"/>
          <w:szCs w:val="24"/>
        </w:rPr>
        <w:t>;</w:t>
      </w:r>
    </w:p>
    <w:p w:rsidR="00BB6381" w:rsidRPr="002A2291" w:rsidRDefault="00BB6381" w:rsidP="002A2291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подпункт</w:t>
      </w:r>
      <w:r w:rsidR="00AC5659" w:rsidRPr="002A2291">
        <w:rPr>
          <w:rFonts w:ascii="Arial" w:eastAsiaTheme="minorHAnsi" w:hAnsi="Arial" w:cs="Arial"/>
          <w:sz w:val="24"/>
          <w:szCs w:val="24"/>
        </w:rPr>
        <w:t xml:space="preserve"> 11 </w:t>
      </w:r>
      <w:r w:rsidRPr="002A2291">
        <w:rPr>
          <w:rFonts w:ascii="Arial" w:eastAsiaTheme="minorHAnsi" w:hAnsi="Arial" w:cs="Arial"/>
          <w:sz w:val="24"/>
          <w:szCs w:val="24"/>
        </w:rPr>
        <w:t>изложить в новой редакции:</w:t>
      </w:r>
    </w:p>
    <w:p w:rsidR="00AC5659" w:rsidRPr="002A2291" w:rsidRDefault="00BB6381" w:rsidP="002A2291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 xml:space="preserve">«11) в случае перераспределения бюджетных ассигнований, необходимых для исполнения расходных обязательств Абалаковского сельсовета, включая новые виды расходных обязательств, </w:t>
      </w:r>
      <w:proofErr w:type="spellStart"/>
      <w:r w:rsidRPr="002A2291">
        <w:rPr>
          <w:rFonts w:ascii="Arial" w:eastAsiaTheme="minorHAnsi" w:hAnsi="Arial" w:cs="Arial"/>
          <w:sz w:val="24"/>
          <w:szCs w:val="24"/>
        </w:rPr>
        <w:t>софинансирование</w:t>
      </w:r>
      <w:proofErr w:type="spellEnd"/>
      <w:r w:rsidRPr="002A2291">
        <w:rPr>
          <w:rFonts w:ascii="Arial" w:eastAsiaTheme="minorHAnsi" w:hAnsi="Arial" w:cs="Arial"/>
          <w:sz w:val="24"/>
          <w:szCs w:val="24"/>
        </w:rPr>
        <w:t xml:space="preserve"> которых осуществляется из краевого (районного) бюджета и (или) по условиям предоставления требуется </w:t>
      </w:r>
      <w:proofErr w:type="spellStart"/>
      <w:r w:rsidRPr="002A2291">
        <w:rPr>
          <w:rFonts w:ascii="Arial" w:eastAsiaTheme="minorHAnsi" w:hAnsi="Arial" w:cs="Arial"/>
          <w:sz w:val="24"/>
          <w:szCs w:val="24"/>
        </w:rPr>
        <w:t>софинансирование</w:t>
      </w:r>
      <w:proofErr w:type="spellEnd"/>
      <w:r w:rsidRPr="002A2291">
        <w:rPr>
          <w:rFonts w:ascii="Arial" w:eastAsiaTheme="minorHAnsi" w:hAnsi="Arial" w:cs="Arial"/>
          <w:sz w:val="24"/>
          <w:szCs w:val="24"/>
        </w:rPr>
        <w:t xml:space="preserve"> из средств бюджета сельсовета</w:t>
      </w:r>
      <w:proofErr w:type="gramStart"/>
      <w:r w:rsidRPr="002A2291">
        <w:rPr>
          <w:rFonts w:ascii="Arial" w:eastAsiaTheme="minorHAnsi" w:hAnsi="Arial" w:cs="Arial"/>
          <w:sz w:val="24"/>
          <w:szCs w:val="24"/>
        </w:rPr>
        <w:t>;»</w:t>
      </w:r>
      <w:proofErr w:type="gramEnd"/>
      <w:r w:rsidRPr="002A2291">
        <w:rPr>
          <w:rFonts w:ascii="Arial" w:eastAsiaTheme="minorHAnsi" w:hAnsi="Arial" w:cs="Arial"/>
          <w:sz w:val="24"/>
          <w:szCs w:val="24"/>
        </w:rPr>
        <w:t>;</w:t>
      </w:r>
    </w:p>
    <w:p w:rsidR="00277AED" w:rsidRPr="002A2291" w:rsidRDefault="00277AED" w:rsidP="002A2291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дополнить подпунктом 14 следующего содержания:</w:t>
      </w:r>
    </w:p>
    <w:p w:rsidR="00277AED" w:rsidRPr="002A2291" w:rsidRDefault="00277AED" w:rsidP="002A2291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«14)</w:t>
      </w:r>
      <w:r w:rsidR="00195032" w:rsidRPr="002A2291">
        <w:rPr>
          <w:rFonts w:ascii="Arial" w:eastAsiaTheme="minorHAnsi" w:hAnsi="Arial" w:cs="Arial"/>
          <w:sz w:val="24"/>
          <w:szCs w:val="24"/>
        </w:rPr>
        <w:t xml:space="preserve"> на сумму средств предоставляемых за счёт средств резервного фонда администрации Абалаковского сельсовета</w:t>
      </w:r>
      <w:proofErr w:type="gramStart"/>
      <w:r w:rsidR="00E83E24" w:rsidRPr="002A2291">
        <w:rPr>
          <w:rFonts w:ascii="Arial" w:eastAsiaTheme="minorHAnsi" w:hAnsi="Arial" w:cs="Arial"/>
          <w:sz w:val="24"/>
          <w:szCs w:val="24"/>
        </w:rPr>
        <w:t>.»;</w:t>
      </w:r>
      <w:proofErr w:type="gramEnd"/>
    </w:p>
    <w:p w:rsidR="00EE0364" w:rsidRPr="002A2291" w:rsidRDefault="00EE0364" w:rsidP="002A2291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570" w:right="-141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4</w:t>
      </w:r>
      <w:r w:rsidR="00E23561">
        <w:rPr>
          <w:rFonts w:ascii="Arial" w:eastAsiaTheme="minorHAnsi" w:hAnsi="Arial" w:cs="Arial"/>
          <w:sz w:val="24"/>
          <w:szCs w:val="24"/>
        </w:rPr>
        <w:t xml:space="preserve">) </w:t>
      </w:r>
      <w:r w:rsidRPr="002A2291">
        <w:rPr>
          <w:rFonts w:ascii="Arial" w:eastAsiaTheme="minorHAnsi" w:hAnsi="Arial" w:cs="Arial"/>
          <w:sz w:val="24"/>
          <w:szCs w:val="24"/>
        </w:rPr>
        <w:t>в статье 12.1:</w:t>
      </w:r>
    </w:p>
    <w:p w:rsidR="00EE0364" w:rsidRPr="002A2291" w:rsidRDefault="00EE0364" w:rsidP="002A2291">
      <w:pPr>
        <w:pStyle w:val="a4"/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 xml:space="preserve">в подпункте 2 цифры «20,9» заменить </w:t>
      </w:r>
      <w:r w:rsidR="0076017E" w:rsidRPr="002A2291">
        <w:rPr>
          <w:rFonts w:ascii="Arial" w:eastAsiaTheme="minorHAnsi" w:hAnsi="Arial" w:cs="Arial"/>
          <w:sz w:val="24"/>
          <w:szCs w:val="24"/>
        </w:rPr>
        <w:t>цифрами «16,8</w:t>
      </w:r>
      <w:r w:rsidRPr="002A2291">
        <w:rPr>
          <w:rFonts w:ascii="Arial" w:eastAsiaTheme="minorHAnsi" w:hAnsi="Arial" w:cs="Arial"/>
          <w:sz w:val="24"/>
          <w:szCs w:val="24"/>
        </w:rPr>
        <w:t>»;</w:t>
      </w:r>
    </w:p>
    <w:p w:rsidR="00EE0364" w:rsidRPr="002A2291" w:rsidRDefault="0076017E" w:rsidP="002A2291">
      <w:pPr>
        <w:pStyle w:val="a4"/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 xml:space="preserve">в подпункте 6 после слов «на 2020 год» вставить слова «в сумме 91,0 тыс. </w:t>
      </w:r>
      <w:r w:rsidRPr="002A2291">
        <w:rPr>
          <w:rFonts w:ascii="Arial" w:eastAsiaTheme="minorHAnsi" w:hAnsi="Arial" w:cs="Arial"/>
          <w:sz w:val="24"/>
          <w:szCs w:val="24"/>
        </w:rPr>
        <w:lastRenderedPageBreak/>
        <w:t>рублей»,</w:t>
      </w:r>
      <w:r w:rsidR="00EE0364" w:rsidRPr="002A2291">
        <w:rPr>
          <w:rFonts w:ascii="Arial" w:eastAsiaTheme="minorHAnsi" w:hAnsi="Arial" w:cs="Arial"/>
          <w:sz w:val="24"/>
          <w:szCs w:val="24"/>
        </w:rPr>
        <w:t xml:space="preserve"> цифры «</w:t>
      </w:r>
      <w:r w:rsidRPr="002A2291">
        <w:rPr>
          <w:rFonts w:ascii="Arial" w:eastAsiaTheme="minorHAnsi" w:hAnsi="Arial" w:cs="Arial"/>
          <w:sz w:val="24"/>
          <w:szCs w:val="24"/>
        </w:rPr>
        <w:t>9,4» заменить цифрами «14,5</w:t>
      </w:r>
      <w:r w:rsidR="00EE0364" w:rsidRPr="002A2291">
        <w:rPr>
          <w:rFonts w:ascii="Arial" w:eastAsiaTheme="minorHAnsi" w:hAnsi="Arial" w:cs="Arial"/>
          <w:sz w:val="24"/>
          <w:szCs w:val="24"/>
        </w:rPr>
        <w:t>»;</w:t>
      </w:r>
    </w:p>
    <w:p w:rsidR="0076017E" w:rsidRPr="002A2291" w:rsidRDefault="0076017E" w:rsidP="002A2291">
      <w:pPr>
        <w:widowControl w:val="0"/>
        <w:numPr>
          <w:ilvl w:val="0"/>
          <w:numId w:val="42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дополнить подпунктом 8 следующего содержания:</w:t>
      </w:r>
    </w:p>
    <w:p w:rsidR="00EE0364" w:rsidRPr="002A2291" w:rsidRDefault="0076017E" w:rsidP="002A2291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right="-141" w:firstLine="570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«8</w:t>
      </w:r>
      <w:r w:rsidR="00E23561">
        <w:rPr>
          <w:rFonts w:ascii="Arial" w:eastAsiaTheme="minorHAnsi" w:hAnsi="Arial" w:cs="Arial"/>
          <w:sz w:val="24"/>
          <w:szCs w:val="24"/>
        </w:rPr>
        <w:t xml:space="preserve">) </w:t>
      </w:r>
      <w:r w:rsidR="00EE0364" w:rsidRPr="002A2291">
        <w:rPr>
          <w:rFonts w:ascii="Arial" w:eastAsiaTheme="minorHAnsi" w:hAnsi="Arial" w:cs="Arial"/>
          <w:sz w:val="24"/>
          <w:szCs w:val="24"/>
        </w:rPr>
        <w:t xml:space="preserve">иные межбюджетные трансферты на </w:t>
      </w:r>
      <w:r w:rsidRPr="002A2291">
        <w:rPr>
          <w:rFonts w:ascii="Arial" w:eastAsiaTheme="minorHAnsi" w:hAnsi="Arial" w:cs="Arial"/>
          <w:sz w:val="24"/>
          <w:szCs w:val="24"/>
        </w:rPr>
        <w:t>осуществление части полномочий по формированию и размещению информации на едином портале бюджетной системы Российской Федерации</w:t>
      </w:r>
      <w:r w:rsidR="00EE0364" w:rsidRPr="002A2291">
        <w:rPr>
          <w:rFonts w:ascii="Arial" w:eastAsiaTheme="minorHAnsi" w:hAnsi="Arial" w:cs="Arial"/>
          <w:sz w:val="24"/>
          <w:szCs w:val="24"/>
        </w:rPr>
        <w:t xml:space="preserve"> на 2020 год и на плановый период 2021 - 2022 годов в сумме</w:t>
      </w:r>
      <w:r w:rsidRPr="002A2291">
        <w:rPr>
          <w:rFonts w:ascii="Arial" w:eastAsiaTheme="minorHAnsi" w:hAnsi="Arial" w:cs="Arial"/>
          <w:sz w:val="24"/>
          <w:szCs w:val="24"/>
        </w:rPr>
        <w:t xml:space="preserve"> 24,8</w:t>
      </w:r>
      <w:r w:rsidR="00EE0364" w:rsidRPr="002A2291">
        <w:rPr>
          <w:rFonts w:ascii="Arial" w:eastAsiaTheme="minorHAnsi" w:hAnsi="Arial" w:cs="Arial"/>
          <w:sz w:val="24"/>
          <w:szCs w:val="24"/>
        </w:rPr>
        <w:t xml:space="preserve"> тыс. рублей ежегодно</w:t>
      </w:r>
      <w:proofErr w:type="gramStart"/>
      <w:r w:rsidRPr="002A2291">
        <w:rPr>
          <w:rFonts w:ascii="Arial" w:eastAsiaTheme="minorHAnsi" w:hAnsi="Arial" w:cs="Arial"/>
          <w:sz w:val="24"/>
          <w:szCs w:val="24"/>
        </w:rPr>
        <w:t>.»</w:t>
      </w:r>
      <w:r w:rsidR="00EE0364" w:rsidRPr="002A2291">
        <w:rPr>
          <w:rFonts w:ascii="Arial" w:eastAsiaTheme="minorHAnsi" w:hAnsi="Arial" w:cs="Arial"/>
          <w:sz w:val="24"/>
          <w:szCs w:val="24"/>
        </w:rPr>
        <w:t>;</w:t>
      </w:r>
      <w:proofErr w:type="gramEnd"/>
    </w:p>
    <w:p w:rsidR="006D7333" w:rsidRPr="002A2291" w:rsidRDefault="00916C22" w:rsidP="002A2291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5</w:t>
      </w:r>
      <w:r w:rsidR="00E23561">
        <w:rPr>
          <w:rFonts w:ascii="Arial" w:eastAsiaTheme="minorHAnsi" w:hAnsi="Arial" w:cs="Arial"/>
          <w:sz w:val="24"/>
          <w:szCs w:val="24"/>
        </w:rPr>
        <w:t xml:space="preserve">) </w:t>
      </w:r>
      <w:r w:rsidRPr="002A2291">
        <w:rPr>
          <w:rFonts w:ascii="Arial" w:eastAsiaTheme="minorHAnsi" w:hAnsi="Arial" w:cs="Arial"/>
          <w:sz w:val="24"/>
          <w:szCs w:val="24"/>
        </w:rPr>
        <w:t>в пункте 1 статьи 13 цифры «488,1» заменить цифрами «606,5», цифры «176,3» заменить цифрами «6 754,1», цифры «183,4» заменить цифрами «527,4»;</w:t>
      </w:r>
    </w:p>
    <w:p w:rsidR="006D7333" w:rsidRPr="002A2291" w:rsidRDefault="00916C22" w:rsidP="002A2291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right="-141" w:firstLine="570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6</w:t>
      </w:r>
      <w:r w:rsidR="00E23561">
        <w:rPr>
          <w:rFonts w:ascii="Arial" w:eastAsiaTheme="minorHAnsi" w:hAnsi="Arial" w:cs="Arial"/>
          <w:sz w:val="24"/>
          <w:szCs w:val="24"/>
        </w:rPr>
        <w:t xml:space="preserve">)  </w:t>
      </w:r>
      <w:r w:rsidR="006D7333" w:rsidRPr="002A2291">
        <w:rPr>
          <w:rFonts w:ascii="Arial" w:eastAsiaTheme="minorHAnsi" w:hAnsi="Arial" w:cs="Arial"/>
          <w:sz w:val="24"/>
          <w:szCs w:val="24"/>
        </w:rPr>
        <w:t xml:space="preserve">в </w:t>
      </w:r>
      <w:r w:rsidRPr="002A2291">
        <w:rPr>
          <w:rFonts w:ascii="Arial" w:eastAsiaTheme="minorHAnsi" w:hAnsi="Arial" w:cs="Arial"/>
          <w:sz w:val="24"/>
          <w:szCs w:val="24"/>
        </w:rPr>
        <w:t>пункте 1 статьи 14</w:t>
      </w:r>
      <w:r w:rsidR="006D7333" w:rsidRPr="002A2291">
        <w:rPr>
          <w:rFonts w:ascii="Arial" w:eastAsiaTheme="minorHAnsi" w:hAnsi="Arial" w:cs="Arial"/>
          <w:sz w:val="24"/>
          <w:szCs w:val="24"/>
        </w:rPr>
        <w:t xml:space="preserve"> цифры</w:t>
      </w:r>
      <w:r w:rsidRPr="002A2291">
        <w:rPr>
          <w:rFonts w:ascii="Arial" w:eastAsiaTheme="minorHAnsi" w:hAnsi="Arial" w:cs="Arial"/>
          <w:sz w:val="24"/>
          <w:szCs w:val="24"/>
        </w:rPr>
        <w:t xml:space="preserve"> «3,0</w:t>
      </w:r>
      <w:r w:rsidR="006D7333" w:rsidRPr="002A2291">
        <w:rPr>
          <w:rFonts w:ascii="Arial" w:eastAsiaTheme="minorHAnsi" w:hAnsi="Arial" w:cs="Arial"/>
          <w:sz w:val="24"/>
          <w:szCs w:val="24"/>
        </w:rPr>
        <w:t xml:space="preserve">» заменить </w:t>
      </w:r>
      <w:r w:rsidRPr="002A2291">
        <w:rPr>
          <w:rFonts w:ascii="Arial" w:eastAsiaTheme="minorHAnsi" w:hAnsi="Arial" w:cs="Arial"/>
          <w:sz w:val="24"/>
          <w:szCs w:val="24"/>
        </w:rPr>
        <w:t>цифрами «1,0»</w:t>
      </w:r>
      <w:r w:rsidR="006D7333" w:rsidRPr="002A2291">
        <w:rPr>
          <w:rFonts w:ascii="Arial" w:eastAsiaTheme="minorHAnsi" w:hAnsi="Arial" w:cs="Arial"/>
          <w:sz w:val="24"/>
          <w:szCs w:val="24"/>
        </w:rPr>
        <w:t>;</w:t>
      </w:r>
    </w:p>
    <w:p w:rsidR="006D7333" w:rsidRDefault="00916C22" w:rsidP="002A2291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right="-141" w:firstLine="570"/>
        <w:jc w:val="both"/>
        <w:rPr>
          <w:rFonts w:ascii="Arial" w:eastAsiaTheme="minorHAnsi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</w:rPr>
        <w:t>7</w:t>
      </w:r>
      <w:r w:rsidR="00E23561">
        <w:rPr>
          <w:rFonts w:ascii="Arial" w:eastAsiaTheme="minorHAnsi" w:hAnsi="Arial" w:cs="Arial"/>
          <w:sz w:val="24"/>
          <w:szCs w:val="24"/>
        </w:rPr>
        <w:t xml:space="preserve">) </w:t>
      </w:r>
      <w:r w:rsidRPr="002A2291">
        <w:rPr>
          <w:rFonts w:ascii="Arial" w:eastAsiaTheme="minorHAnsi" w:hAnsi="Arial" w:cs="Arial"/>
          <w:sz w:val="24"/>
          <w:szCs w:val="24"/>
        </w:rPr>
        <w:t>приложения 1, 2, 4, 5, 6, 7, 8 к решению изложить в новой редакции согласно приложениям 1, 2, 3, 4, 5, 6, 7 к настоящему решению соответственно.</w:t>
      </w:r>
    </w:p>
    <w:p w:rsidR="002A2291" w:rsidRPr="002A2291" w:rsidRDefault="002A2291" w:rsidP="002A2291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right="-141" w:firstLine="5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2. </w:t>
      </w:r>
      <w:proofErr w:type="gramStart"/>
      <w:r w:rsidRPr="002A2291">
        <w:rPr>
          <w:rFonts w:ascii="Arial" w:eastAsiaTheme="minorHAnsi" w:hAnsi="Arial" w:cs="Arial"/>
          <w:sz w:val="24"/>
          <w:szCs w:val="24"/>
        </w:rPr>
        <w:t>Контроль за</w:t>
      </w:r>
      <w:proofErr w:type="gramEnd"/>
      <w:r w:rsidRPr="002A2291">
        <w:rPr>
          <w:rFonts w:ascii="Arial" w:eastAsiaTheme="minorHAnsi" w:hAnsi="Arial" w:cs="Arial"/>
          <w:sz w:val="24"/>
          <w:szCs w:val="24"/>
        </w:rPr>
        <w:t xml:space="preserve"> исполнением настоящего Решения возложить на постоянную комиссию по финансово-бюджетной политике (Летов В.Д.).</w:t>
      </w:r>
    </w:p>
    <w:p w:rsidR="002A2291" w:rsidRPr="002A2291" w:rsidRDefault="002A2291" w:rsidP="002A22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Pr="002A2291">
        <w:rPr>
          <w:rFonts w:ascii="Arial" w:eastAsiaTheme="minorHAnsi" w:hAnsi="Arial" w:cs="Arial"/>
          <w:sz w:val="24"/>
          <w:szCs w:val="24"/>
          <w:lang w:eastAsia="ru-RU"/>
        </w:rPr>
        <w:t>Решение вступает в силу с момента опубликования в печатном издании «Вестник Абалаково» и подлежит размещению на официальном сайте администрации Абалаковского сельсовета Енисейского района Красноярского края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 </w:t>
      </w:r>
      <w:hyperlink r:id="rId8" w:history="1">
        <w:r w:rsidRPr="00B00AF2">
          <w:rPr>
            <w:rStyle w:val="a3"/>
            <w:rFonts w:ascii="Arial" w:eastAsiaTheme="minorHAnsi" w:hAnsi="Arial" w:cs="Arial"/>
            <w:sz w:val="24"/>
            <w:szCs w:val="24"/>
            <w:lang w:eastAsia="ru-RU"/>
          </w:rPr>
          <w:t>http://abalakovo-adm.gbu.su/</w:t>
        </w:r>
      </w:hyperlink>
      <w:r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</w:p>
    <w:p w:rsidR="002A2291" w:rsidRPr="002A2291" w:rsidRDefault="002A2291" w:rsidP="002A22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</w:p>
    <w:p w:rsidR="002A2291" w:rsidRPr="002A2291" w:rsidRDefault="002A2291" w:rsidP="002A22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</w:p>
    <w:p w:rsidR="002A2291" w:rsidRPr="002A2291" w:rsidRDefault="002A2291" w:rsidP="002A22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2A2291">
        <w:rPr>
          <w:rFonts w:ascii="Arial" w:eastAsiaTheme="minorHAnsi" w:hAnsi="Arial" w:cs="Arial"/>
          <w:sz w:val="24"/>
          <w:szCs w:val="24"/>
          <w:lang w:eastAsia="ru-RU"/>
        </w:rPr>
        <w:t>Председатель Абалаковского</w:t>
      </w:r>
    </w:p>
    <w:p w:rsidR="002A2291" w:rsidRPr="002A2291" w:rsidRDefault="002A2291" w:rsidP="002A22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2A2291">
        <w:rPr>
          <w:rFonts w:ascii="Arial" w:eastAsiaTheme="minorHAnsi" w:hAnsi="Arial" w:cs="Arial"/>
          <w:sz w:val="24"/>
          <w:szCs w:val="24"/>
          <w:lang w:eastAsia="ru-RU"/>
        </w:rPr>
        <w:t xml:space="preserve">Сельского Совета депутатов          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                                </w:t>
      </w:r>
      <w:r w:rsidRPr="002A2291">
        <w:rPr>
          <w:rFonts w:ascii="Arial" w:eastAsiaTheme="minorHAnsi" w:hAnsi="Arial" w:cs="Arial"/>
          <w:sz w:val="24"/>
          <w:szCs w:val="24"/>
          <w:lang w:eastAsia="ru-RU"/>
        </w:rPr>
        <w:t xml:space="preserve">          Л.П. Слепенкова</w:t>
      </w:r>
    </w:p>
    <w:p w:rsidR="002A2291" w:rsidRPr="002A2291" w:rsidRDefault="002A2291" w:rsidP="002A22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</w:p>
    <w:p w:rsidR="007463B5" w:rsidRPr="002A2291" w:rsidRDefault="002A2291" w:rsidP="002A22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A2291">
        <w:rPr>
          <w:rFonts w:ascii="Arial" w:eastAsiaTheme="minorHAnsi" w:hAnsi="Arial" w:cs="Arial"/>
          <w:sz w:val="24"/>
          <w:szCs w:val="24"/>
          <w:lang w:eastAsia="ru-RU"/>
        </w:rPr>
        <w:t xml:space="preserve"> Глава Абалаковского сельсовета             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                               </w:t>
      </w:r>
      <w:r w:rsidRPr="002A2291">
        <w:rPr>
          <w:rFonts w:ascii="Arial" w:eastAsiaTheme="minorHAnsi" w:hAnsi="Arial" w:cs="Arial"/>
          <w:sz w:val="24"/>
          <w:szCs w:val="24"/>
          <w:lang w:eastAsia="ru-RU"/>
        </w:rPr>
        <w:t xml:space="preserve">  О.А. Шаталина</w:t>
      </w:r>
    </w:p>
    <w:p w:rsidR="00147F32" w:rsidRPr="002A2291" w:rsidRDefault="00147F32" w:rsidP="002A2291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147F32" w:rsidRPr="002A2291" w:rsidRDefault="00147F32" w:rsidP="002A2291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Arial" w:eastAsiaTheme="minorHAnsi" w:hAnsi="Arial" w:cs="Arial"/>
          <w:sz w:val="24"/>
          <w:szCs w:val="24"/>
        </w:rPr>
      </w:pPr>
    </w:p>
    <w:bookmarkEnd w:id="0"/>
    <w:p w:rsidR="002A2291" w:rsidRDefault="002A2291" w:rsidP="002A2291">
      <w:pPr>
        <w:spacing w:after="0" w:line="240" w:lineRule="auto"/>
        <w:rPr>
          <w:rFonts w:ascii="Arial" w:hAnsi="Arial" w:cs="Arial"/>
          <w:sz w:val="24"/>
          <w:szCs w:val="24"/>
        </w:rPr>
        <w:sectPr w:rsidR="002A2291" w:rsidSect="002A22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56CD" w:rsidRPr="002A2291" w:rsidRDefault="00F056CD" w:rsidP="00E23561">
      <w:pPr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</w:rPr>
        <w:lastRenderedPageBreak/>
        <w:t>Приложение  1</w:t>
      </w:r>
      <w:r w:rsidRPr="002A2291">
        <w:rPr>
          <w:rFonts w:ascii="Arial" w:hAnsi="Arial" w:cs="Arial"/>
          <w:sz w:val="24"/>
          <w:szCs w:val="24"/>
        </w:rPr>
        <w:tab/>
      </w:r>
      <w:r w:rsidRPr="002A2291">
        <w:rPr>
          <w:rFonts w:ascii="Arial" w:hAnsi="Arial" w:cs="Arial"/>
          <w:sz w:val="24"/>
          <w:szCs w:val="24"/>
        </w:rPr>
        <w:tab/>
      </w:r>
    </w:p>
    <w:p w:rsidR="00E23561" w:rsidRDefault="00E23561" w:rsidP="00E23561">
      <w:pPr>
        <w:spacing w:after="0" w:line="240" w:lineRule="auto"/>
        <w:ind w:right="-3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к Р</w:t>
      </w:r>
      <w:r w:rsidR="00F056CD" w:rsidRPr="002A2291">
        <w:rPr>
          <w:rFonts w:ascii="Arial" w:hAnsi="Arial" w:cs="Arial"/>
          <w:sz w:val="24"/>
          <w:szCs w:val="24"/>
        </w:rPr>
        <w:t xml:space="preserve">ешению Абалаковского </w:t>
      </w:r>
    </w:p>
    <w:p w:rsidR="00F056CD" w:rsidRPr="002A2291" w:rsidRDefault="00E23561" w:rsidP="00E23561">
      <w:pPr>
        <w:spacing w:after="0" w:line="240" w:lineRule="auto"/>
        <w:ind w:right="-3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056CD" w:rsidRPr="002A2291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F056CD" w:rsidRPr="002A2291">
        <w:rPr>
          <w:rFonts w:ascii="Arial" w:hAnsi="Arial" w:cs="Arial"/>
          <w:sz w:val="24"/>
          <w:szCs w:val="24"/>
        </w:rPr>
        <w:tab/>
      </w:r>
    </w:p>
    <w:p w:rsidR="00F056CD" w:rsidRPr="002A2291" w:rsidRDefault="00E23561" w:rsidP="00E23561">
      <w:pPr>
        <w:spacing w:after="0" w:line="240" w:lineRule="auto"/>
        <w:ind w:right="-3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F056CD" w:rsidRPr="002A2291">
        <w:rPr>
          <w:rFonts w:ascii="Arial" w:hAnsi="Arial" w:cs="Arial"/>
          <w:sz w:val="24"/>
          <w:szCs w:val="24"/>
        </w:rPr>
        <w:t>от 22 июня 2020 № 26-3-190-р</w:t>
      </w:r>
      <w:r w:rsidR="00F056CD" w:rsidRPr="002A2291">
        <w:rPr>
          <w:rFonts w:ascii="Arial" w:hAnsi="Arial" w:cs="Arial"/>
          <w:sz w:val="24"/>
          <w:szCs w:val="24"/>
        </w:rPr>
        <w:tab/>
      </w:r>
      <w:r w:rsidR="00F056CD" w:rsidRPr="002A2291">
        <w:rPr>
          <w:rFonts w:ascii="Arial" w:hAnsi="Arial" w:cs="Arial"/>
          <w:sz w:val="24"/>
          <w:szCs w:val="24"/>
        </w:rPr>
        <w:tab/>
      </w:r>
    </w:p>
    <w:p w:rsidR="00F056CD" w:rsidRPr="002A2291" w:rsidRDefault="00F056CD" w:rsidP="00E23561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</w:rPr>
        <w:tab/>
      </w:r>
    </w:p>
    <w:p w:rsidR="00F056CD" w:rsidRPr="002A2291" w:rsidRDefault="00E23561" w:rsidP="00E235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056CD" w:rsidRPr="002A2291">
        <w:rPr>
          <w:rFonts w:ascii="Arial" w:hAnsi="Arial" w:cs="Arial"/>
          <w:sz w:val="24"/>
          <w:szCs w:val="24"/>
        </w:rPr>
        <w:t>Приложение  1</w:t>
      </w:r>
      <w:r w:rsidR="00F056CD" w:rsidRPr="002A2291">
        <w:rPr>
          <w:rFonts w:ascii="Arial" w:hAnsi="Arial" w:cs="Arial"/>
          <w:sz w:val="24"/>
          <w:szCs w:val="24"/>
        </w:rPr>
        <w:tab/>
      </w:r>
      <w:r w:rsidR="00F056CD" w:rsidRPr="002A2291">
        <w:rPr>
          <w:rFonts w:ascii="Arial" w:hAnsi="Arial" w:cs="Arial"/>
          <w:sz w:val="24"/>
          <w:szCs w:val="24"/>
        </w:rPr>
        <w:tab/>
      </w:r>
    </w:p>
    <w:p w:rsidR="00E23561" w:rsidRDefault="00E23561" w:rsidP="00E23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к Р</w:t>
      </w:r>
      <w:r w:rsidR="00F056CD" w:rsidRPr="002A2291">
        <w:rPr>
          <w:rFonts w:ascii="Arial" w:hAnsi="Arial" w:cs="Arial"/>
          <w:sz w:val="24"/>
          <w:szCs w:val="24"/>
        </w:rPr>
        <w:t xml:space="preserve">ешению Абалаковского </w:t>
      </w:r>
    </w:p>
    <w:p w:rsidR="00F056CD" w:rsidRPr="002A2291" w:rsidRDefault="00E23561" w:rsidP="00E23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056CD" w:rsidRPr="002A2291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F056CD" w:rsidRPr="002A2291">
        <w:rPr>
          <w:rFonts w:ascii="Arial" w:hAnsi="Arial" w:cs="Arial"/>
          <w:sz w:val="24"/>
          <w:szCs w:val="24"/>
        </w:rPr>
        <w:tab/>
      </w:r>
    </w:p>
    <w:p w:rsidR="00C50164" w:rsidRPr="002A2291" w:rsidRDefault="00E23561" w:rsidP="00E23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056CD" w:rsidRPr="002A2291">
        <w:rPr>
          <w:rFonts w:ascii="Arial" w:hAnsi="Arial" w:cs="Arial"/>
          <w:sz w:val="24"/>
          <w:szCs w:val="24"/>
        </w:rPr>
        <w:t>от 26 декабря 2019  № 24-3-170-р</w:t>
      </w:r>
    </w:p>
    <w:p w:rsidR="00F056CD" w:rsidRPr="002A2291" w:rsidRDefault="00F056CD" w:rsidP="002A2291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</w:rPr>
        <w:tab/>
      </w:r>
      <w:r w:rsidRPr="002A2291">
        <w:rPr>
          <w:rFonts w:ascii="Arial" w:hAnsi="Arial" w:cs="Arial"/>
          <w:sz w:val="24"/>
          <w:szCs w:val="24"/>
        </w:rPr>
        <w:tab/>
      </w:r>
    </w:p>
    <w:p w:rsidR="00C50164" w:rsidRPr="002A2291" w:rsidRDefault="00C50164" w:rsidP="002A22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A2291">
        <w:rPr>
          <w:rFonts w:ascii="Arial" w:hAnsi="Arial" w:cs="Arial"/>
          <w:b/>
          <w:sz w:val="24"/>
          <w:szCs w:val="24"/>
          <w:lang w:eastAsia="ru-RU"/>
        </w:rPr>
        <w:t xml:space="preserve">Источники внутреннего финансирования дефицита (профицита) бюджета </w:t>
      </w:r>
      <w:r w:rsidRPr="002A2291">
        <w:rPr>
          <w:rFonts w:ascii="Arial" w:hAnsi="Arial" w:cs="Arial"/>
          <w:b/>
          <w:sz w:val="24"/>
          <w:szCs w:val="24"/>
          <w:lang w:eastAsia="ru-RU"/>
        </w:rPr>
        <w:br/>
        <w:t>Абалаковского сельсовета на 2020 год и плановый период 2021-2022 годов</w:t>
      </w:r>
    </w:p>
    <w:p w:rsidR="00D77367" w:rsidRPr="002A2291" w:rsidRDefault="00D77367" w:rsidP="002A22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D77367" w:rsidRPr="002A2291" w:rsidRDefault="002A2291" w:rsidP="002A229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7DD6" w:rsidRPr="002A2291">
        <w:rPr>
          <w:rFonts w:ascii="Arial" w:hAnsi="Arial" w:cs="Arial"/>
          <w:sz w:val="24"/>
          <w:szCs w:val="24"/>
        </w:rPr>
        <w:t>(</w:t>
      </w:r>
      <w:proofErr w:type="spellStart"/>
      <w:r w:rsidR="00347DD6" w:rsidRPr="002A2291">
        <w:rPr>
          <w:rFonts w:ascii="Arial" w:hAnsi="Arial" w:cs="Arial"/>
          <w:sz w:val="24"/>
          <w:szCs w:val="24"/>
        </w:rPr>
        <w:t>тыс</w:t>
      </w:r>
      <w:proofErr w:type="gramStart"/>
      <w:r w:rsidR="00347DD6" w:rsidRPr="002A2291">
        <w:rPr>
          <w:rFonts w:ascii="Arial" w:hAnsi="Arial" w:cs="Arial"/>
          <w:sz w:val="24"/>
          <w:szCs w:val="24"/>
        </w:rPr>
        <w:t>.р</w:t>
      </w:r>
      <w:proofErr w:type="gramEnd"/>
      <w:r w:rsidR="00347DD6" w:rsidRPr="002A2291">
        <w:rPr>
          <w:rFonts w:ascii="Arial" w:hAnsi="Arial" w:cs="Arial"/>
          <w:sz w:val="24"/>
          <w:szCs w:val="24"/>
        </w:rPr>
        <w:t>ублей</w:t>
      </w:r>
      <w:proofErr w:type="spellEnd"/>
      <w:r w:rsidR="00347DD6" w:rsidRPr="002A2291">
        <w:rPr>
          <w:rFonts w:ascii="Arial" w:hAnsi="Arial" w:cs="Arial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3676"/>
        <w:gridCol w:w="3969"/>
        <w:gridCol w:w="2268"/>
        <w:gridCol w:w="2126"/>
        <w:gridCol w:w="2127"/>
      </w:tblGrid>
      <w:tr w:rsidR="002A2291" w:rsidRPr="002A2291" w:rsidTr="002A2291">
        <w:trPr>
          <w:trHeight w:val="555"/>
        </w:trPr>
        <w:tc>
          <w:tcPr>
            <w:tcW w:w="543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A229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A229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76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3969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Pr="002A2291">
              <w:rPr>
                <w:rFonts w:ascii="Arial" w:hAnsi="Arial" w:cs="Arial"/>
                <w:sz w:val="24"/>
                <w:szCs w:val="24"/>
              </w:rPr>
              <w:br/>
              <w:t>на 2020 год</w:t>
            </w:r>
          </w:p>
        </w:tc>
        <w:tc>
          <w:tcPr>
            <w:tcW w:w="2126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Сумма</w:t>
            </w:r>
            <w:r w:rsidRPr="002A2291">
              <w:rPr>
                <w:rFonts w:ascii="Arial" w:hAnsi="Arial" w:cs="Arial"/>
                <w:sz w:val="24"/>
                <w:szCs w:val="24"/>
              </w:rPr>
              <w:br/>
              <w:t>на 2021 год</w:t>
            </w:r>
          </w:p>
        </w:tc>
        <w:tc>
          <w:tcPr>
            <w:tcW w:w="2127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Сумма</w:t>
            </w:r>
            <w:r w:rsidRPr="002A2291">
              <w:rPr>
                <w:rFonts w:ascii="Arial" w:hAnsi="Arial" w:cs="Arial"/>
                <w:sz w:val="24"/>
                <w:szCs w:val="24"/>
              </w:rPr>
              <w:br/>
              <w:t xml:space="preserve">на 2022 год </w:t>
            </w:r>
          </w:p>
        </w:tc>
      </w:tr>
      <w:tr w:rsidR="002A2291" w:rsidRPr="002A2291" w:rsidTr="002A2291">
        <w:trPr>
          <w:trHeight w:val="255"/>
        </w:trPr>
        <w:tc>
          <w:tcPr>
            <w:tcW w:w="543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76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A2291" w:rsidRPr="002A2291" w:rsidTr="002A2291">
        <w:trPr>
          <w:trHeight w:val="765"/>
        </w:trPr>
        <w:tc>
          <w:tcPr>
            <w:tcW w:w="543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7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031 01 03 00 00 00 0000 000</w:t>
            </w:r>
          </w:p>
        </w:tc>
        <w:tc>
          <w:tcPr>
            <w:tcW w:w="3969" w:type="dxa"/>
            <w:hideMark/>
          </w:tcPr>
          <w:p w:rsidR="00D77367" w:rsidRPr="002A2291" w:rsidRDefault="00D77367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-1 945,8</w:t>
            </w:r>
          </w:p>
        </w:tc>
        <w:tc>
          <w:tcPr>
            <w:tcW w:w="2126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-974,0</w:t>
            </w:r>
          </w:p>
        </w:tc>
        <w:tc>
          <w:tcPr>
            <w:tcW w:w="2127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-1 000,0</w:t>
            </w:r>
          </w:p>
        </w:tc>
      </w:tr>
      <w:tr w:rsidR="002A2291" w:rsidRPr="002A2291" w:rsidTr="002A2291">
        <w:trPr>
          <w:trHeight w:val="1020"/>
        </w:trPr>
        <w:tc>
          <w:tcPr>
            <w:tcW w:w="543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7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031 01 03 01 00 00 0000 700</w:t>
            </w:r>
          </w:p>
        </w:tc>
        <w:tc>
          <w:tcPr>
            <w:tcW w:w="3969" w:type="dxa"/>
            <w:hideMark/>
          </w:tcPr>
          <w:p w:rsidR="00D77367" w:rsidRPr="002A2291" w:rsidRDefault="00D77367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1 974,0</w:t>
            </w:r>
          </w:p>
        </w:tc>
        <w:tc>
          <w:tcPr>
            <w:tcW w:w="2126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2127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291" w:rsidRPr="002A2291" w:rsidTr="002A2291">
        <w:trPr>
          <w:trHeight w:val="1275"/>
        </w:trPr>
        <w:tc>
          <w:tcPr>
            <w:tcW w:w="543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7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031 01 03 01 00 10 0000 710</w:t>
            </w:r>
          </w:p>
        </w:tc>
        <w:tc>
          <w:tcPr>
            <w:tcW w:w="3969" w:type="dxa"/>
            <w:hideMark/>
          </w:tcPr>
          <w:p w:rsidR="00D77367" w:rsidRPr="002A2291" w:rsidRDefault="00D77367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268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1 974,0</w:t>
            </w:r>
          </w:p>
        </w:tc>
        <w:tc>
          <w:tcPr>
            <w:tcW w:w="212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2127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291" w:rsidRPr="002A2291" w:rsidTr="002A2291">
        <w:trPr>
          <w:trHeight w:val="1275"/>
        </w:trPr>
        <w:tc>
          <w:tcPr>
            <w:tcW w:w="543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67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031 01 03 01 00 00 0000 800</w:t>
            </w:r>
          </w:p>
        </w:tc>
        <w:tc>
          <w:tcPr>
            <w:tcW w:w="3969" w:type="dxa"/>
            <w:hideMark/>
          </w:tcPr>
          <w:p w:rsidR="00D77367" w:rsidRPr="002A2291" w:rsidRDefault="00D77367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3 919,8</w:t>
            </w:r>
          </w:p>
        </w:tc>
        <w:tc>
          <w:tcPr>
            <w:tcW w:w="2126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1 974,0</w:t>
            </w:r>
          </w:p>
        </w:tc>
        <w:tc>
          <w:tcPr>
            <w:tcW w:w="2127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2A2291" w:rsidRPr="002A2291" w:rsidTr="002A2291">
        <w:trPr>
          <w:trHeight w:val="1275"/>
        </w:trPr>
        <w:tc>
          <w:tcPr>
            <w:tcW w:w="543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7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031 01 03 01 00 10 0000 810</w:t>
            </w:r>
          </w:p>
        </w:tc>
        <w:tc>
          <w:tcPr>
            <w:tcW w:w="3969" w:type="dxa"/>
            <w:hideMark/>
          </w:tcPr>
          <w:p w:rsidR="00D77367" w:rsidRPr="002A2291" w:rsidRDefault="00D77367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3 919,8</w:t>
            </w:r>
          </w:p>
        </w:tc>
        <w:tc>
          <w:tcPr>
            <w:tcW w:w="212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1 974,0</w:t>
            </w:r>
          </w:p>
        </w:tc>
        <w:tc>
          <w:tcPr>
            <w:tcW w:w="2127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2A2291" w:rsidRPr="002A2291" w:rsidTr="002A2291">
        <w:trPr>
          <w:trHeight w:val="510"/>
        </w:trPr>
        <w:tc>
          <w:tcPr>
            <w:tcW w:w="543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7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031 01 05 00 00 00 0000 000</w:t>
            </w:r>
          </w:p>
        </w:tc>
        <w:tc>
          <w:tcPr>
            <w:tcW w:w="3969" w:type="dxa"/>
            <w:hideMark/>
          </w:tcPr>
          <w:p w:rsidR="00D77367" w:rsidRPr="002A2291" w:rsidRDefault="00D77367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2126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7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291" w:rsidRPr="002A2291" w:rsidTr="002A2291">
        <w:trPr>
          <w:trHeight w:val="255"/>
        </w:trPr>
        <w:tc>
          <w:tcPr>
            <w:tcW w:w="543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7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031 01 05 00 00 00 0000 500</w:t>
            </w:r>
          </w:p>
        </w:tc>
        <w:tc>
          <w:tcPr>
            <w:tcW w:w="3969" w:type="dxa"/>
            <w:hideMark/>
          </w:tcPr>
          <w:p w:rsidR="00D77367" w:rsidRPr="002A2291" w:rsidRDefault="00D77367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-20 826,7</w:t>
            </w:r>
          </w:p>
        </w:tc>
        <w:tc>
          <w:tcPr>
            <w:tcW w:w="2126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-20 088,5</w:t>
            </w:r>
          </w:p>
        </w:tc>
        <w:tc>
          <w:tcPr>
            <w:tcW w:w="2127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-13 712,2</w:t>
            </w:r>
          </w:p>
        </w:tc>
      </w:tr>
      <w:tr w:rsidR="002A2291" w:rsidRPr="002A2291" w:rsidTr="002A2291">
        <w:trPr>
          <w:trHeight w:val="510"/>
        </w:trPr>
        <w:tc>
          <w:tcPr>
            <w:tcW w:w="543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7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031 01 05 02 00 00 0000 500</w:t>
            </w:r>
          </w:p>
        </w:tc>
        <w:tc>
          <w:tcPr>
            <w:tcW w:w="3969" w:type="dxa"/>
            <w:hideMark/>
          </w:tcPr>
          <w:p w:rsidR="00D77367" w:rsidRPr="002A2291" w:rsidRDefault="00D77367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268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-20 826,7</w:t>
            </w:r>
          </w:p>
        </w:tc>
        <w:tc>
          <w:tcPr>
            <w:tcW w:w="2126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-20 088,5</w:t>
            </w:r>
          </w:p>
        </w:tc>
        <w:tc>
          <w:tcPr>
            <w:tcW w:w="2127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-13 712,2</w:t>
            </w:r>
          </w:p>
        </w:tc>
      </w:tr>
      <w:tr w:rsidR="002A2291" w:rsidRPr="002A2291" w:rsidTr="002A2291">
        <w:trPr>
          <w:trHeight w:val="510"/>
        </w:trPr>
        <w:tc>
          <w:tcPr>
            <w:tcW w:w="543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7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031 01 05 02 01 00 0000 510</w:t>
            </w:r>
          </w:p>
        </w:tc>
        <w:tc>
          <w:tcPr>
            <w:tcW w:w="3969" w:type="dxa"/>
            <w:hideMark/>
          </w:tcPr>
          <w:p w:rsidR="00D77367" w:rsidRPr="002A2291" w:rsidRDefault="00D77367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68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-20 826,7</w:t>
            </w:r>
          </w:p>
        </w:tc>
        <w:tc>
          <w:tcPr>
            <w:tcW w:w="2126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-20 088,5</w:t>
            </w:r>
          </w:p>
        </w:tc>
        <w:tc>
          <w:tcPr>
            <w:tcW w:w="2127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-13 712,2</w:t>
            </w:r>
          </w:p>
        </w:tc>
      </w:tr>
      <w:tr w:rsidR="002A2291" w:rsidRPr="002A2291" w:rsidTr="002A2291">
        <w:trPr>
          <w:trHeight w:val="765"/>
        </w:trPr>
        <w:tc>
          <w:tcPr>
            <w:tcW w:w="543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7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031 01 05 02 01 10 0000 510</w:t>
            </w:r>
          </w:p>
        </w:tc>
        <w:tc>
          <w:tcPr>
            <w:tcW w:w="3969" w:type="dxa"/>
            <w:hideMark/>
          </w:tcPr>
          <w:p w:rsidR="00D77367" w:rsidRPr="002A2291" w:rsidRDefault="00D77367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-20 826,7</w:t>
            </w:r>
          </w:p>
        </w:tc>
        <w:tc>
          <w:tcPr>
            <w:tcW w:w="212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-20 088,5</w:t>
            </w:r>
          </w:p>
        </w:tc>
        <w:tc>
          <w:tcPr>
            <w:tcW w:w="2127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-13 712,2</w:t>
            </w:r>
          </w:p>
        </w:tc>
      </w:tr>
      <w:tr w:rsidR="002A2291" w:rsidRPr="002A2291" w:rsidTr="002A2291">
        <w:trPr>
          <w:trHeight w:val="510"/>
        </w:trPr>
        <w:tc>
          <w:tcPr>
            <w:tcW w:w="543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7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031 01 05 00 00 00 0000 600</w:t>
            </w:r>
          </w:p>
        </w:tc>
        <w:tc>
          <w:tcPr>
            <w:tcW w:w="3969" w:type="dxa"/>
            <w:hideMark/>
          </w:tcPr>
          <w:p w:rsidR="00D77367" w:rsidRPr="002A2291" w:rsidRDefault="00D77367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268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20 834,7</w:t>
            </w:r>
          </w:p>
        </w:tc>
        <w:tc>
          <w:tcPr>
            <w:tcW w:w="2126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20 088,5</w:t>
            </w:r>
          </w:p>
        </w:tc>
        <w:tc>
          <w:tcPr>
            <w:tcW w:w="2127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13 712,2</w:t>
            </w:r>
          </w:p>
        </w:tc>
      </w:tr>
      <w:tr w:rsidR="002A2291" w:rsidRPr="002A2291" w:rsidTr="002A2291">
        <w:trPr>
          <w:trHeight w:val="510"/>
        </w:trPr>
        <w:tc>
          <w:tcPr>
            <w:tcW w:w="543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7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031 01 05 02 00 00 0000 600</w:t>
            </w:r>
          </w:p>
        </w:tc>
        <w:tc>
          <w:tcPr>
            <w:tcW w:w="3969" w:type="dxa"/>
            <w:hideMark/>
          </w:tcPr>
          <w:p w:rsidR="00D77367" w:rsidRPr="002A2291" w:rsidRDefault="00D77367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2268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20 834,7</w:t>
            </w:r>
          </w:p>
        </w:tc>
        <w:tc>
          <w:tcPr>
            <w:tcW w:w="2126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20 088,5</w:t>
            </w:r>
          </w:p>
        </w:tc>
        <w:tc>
          <w:tcPr>
            <w:tcW w:w="2127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13 712,2</w:t>
            </w:r>
          </w:p>
        </w:tc>
      </w:tr>
      <w:tr w:rsidR="002A2291" w:rsidRPr="002A2291" w:rsidTr="002A2291">
        <w:trPr>
          <w:trHeight w:val="510"/>
        </w:trPr>
        <w:tc>
          <w:tcPr>
            <w:tcW w:w="543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7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031 01 05 02 01 00 0000 610</w:t>
            </w:r>
          </w:p>
        </w:tc>
        <w:tc>
          <w:tcPr>
            <w:tcW w:w="3969" w:type="dxa"/>
            <w:hideMark/>
          </w:tcPr>
          <w:p w:rsidR="00D77367" w:rsidRPr="002A2291" w:rsidRDefault="00D77367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20 834,7</w:t>
            </w:r>
          </w:p>
        </w:tc>
        <w:tc>
          <w:tcPr>
            <w:tcW w:w="2126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20 088,5</w:t>
            </w:r>
          </w:p>
        </w:tc>
        <w:tc>
          <w:tcPr>
            <w:tcW w:w="2127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13 712,2</w:t>
            </w:r>
          </w:p>
        </w:tc>
      </w:tr>
      <w:tr w:rsidR="002A2291" w:rsidRPr="002A2291" w:rsidTr="002A2291">
        <w:trPr>
          <w:trHeight w:val="765"/>
        </w:trPr>
        <w:tc>
          <w:tcPr>
            <w:tcW w:w="543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7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031 01 05 02 01 10 0000 610</w:t>
            </w:r>
          </w:p>
        </w:tc>
        <w:tc>
          <w:tcPr>
            <w:tcW w:w="3969" w:type="dxa"/>
            <w:hideMark/>
          </w:tcPr>
          <w:p w:rsidR="00D77367" w:rsidRPr="002A2291" w:rsidRDefault="00D77367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20 834,7</w:t>
            </w:r>
          </w:p>
        </w:tc>
        <w:tc>
          <w:tcPr>
            <w:tcW w:w="2126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20 088,5</w:t>
            </w:r>
          </w:p>
        </w:tc>
        <w:tc>
          <w:tcPr>
            <w:tcW w:w="2127" w:type="dxa"/>
            <w:noWrap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13 712,2</w:t>
            </w:r>
          </w:p>
        </w:tc>
      </w:tr>
      <w:tr w:rsidR="00D77367" w:rsidRPr="002A2291" w:rsidTr="002A2291">
        <w:trPr>
          <w:trHeight w:val="255"/>
        </w:trPr>
        <w:tc>
          <w:tcPr>
            <w:tcW w:w="8188" w:type="dxa"/>
            <w:gridSpan w:val="3"/>
            <w:hideMark/>
          </w:tcPr>
          <w:p w:rsidR="00D77367" w:rsidRPr="002A2291" w:rsidRDefault="00D77367" w:rsidP="002A22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29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291">
              <w:rPr>
                <w:rFonts w:ascii="Arial" w:hAnsi="Arial" w:cs="Arial"/>
                <w:b/>
                <w:bCs/>
                <w:sz w:val="24"/>
                <w:szCs w:val="24"/>
              </w:rPr>
              <w:t>-1 937,8</w:t>
            </w:r>
          </w:p>
        </w:tc>
        <w:tc>
          <w:tcPr>
            <w:tcW w:w="2126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291">
              <w:rPr>
                <w:rFonts w:ascii="Arial" w:hAnsi="Arial" w:cs="Arial"/>
                <w:b/>
                <w:bCs/>
                <w:sz w:val="24"/>
                <w:szCs w:val="24"/>
              </w:rPr>
              <w:t>-974,0</w:t>
            </w:r>
          </w:p>
        </w:tc>
        <w:tc>
          <w:tcPr>
            <w:tcW w:w="2127" w:type="dxa"/>
            <w:hideMark/>
          </w:tcPr>
          <w:p w:rsidR="00D77367" w:rsidRPr="002A2291" w:rsidRDefault="00D77367" w:rsidP="002A22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291">
              <w:rPr>
                <w:rFonts w:ascii="Arial" w:hAnsi="Arial" w:cs="Arial"/>
                <w:b/>
                <w:bCs/>
                <w:sz w:val="24"/>
                <w:szCs w:val="24"/>
              </w:rPr>
              <w:t>-1 000,0</w:t>
            </w:r>
          </w:p>
        </w:tc>
      </w:tr>
    </w:tbl>
    <w:p w:rsidR="002A2291" w:rsidRDefault="002A2291" w:rsidP="002A2291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8E2CBE" w:rsidRPr="002A2291" w:rsidRDefault="007E62FD" w:rsidP="002A2291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C5609" w:rsidRPr="002A2291">
        <w:rPr>
          <w:rFonts w:ascii="Arial" w:hAnsi="Arial" w:cs="Arial"/>
          <w:sz w:val="24"/>
          <w:szCs w:val="24"/>
        </w:rPr>
        <w:t>Приложение  2</w:t>
      </w:r>
      <w:r w:rsidR="008E2CBE" w:rsidRPr="002A2291">
        <w:rPr>
          <w:rFonts w:ascii="Arial" w:hAnsi="Arial" w:cs="Arial"/>
          <w:sz w:val="24"/>
          <w:szCs w:val="24"/>
        </w:rPr>
        <w:tab/>
      </w:r>
      <w:r w:rsidR="008E2CBE" w:rsidRPr="002A2291">
        <w:rPr>
          <w:rFonts w:ascii="Arial" w:hAnsi="Arial" w:cs="Arial"/>
          <w:sz w:val="24"/>
          <w:szCs w:val="24"/>
        </w:rPr>
        <w:tab/>
      </w:r>
    </w:p>
    <w:p w:rsidR="00E23561" w:rsidRDefault="00E23561" w:rsidP="00E2356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к Р</w:t>
      </w:r>
      <w:r w:rsidR="008E2CBE" w:rsidRPr="002A2291">
        <w:rPr>
          <w:rFonts w:ascii="Arial" w:hAnsi="Arial" w:cs="Arial"/>
          <w:sz w:val="24"/>
          <w:szCs w:val="24"/>
        </w:rPr>
        <w:t xml:space="preserve">ешению Абалаковского </w:t>
      </w:r>
    </w:p>
    <w:p w:rsidR="008E2CBE" w:rsidRPr="002A2291" w:rsidRDefault="00E23561" w:rsidP="00E2356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8E2CBE" w:rsidRPr="002A2291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8E2CBE" w:rsidRPr="002A2291">
        <w:rPr>
          <w:rFonts w:ascii="Arial" w:hAnsi="Arial" w:cs="Arial"/>
          <w:sz w:val="24"/>
          <w:szCs w:val="24"/>
        </w:rPr>
        <w:tab/>
      </w:r>
    </w:p>
    <w:p w:rsidR="008E2CBE" w:rsidRPr="002A2291" w:rsidRDefault="007E62FD" w:rsidP="002A2291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E2CBE" w:rsidRPr="002A2291">
        <w:rPr>
          <w:rFonts w:ascii="Arial" w:hAnsi="Arial" w:cs="Arial"/>
          <w:sz w:val="24"/>
          <w:szCs w:val="24"/>
        </w:rPr>
        <w:t>от 22 июня 2020 № 26-3-190-р</w:t>
      </w:r>
      <w:r w:rsidR="008E2CBE" w:rsidRPr="002A2291">
        <w:rPr>
          <w:rFonts w:ascii="Arial" w:hAnsi="Arial" w:cs="Arial"/>
          <w:sz w:val="24"/>
          <w:szCs w:val="24"/>
        </w:rPr>
        <w:tab/>
      </w:r>
      <w:r w:rsidR="008E2CBE" w:rsidRPr="002A2291">
        <w:rPr>
          <w:rFonts w:ascii="Arial" w:hAnsi="Arial" w:cs="Arial"/>
          <w:sz w:val="24"/>
          <w:szCs w:val="24"/>
        </w:rPr>
        <w:tab/>
      </w:r>
    </w:p>
    <w:p w:rsidR="008E2CBE" w:rsidRPr="002A2291" w:rsidRDefault="008E2CBE" w:rsidP="002A2291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</w:rPr>
        <w:tab/>
      </w:r>
      <w:r w:rsidRPr="002A2291">
        <w:rPr>
          <w:rFonts w:ascii="Arial" w:hAnsi="Arial" w:cs="Arial"/>
          <w:sz w:val="24"/>
          <w:szCs w:val="24"/>
        </w:rPr>
        <w:tab/>
      </w:r>
    </w:p>
    <w:p w:rsidR="008E2CBE" w:rsidRPr="002A2291" w:rsidRDefault="00E23561" w:rsidP="002A2291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C5609" w:rsidRPr="002A2291">
        <w:rPr>
          <w:rFonts w:ascii="Arial" w:hAnsi="Arial" w:cs="Arial"/>
          <w:sz w:val="24"/>
          <w:szCs w:val="24"/>
        </w:rPr>
        <w:t>Приложение  2</w:t>
      </w:r>
      <w:r w:rsidR="008E2CBE" w:rsidRPr="002A2291">
        <w:rPr>
          <w:rFonts w:ascii="Arial" w:hAnsi="Arial" w:cs="Arial"/>
          <w:sz w:val="24"/>
          <w:szCs w:val="24"/>
        </w:rPr>
        <w:tab/>
      </w:r>
      <w:r w:rsidR="008E2CBE" w:rsidRPr="002A2291">
        <w:rPr>
          <w:rFonts w:ascii="Arial" w:hAnsi="Arial" w:cs="Arial"/>
          <w:sz w:val="24"/>
          <w:szCs w:val="24"/>
        </w:rPr>
        <w:tab/>
      </w:r>
    </w:p>
    <w:p w:rsidR="00E23561" w:rsidRDefault="00E23561" w:rsidP="00E2356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к Р</w:t>
      </w:r>
      <w:r w:rsidR="008E2CBE" w:rsidRPr="002A2291">
        <w:rPr>
          <w:rFonts w:ascii="Arial" w:hAnsi="Arial" w:cs="Arial"/>
          <w:sz w:val="24"/>
          <w:szCs w:val="24"/>
        </w:rPr>
        <w:t xml:space="preserve">ешению Абалаковского </w:t>
      </w:r>
    </w:p>
    <w:p w:rsidR="008E2CBE" w:rsidRPr="002A2291" w:rsidRDefault="00E23561" w:rsidP="00E2356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E2CBE" w:rsidRPr="002A2291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8E2CBE" w:rsidRPr="002A2291">
        <w:rPr>
          <w:rFonts w:ascii="Arial" w:hAnsi="Arial" w:cs="Arial"/>
          <w:sz w:val="24"/>
          <w:szCs w:val="24"/>
        </w:rPr>
        <w:tab/>
      </w:r>
    </w:p>
    <w:p w:rsidR="008E2CBE" w:rsidRPr="002A2291" w:rsidRDefault="00E23561" w:rsidP="00E2356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E2CBE" w:rsidRPr="002A2291">
        <w:rPr>
          <w:rFonts w:ascii="Arial" w:hAnsi="Arial" w:cs="Arial"/>
          <w:sz w:val="24"/>
          <w:szCs w:val="24"/>
        </w:rPr>
        <w:t>от 26 декабря 2019  № 24-3-170-р</w:t>
      </w:r>
    </w:p>
    <w:p w:rsidR="00ED7269" w:rsidRPr="002A2291" w:rsidRDefault="00ED7269" w:rsidP="002A229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</w:p>
    <w:p w:rsidR="00ED7269" w:rsidRPr="002A2291" w:rsidRDefault="00ED7269" w:rsidP="002A22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291">
        <w:rPr>
          <w:rFonts w:ascii="Arial" w:hAnsi="Arial" w:cs="Arial"/>
          <w:b/>
          <w:sz w:val="24"/>
          <w:szCs w:val="24"/>
        </w:rPr>
        <w:t>Перечень главных администраторов доходов бюджета Абалаковского сельсовета</w:t>
      </w:r>
    </w:p>
    <w:p w:rsidR="00F056CD" w:rsidRPr="002A2291" w:rsidRDefault="00F056CD" w:rsidP="002A22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83"/>
        <w:gridCol w:w="617"/>
        <w:gridCol w:w="9495"/>
      </w:tblGrid>
      <w:tr w:rsidR="00AA2B48" w:rsidRPr="002A2291" w:rsidTr="00E23561">
        <w:trPr>
          <w:trHeight w:val="255"/>
        </w:trPr>
        <w:tc>
          <w:tcPr>
            <w:tcW w:w="506" w:type="dxa"/>
            <w:vMerge w:val="restart"/>
            <w:textDirection w:val="btLr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708" w:type="dxa"/>
            <w:gridSpan w:val="9"/>
            <w:noWrap/>
            <w:hideMark/>
          </w:tcPr>
          <w:p w:rsidR="00AA2B48" w:rsidRPr="002A2291" w:rsidRDefault="00AA2B48" w:rsidP="007E62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9495" w:type="dxa"/>
            <w:vMerge w:val="restart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</w:tr>
      <w:tr w:rsidR="00AA2B48" w:rsidRPr="002A2291" w:rsidTr="00E23561">
        <w:trPr>
          <w:trHeight w:val="255"/>
        </w:trPr>
        <w:tc>
          <w:tcPr>
            <w:tcW w:w="506" w:type="dxa"/>
            <w:vMerge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  <w:textDirection w:val="btLr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 доходов бюджета</w:t>
            </w:r>
          </w:p>
        </w:tc>
        <w:tc>
          <w:tcPr>
            <w:tcW w:w="2641" w:type="dxa"/>
            <w:gridSpan w:val="5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833" w:type="dxa"/>
            <w:gridSpan w:val="2"/>
            <w:vMerge w:val="restart"/>
            <w:textDirection w:val="btLr"/>
            <w:hideMark/>
          </w:tcPr>
          <w:p w:rsidR="00AA2B48" w:rsidRPr="002A2291" w:rsidRDefault="00AA2B48" w:rsidP="007E62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Код подвида доходов бюджетов</w:t>
            </w:r>
          </w:p>
        </w:tc>
        <w:tc>
          <w:tcPr>
            <w:tcW w:w="617" w:type="dxa"/>
            <w:vMerge w:val="restart"/>
            <w:textDirection w:val="btLr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9495" w:type="dxa"/>
            <w:vMerge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48" w:rsidRPr="002A2291" w:rsidTr="00E23561">
        <w:trPr>
          <w:trHeight w:val="1395"/>
        </w:trPr>
        <w:tc>
          <w:tcPr>
            <w:tcW w:w="506" w:type="dxa"/>
            <w:vMerge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Группа доходов</w:t>
            </w:r>
          </w:p>
        </w:tc>
        <w:tc>
          <w:tcPr>
            <w:tcW w:w="506" w:type="dxa"/>
            <w:textDirection w:val="btLr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Подгруппа доходов</w:t>
            </w:r>
          </w:p>
        </w:tc>
        <w:tc>
          <w:tcPr>
            <w:tcW w:w="506" w:type="dxa"/>
            <w:textDirection w:val="btLr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Статья доходов</w:t>
            </w:r>
          </w:p>
        </w:tc>
        <w:tc>
          <w:tcPr>
            <w:tcW w:w="617" w:type="dxa"/>
            <w:textDirection w:val="btLr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Подстатья доходов</w:t>
            </w:r>
          </w:p>
        </w:tc>
        <w:tc>
          <w:tcPr>
            <w:tcW w:w="506" w:type="dxa"/>
            <w:textDirection w:val="btLr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Элемент доходов</w:t>
            </w:r>
          </w:p>
        </w:tc>
        <w:tc>
          <w:tcPr>
            <w:tcW w:w="833" w:type="dxa"/>
            <w:gridSpan w:val="2"/>
            <w:vMerge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5" w:type="dxa"/>
            <w:vMerge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48" w:rsidRPr="002A2291" w:rsidTr="00E23561">
        <w:trPr>
          <w:trHeight w:val="24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3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A2B48" w:rsidRPr="002A2291" w:rsidTr="00E23561">
        <w:trPr>
          <w:trHeight w:val="255"/>
        </w:trPr>
        <w:tc>
          <w:tcPr>
            <w:tcW w:w="506" w:type="dxa"/>
            <w:textDirection w:val="btLr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3" w:type="dxa"/>
            <w:gridSpan w:val="10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29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Абалаковского сельсовета Енисейского района Красноярского края</w:t>
            </w:r>
          </w:p>
        </w:tc>
      </w:tr>
      <w:tr w:rsidR="00AA2B48" w:rsidRPr="002A2291" w:rsidTr="00E23561">
        <w:trPr>
          <w:trHeight w:val="120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A2B48" w:rsidRPr="002A2291" w:rsidTr="00E23561">
        <w:trPr>
          <w:trHeight w:val="120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A2B48" w:rsidRPr="002A2291" w:rsidTr="00E23561">
        <w:trPr>
          <w:trHeight w:val="48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075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составляющего казну сельских поселений </w:t>
            </w: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(за исключением земельных участков)</w:t>
            </w:r>
          </w:p>
        </w:tc>
      </w:tr>
      <w:tr w:rsidR="00AA2B48" w:rsidRPr="002A2291" w:rsidTr="00E23561">
        <w:trPr>
          <w:trHeight w:val="48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A2B48" w:rsidRPr="002A2291" w:rsidTr="00E23561">
        <w:trPr>
          <w:trHeight w:val="48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A2B48" w:rsidRPr="002A2291" w:rsidTr="00E23561">
        <w:trPr>
          <w:trHeight w:val="144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2B48" w:rsidRPr="002A2291" w:rsidTr="00E23561">
        <w:trPr>
          <w:trHeight w:val="72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A2B48" w:rsidRPr="002A2291" w:rsidTr="00E23561">
        <w:trPr>
          <w:trHeight w:val="72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A2B48" w:rsidRPr="002A2291" w:rsidTr="00E23561">
        <w:trPr>
          <w:trHeight w:val="120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6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2291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A2B48" w:rsidRPr="002A2291" w:rsidTr="00E23561">
        <w:trPr>
          <w:trHeight w:val="72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6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A2B48" w:rsidRPr="002A2291" w:rsidTr="00E23561">
        <w:trPr>
          <w:trHeight w:val="120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6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AA2B48" w:rsidRPr="002A2291" w:rsidTr="00E23561">
        <w:trPr>
          <w:trHeight w:val="255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A2B48" w:rsidRPr="002A2291" w:rsidTr="00E23561">
        <w:trPr>
          <w:trHeight w:val="48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A2B48" w:rsidRPr="002A2291" w:rsidTr="00E23561">
        <w:trPr>
          <w:trHeight w:val="168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A2B48" w:rsidRPr="002A2291" w:rsidTr="00E23561">
        <w:trPr>
          <w:trHeight w:val="144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A2B48" w:rsidRPr="002A2291" w:rsidTr="00E23561">
        <w:trPr>
          <w:trHeight w:val="120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2A229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AA2B48" w:rsidRPr="002A2291" w:rsidTr="00E23561">
        <w:trPr>
          <w:trHeight w:val="120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1036</w:t>
            </w:r>
          </w:p>
        </w:tc>
        <w:tc>
          <w:tcPr>
            <w:tcW w:w="700" w:type="dxa"/>
            <w:gridSpan w:val="2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частичное финансирование (возмещение) расходов на повышение с 1 июня 2020 года </w:t>
            </w:r>
            <w:proofErr w:type="gramStart"/>
            <w:r w:rsidRPr="002A2291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2A2291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 по министерству финансов Красноярского края)</w:t>
            </w:r>
          </w:p>
        </w:tc>
      </w:tr>
      <w:tr w:rsidR="00AA2B48" w:rsidRPr="002A2291" w:rsidTr="00E23561">
        <w:trPr>
          <w:trHeight w:val="144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1049</w:t>
            </w:r>
          </w:p>
        </w:tc>
        <w:tc>
          <w:tcPr>
            <w:tcW w:w="700" w:type="dxa"/>
            <w:gridSpan w:val="2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</w:t>
            </w:r>
            <w:proofErr w:type="gramStart"/>
            <w:r w:rsidRPr="002A2291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A2291">
              <w:rPr>
                <w:rFonts w:ascii="Arial" w:hAnsi="Arial" w:cs="Arial"/>
                <w:sz w:val="24"/>
                <w:szCs w:val="24"/>
              </w:rPr>
              <w:t>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)</w:t>
            </w:r>
          </w:p>
        </w:tc>
      </w:tr>
      <w:tr w:rsidR="00AA2B48" w:rsidRPr="002A2291" w:rsidTr="00E23561">
        <w:trPr>
          <w:trHeight w:val="96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700" w:type="dxa"/>
            <w:gridSpan w:val="2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AA2B48" w:rsidRPr="002A2291" w:rsidTr="00E23561">
        <w:trPr>
          <w:trHeight w:val="48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700" w:type="dxa"/>
            <w:gridSpan w:val="2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</w:tr>
      <w:tr w:rsidR="00AA2B48" w:rsidRPr="002A2291" w:rsidTr="00E23561">
        <w:trPr>
          <w:trHeight w:val="96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700" w:type="dxa"/>
            <w:gridSpan w:val="2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AA2B48" w:rsidRPr="002A2291" w:rsidTr="00E23561">
        <w:trPr>
          <w:trHeight w:val="96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700" w:type="dxa"/>
            <w:gridSpan w:val="2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AA2B48" w:rsidRPr="002A2291" w:rsidTr="00E23561">
        <w:trPr>
          <w:trHeight w:val="72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700" w:type="dxa"/>
            <w:gridSpan w:val="2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2A2291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</w:tr>
      <w:tr w:rsidR="00AA2B48" w:rsidRPr="002A2291" w:rsidTr="00E23561">
        <w:trPr>
          <w:trHeight w:val="96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7641</w:t>
            </w:r>
          </w:p>
        </w:tc>
        <w:tc>
          <w:tcPr>
            <w:tcW w:w="700" w:type="dxa"/>
            <w:gridSpan w:val="2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AA2B48" w:rsidRPr="002A2291" w:rsidTr="00E23561">
        <w:trPr>
          <w:trHeight w:val="48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A2B48" w:rsidRPr="002A2291" w:rsidTr="00E23561">
        <w:trPr>
          <w:trHeight w:val="72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A2B48" w:rsidRPr="002A2291" w:rsidTr="00E23561">
        <w:trPr>
          <w:trHeight w:val="48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noWrap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A2B48" w:rsidRPr="002A2291" w:rsidTr="00E23561">
        <w:trPr>
          <w:trHeight w:val="72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AA2B48" w:rsidRPr="002A2291" w:rsidTr="00E23561">
        <w:trPr>
          <w:trHeight w:val="48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A2B48" w:rsidRPr="002A2291" w:rsidTr="00E23561">
        <w:trPr>
          <w:trHeight w:val="72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A2B48" w:rsidRPr="002A2291" w:rsidTr="00E23561">
        <w:trPr>
          <w:trHeight w:val="48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A2B48" w:rsidRPr="002A2291" w:rsidTr="00E23561">
        <w:trPr>
          <w:trHeight w:val="48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A2B48" w:rsidRPr="002A2291" w:rsidTr="00E23561">
        <w:trPr>
          <w:trHeight w:val="48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A2B48" w:rsidRPr="002A2291" w:rsidTr="00E23561">
        <w:trPr>
          <w:trHeight w:val="96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A2B48" w:rsidRPr="002A2291" w:rsidTr="00E23561">
        <w:trPr>
          <w:trHeight w:val="720"/>
        </w:trPr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95" w:type="dxa"/>
            <w:hideMark/>
          </w:tcPr>
          <w:p w:rsidR="00AA2B48" w:rsidRPr="002A2291" w:rsidRDefault="00AA2B48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A2B48" w:rsidRPr="002A2291" w:rsidRDefault="00AA2B48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FFA" w:rsidRPr="002A2291" w:rsidRDefault="00BE3FFA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FFA" w:rsidRPr="002A2291" w:rsidRDefault="00BE3FFA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FFA" w:rsidRPr="002A2291" w:rsidRDefault="00BE3FFA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FFA" w:rsidRPr="002A2291" w:rsidRDefault="00BE3FFA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FFA" w:rsidRPr="002A2291" w:rsidRDefault="00BE3FFA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FFA" w:rsidRPr="002A2291" w:rsidRDefault="00BE3FFA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FFA" w:rsidRPr="002A2291" w:rsidRDefault="00BE3FFA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FFA" w:rsidRPr="002A2291" w:rsidRDefault="00BE3FFA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FFA" w:rsidRPr="002A2291" w:rsidRDefault="00BE3FFA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FFA" w:rsidRPr="002A2291" w:rsidRDefault="00BE3FFA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FFA" w:rsidRPr="002A2291" w:rsidRDefault="00BE3FFA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FFA" w:rsidRPr="002A2291" w:rsidRDefault="00BE3FFA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FFA" w:rsidRPr="002A2291" w:rsidRDefault="00BE3FFA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FFA" w:rsidRPr="002A2291" w:rsidRDefault="00BE3FFA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2FD" w:rsidRDefault="002A2291" w:rsidP="002A22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7E62FD" w:rsidRDefault="007E62FD" w:rsidP="002A2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2FD" w:rsidRDefault="007E62FD" w:rsidP="002A2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2FD" w:rsidRDefault="007E62FD" w:rsidP="002A2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2FD" w:rsidRDefault="007E62FD" w:rsidP="002A2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2FD" w:rsidRDefault="007E62FD" w:rsidP="002A2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2FD" w:rsidRDefault="007E62FD" w:rsidP="002A2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2FD" w:rsidRDefault="007E62FD" w:rsidP="002A2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2FD" w:rsidRDefault="007E62FD" w:rsidP="002A2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2FD" w:rsidRDefault="007E62FD" w:rsidP="002A2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2FD" w:rsidRDefault="007E62FD" w:rsidP="002A2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2FD" w:rsidRDefault="007E62FD" w:rsidP="002A2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3FFA" w:rsidRPr="002A2291" w:rsidRDefault="002A2291" w:rsidP="007E62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="00E51021">
        <w:rPr>
          <w:rFonts w:ascii="Arial" w:hAnsi="Arial" w:cs="Arial"/>
          <w:sz w:val="24"/>
          <w:szCs w:val="24"/>
        </w:rPr>
        <w:t xml:space="preserve">      </w:t>
      </w:r>
      <w:r w:rsidR="00435C5A" w:rsidRPr="002A2291">
        <w:rPr>
          <w:rFonts w:ascii="Arial" w:hAnsi="Arial" w:cs="Arial"/>
          <w:sz w:val="24"/>
          <w:szCs w:val="24"/>
        </w:rPr>
        <w:t>Приложение  3</w:t>
      </w:r>
      <w:r w:rsidR="00BE3FFA" w:rsidRPr="002A2291">
        <w:rPr>
          <w:rFonts w:ascii="Arial" w:hAnsi="Arial" w:cs="Arial"/>
          <w:sz w:val="24"/>
          <w:szCs w:val="24"/>
        </w:rPr>
        <w:tab/>
      </w:r>
      <w:r w:rsidR="00BE3FFA" w:rsidRPr="002A2291">
        <w:rPr>
          <w:rFonts w:ascii="Arial" w:hAnsi="Arial" w:cs="Arial"/>
          <w:sz w:val="24"/>
          <w:szCs w:val="24"/>
        </w:rPr>
        <w:tab/>
      </w:r>
    </w:p>
    <w:p w:rsidR="00E51021" w:rsidRDefault="00E51021" w:rsidP="00E5102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к Р</w:t>
      </w:r>
      <w:r w:rsidR="00BE3FFA" w:rsidRPr="002A2291">
        <w:rPr>
          <w:rFonts w:ascii="Arial" w:hAnsi="Arial" w:cs="Arial"/>
          <w:sz w:val="24"/>
          <w:szCs w:val="24"/>
        </w:rPr>
        <w:t xml:space="preserve">ешению Абалаковского </w:t>
      </w:r>
    </w:p>
    <w:p w:rsidR="00BE3FFA" w:rsidRPr="002A2291" w:rsidRDefault="00E51021" w:rsidP="00E5102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BE3FFA" w:rsidRPr="002A2291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BE3FFA" w:rsidRPr="002A2291">
        <w:rPr>
          <w:rFonts w:ascii="Arial" w:hAnsi="Arial" w:cs="Arial"/>
          <w:sz w:val="24"/>
          <w:szCs w:val="24"/>
        </w:rPr>
        <w:tab/>
      </w:r>
    </w:p>
    <w:p w:rsidR="00BE3FFA" w:rsidRPr="002A2291" w:rsidRDefault="00BE3FFA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</w:rPr>
        <w:t>от 22 июня 2020 № 26-3-190-р</w:t>
      </w:r>
      <w:r w:rsidRPr="002A2291">
        <w:rPr>
          <w:rFonts w:ascii="Arial" w:hAnsi="Arial" w:cs="Arial"/>
          <w:sz w:val="24"/>
          <w:szCs w:val="24"/>
        </w:rPr>
        <w:tab/>
      </w:r>
      <w:r w:rsidRPr="002A2291">
        <w:rPr>
          <w:rFonts w:ascii="Arial" w:hAnsi="Arial" w:cs="Arial"/>
          <w:sz w:val="24"/>
          <w:szCs w:val="24"/>
        </w:rPr>
        <w:tab/>
      </w:r>
    </w:p>
    <w:p w:rsidR="00BE3FFA" w:rsidRPr="002A2291" w:rsidRDefault="00BE3FFA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</w:rPr>
        <w:tab/>
      </w:r>
      <w:r w:rsidRPr="002A2291">
        <w:rPr>
          <w:rFonts w:ascii="Arial" w:hAnsi="Arial" w:cs="Arial"/>
          <w:sz w:val="24"/>
          <w:szCs w:val="24"/>
        </w:rPr>
        <w:tab/>
      </w:r>
    </w:p>
    <w:p w:rsidR="00BE3FFA" w:rsidRPr="002A2291" w:rsidRDefault="00E51021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F549F" w:rsidRPr="002A2291">
        <w:rPr>
          <w:rFonts w:ascii="Arial" w:hAnsi="Arial" w:cs="Arial"/>
          <w:sz w:val="24"/>
          <w:szCs w:val="24"/>
        </w:rPr>
        <w:t>Приложение  4</w:t>
      </w:r>
      <w:r w:rsidR="00BE3FFA" w:rsidRPr="002A2291">
        <w:rPr>
          <w:rFonts w:ascii="Arial" w:hAnsi="Arial" w:cs="Arial"/>
          <w:sz w:val="24"/>
          <w:szCs w:val="24"/>
        </w:rPr>
        <w:tab/>
      </w:r>
      <w:r w:rsidR="00BE3FFA" w:rsidRPr="002A2291">
        <w:rPr>
          <w:rFonts w:ascii="Arial" w:hAnsi="Arial" w:cs="Arial"/>
          <w:sz w:val="24"/>
          <w:szCs w:val="24"/>
        </w:rPr>
        <w:tab/>
      </w:r>
    </w:p>
    <w:p w:rsidR="00E51021" w:rsidRDefault="00E51021" w:rsidP="00E5102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к Р</w:t>
      </w:r>
      <w:r w:rsidR="00BE3FFA" w:rsidRPr="002A2291">
        <w:rPr>
          <w:rFonts w:ascii="Arial" w:hAnsi="Arial" w:cs="Arial"/>
          <w:sz w:val="24"/>
          <w:szCs w:val="24"/>
        </w:rPr>
        <w:t xml:space="preserve">ешению Абалаковского </w:t>
      </w:r>
    </w:p>
    <w:p w:rsidR="00BE3FFA" w:rsidRPr="002A2291" w:rsidRDefault="00E51021" w:rsidP="00E5102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BE3FFA" w:rsidRPr="002A2291">
        <w:rPr>
          <w:rFonts w:ascii="Arial" w:hAnsi="Arial" w:cs="Arial"/>
          <w:sz w:val="24"/>
          <w:szCs w:val="24"/>
        </w:rPr>
        <w:t>сельского Совета депутатов</w:t>
      </w:r>
      <w:r w:rsidR="00BE3FFA" w:rsidRPr="002A2291">
        <w:rPr>
          <w:rFonts w:ascii="Arial" w:hAnsi="Arial" w:cs="Arial"/>
          <w:sz w:val="24"/>
          <w:szCs w:val="24"/>
        </w:rPr>
        <w:tab/>
      </w:r>
    </w:p>
    <w:p w:rsidR="00BE3FFA" w:rsidRPr="002A2291" w:rsidRDefault="00E51021" w:rsidP="00E5102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BE3FFA" w:rsidRPr="002A2291">
        <w:rPr>
          <w:rFonts w:ascii="Arial" w:hAnsi="Arial" w:cs="Arial"/>
          <w:sz w:val="24"/>
          <w:szCs w:val="24"/>
        </w:rPr>
        <w:t>от 26 декабря 2019  № 24-3-170-р</w:t>
      </w:r>
    </w:p>
    <w:p w:rsidR="00303CE8" w:rsidRPr="002A2291" w:rsidRDefault="00303CE8" w:rsidP="002A2291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BE3FFA" w:rsidRPr="002A2291" w:rsidRDefault="00303CE8" w:rsidP="002A22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291">
        <w:rPr>
          <w:rFonts w:ascii="Arial" w:hAnsi="Arial" w:cs="Arial"/>
          <w:b/>
          <w:sz w:val="24"/>
          <w:szCs w:val="24"/>
        </w:rPr>
        <w:t>Доходы бюджета Абалаковского сельсовета на 2020 год и плановый период 2021-2022 годов</w:t>
      </w:r>
    </w:p>
    <w:p w:rsidR="00F03100" w:rsidRPr="002A2291" w:rsidRDefault="000256E9" w:rsidP="002A22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</w:rPr>
        <w:t>( тыс. рублей)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17"/>
        <w:gridCol w:w="4475"/>
        <w:gridCol w:w="1701"/>
        <w:gridCol w:w="1701"/>
        <w:gridCol w:w="1701"/>
      </w:tblGrid>
      <w:tr w:rsidR="00F03100" w:rsidRPr="002A2291" w:rsidTr="007E62FD">
        <w:trPr>
          <w:trHeight w:val="255"/>
        </w:trPr>
        <w:tc>
          <w:tcPr>
            <w:tcW w:w="506" w:type="dxa"/>
            <w:vMerge w:val="restart"/>
            <w:textDirection w:val="btLr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625" w:type="dxa"/>
            <w:gridSpan w:val="8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475" w:type="dxa"/>
            <w:vMerge w:val="restart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701" w:type="dxa"/>
            <w:vMerge w:val="restart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бюджета 2020 года</w:t>
            </w:r>
          </w:p>
        </w:tc>
        <w:tc>
          <w:tcPr>
            <w:tcW w:w="1701" w:type="dxa"/>
            <w:vMerge w:val="restart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бюджета 2021 года</w:t>
            </w:r>
          </w:p>
        </w:tc>
        <w:tc>
          <w:tcPr>
            <w:tcW w:w="1701" w:type="dxa"/>
            <w:vMerge w:val="restart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бюджета 2022 года</w:t>
            </w:r>
          </w:p>
        </w:tc>
      </w:tr>
      <w:tr w:rsidR="00F03100" w:rsidRPr="002A2291" w:rsidTr="007E62FD">
        <w:trPr>
          <w:trHeight w:val="2025"/>
        </w:trPr>
        <w:tc>
          <w:tcPr>
            <w:tcW w:w="506" w:type="dxa"/>
            <w:vMerge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extDirection w:val="btLr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textDirection w:val="btLr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06" w:type="dxa"/>
            <w:textDirection w:val="btLr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06" w:type="dxa"/>
            <w:textDirection w:val="btLr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617" w:type="dxa"/>
            <w:textDirection w:val="btLr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06" w:type="dxa"/>
            <w:textDirection w:val="btLr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750" w:type="dxa"/>
            <w:textDirection w:val="btLr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617" w:type="dxa"/>
            <w:textDirection w:val="btLr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475" w:type="dxa"/>
            <w:vMerge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100" w:rsidRPr="002A2291" w:rsidTr="007E62FD">
        <w:trPr>
          <w:trHeight w:val="240"/>
        </w:trPr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4 069,9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5 228,3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5 566,2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417,3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439,3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464,6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417,3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439,3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464,6</w:t>
            </w:r>
          </w:p>
        </w:tc>
      </w:tr>
      <w:tr w:rsidR="00F03100" w:rsidRPr="002A2291" w:rsidTr="007E62FD">
        <w:trPr>
          <w:trHeight w:val="120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416,3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439,0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464,0</w:t>
            </w:r>
          </w:p>
        </w:tc>
      </w:tr>
      <w:tr w:rsidR="00F03100" w:rsidRPr="002A2291" w:rsidTr="007E62FD">
        <w:trPr>
          <w:trHeight w:val="72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170,1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176,3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183,4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170,1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176,3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183,4</w:t>
            </w:r>
          </w:p>
        </w:tc>
      </w:tr>
      <w:tr w:rsidR="00F03100" w:rsidRPr="002A2291" w:rsidTr="007E62FD">
        <w:trPr>
          <w:trHeight w:val="96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84,4</w:t>
            </w:r>
          </w:p>
        </w:tc>
      </w:tr>
      <w:tr w:rsidR="00F03100" w:rsidRPr="002A2291" w:rsidTr="007E62FD">
        <w:trPr>
          <w:trHeight w:val="16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84,4</w:t>
            </w:r>
          </w:p>
        </w:tc>
      </w:tr>
      <w:tr w:rsidR="00F03100" w:rsidRPr="002A2291" w:rsidTr="007E62FD">
        <w:trPr>
          <w:trHeight w:val="120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2291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F03100" w:rsidRPr="002A2291" w:rsidTr="007E62FD">
        <w:trPr>
          <w:trHeight w:val="192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2291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F03100" w:rsidRPr="002A2291" w:rsidTr="007E62FD">
        <w:trPr>
          <w:trHeight w:val="96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101,8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105,8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109,3</w:t>
            </w:r>
          </w:p>
        </w:tc>
      </w:tr>
      <w:tr w:rsidR="00F03100" w:rsidRPr="002A2291" w:rsidTr="007E62FD">
        <w:trPr>
          <w:trHeight w:val="16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101,8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105,8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109,3</w:t>
            </w:r>
          </w:p>
        </w:tc>
      </w:tr>
      <w:tr w:rsidR="00F03100" w:rsidRPr="002A2291" w:rsidTr="007E62FD">
        <w:trPr>
          <w:trHeight w:val="96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-10,1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-11,1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-10,7</w:t>
            </w:r>
          </w:p>
        </w:tc>
      </w:tr>
      <w:tr w:rsidR="00F03100" w:rsidRPr="002A2291" w:rsidTr="007E62FD">
        <w:trPr>
          <w:trHeight w:val="16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-10,1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-11,1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-10,7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515,4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515,4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481,0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515,4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515,4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481,0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515,4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515,4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481,0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2 927,1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2 909,1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2 894,2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197,9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F03100" w:rsidRPr="002A2291" w:rsidTr="007E62FD">
        <w:trPr>
          <w:trHeight w:val="72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197,9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2 711,2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2 711,2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2 711,2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2 521,2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2 601,2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2 601,2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2 521,2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2 601,2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2 601,2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</w:tr>
      <w:tr w:rsidR="00F03100" w:rsidRPr="002A2291" w:rsidTr="007E62FD">
        <w:trPr>
          <w:trHeight w:val="72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40,0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</w:tr>
      <w:tr w:rsidR="00F03100" w:rsidRPr="002A2291" w:rsidTr="007E62FD">
        <w:trPr>
          <w:trHeight w:val="96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</w:tr>
      <w:tr w:rsidR="00F03100" w:rsidRPr="002A2291" w:rsidTr="007E62FD">
        <w:trPr>
          <w:trHeight w:val="36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1 515,0</w:t>
            </w:r>
          </w:p>
        </w:tc>
      </w:tr>
      <w:tr w:rsidR="00F03100" w:rsidRPr="002A2291" w:rsidTr="007E62FD">
        <w:trPr>
          <w:trHeight w:val="36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неналоговые доходы бюджетов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1 515,0</w:t>
            </w:r>
          </w:p>
        </w:tc>
      </w:tr>
      <w:tr w:rsidR="00F03100" w:rsidRPr="002A2291" w:rsidTr="007E62FD">
        <w:trPr>
          <w:trHeight w:val="36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1 515,0</w:t>
            </w:r>
          </w:p>
        </w:tc>
      </w:tr>
      <w:tr w:rsidR="00F03100" w:rsidRPr="002A2291" w:rsidTr="007E62FD">
        <w:trPr>
          <w:trHeight w:val="36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14 782,8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13 860,2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8 146,0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9 920,3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13 860,2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8 146,0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2 266,0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6 777,8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680,4</w:t>
            </w:r>
          </w:p>
        </w:tc>
      </w:tr>
      <w:tr w:rsidR="00F03100" w:rsidRPr="002A2291" w:rsidTr="007E62FD">
        <w:trPr>
          <w:trHeight w:val="96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2A229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136,4</w:t>
            </w:r>
          </w:p>
        </w:tc>
      </w:tr>
      <w:tr w:rsidR="00F03100" w:rsidRPr="002A2291" w:rsidTr="007E62FD">
        <w:trPr>
          <w:trHeight w:val="120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  <w:proofErr w:type="spellStart"/>
            <w:r w:rsidRPr="002A2291">
              <w:rPr>
                <w:rFonts w:ascii="Arial" w:hAnsi="Arial" w:cs="Arial"/>
                <w:sz w:val="24"/>
                <w:szCs w:val="24"/>
              </w:rPr>
              <w:t>бюджетамсельских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</w:rPr>
              <w:t xml:space="preserve"> поселений на </w:t>
            </w:r>
            <w:proofErr w:type="spellStart"/>
            <w:r w:rsidRPr="002A229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136,4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2 171,0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6 777,8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544,0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2 171,0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6 777,8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544,0</w:t>
            </w:r>
          </w:p>
        </w:tc>
      </w:tr>
      <w:tr w:rsidR="00F03100" w:rsidRPr="002A2291" w:rsidTr="007E62FD">
        <w:trPr>
          <w:trHeight w:val="120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1036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частичное финансирование (возмещение) расходов на повышение с 1 июня 2020 года </w:t>
            </w:r>
            <w:proofErr w:type="gramStart"/>
            <w:r w:rsidRPr="002A2291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2A2291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391,8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03100" w:rsidRPr="002A2291" w:rsidTr="007E62FD">
        <w:trPr>
          <w:trHeight w:val="698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1049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2291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края);</w:t>
            </w:r>
            <w:proofErr w:type="gramEnd"/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 (на обеспечение </w:t>
            </w: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первичных мер пожарной безопасности)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100,9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141,3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141,3</w:t>
            </w:r>
          </w:p>
        </w:tc>
      </w:tr>
      <w:tr w:rsidR="00F03100" w:rsidRPr="002A2291" w:rsidTr="007E62FD">
        <w:trPr>
          <w:trHeight w:val="72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344,0</w:t>
            </w:r>
          </w:p>
        </w:tc>
      </w:tr>
      <w:tr w:rsidR="00F03100" w:rsidRPr="002A2291" w:rsidTr="007E62FD">
        <w:trPr>
          <w:trHeight w:val="96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6 247,8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03100" w:rsidRPr="002A2291" w:rsidTr="007E62FD">
        <w:trPr>
          <w:trHeight w:val="72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2A2291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</w:tr>
      <w:tr w:rsidR="00F03100" w:rsidRPr="002A2291" w:rsidTr="007E62FD">
        <w:trPr>
          <w:trHeight w:val="96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7641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1 274,7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142,2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143,6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147,3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134,0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134,9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138,6</w:t>
            </w:r>
          </w:p>
        </w:tc>
      </w:tr>
      <w:tr w:rsidR="00F03100" w:rsidRPr="002A2291" w:rsidTr="007E62FD">
        <w:trPr>
          <w:trHeight w:val="72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134,0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134,9</w:t>
            </w:r>
          </w:p>
        </w:tc>
        <w:tc>
          <w:tcPr>
            <w:tcW w:w="1701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138,6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7 512,1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6 938,8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7 318,3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7 512,1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6 938,8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7 318,3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17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7 512,1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6 938,8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7 318,3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Безвозмездные поступления  от негосударственных организаций в бюджеты сельских  поселений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4 815,0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4 815,0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4 815,0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03100" w:rsidRPr="002A2291" w:rsidTr="007E62FD">
        <w:trPr>
          <w:trHeight w:val="84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03100" w:rsidRPr="002A2291" w:rsidTr="007E62FD">
        <w:trPr>
          <w:trHeight w:val="480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noWrap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75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03100" w:rsidRPr="002A2291" w:rsidTr="007E62FD">
        <w:trPr>
          <w:trHeight w:val="255"/>
        </w:trPr>
        <w:tc>
          <w:tcPr>
            <w:tcW w:w="506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9100" w:type="dxa"/>
            <w:gridSpan w:val="9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18 852,7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19 088,5</w:t>
            </w:r>
          </w:p>
        </w:tc>
        <w:tc>
          <w:tcPr>
            <w:tcW w:w="1701" w:type="dxa"/>
            <w:hideMark/>
          </w:tcPr>
          <w:p w:rsidR="00F03100" w:rsidRPr="002A2291" w:rsidRDefault="00F03100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13 712,2</w:t>
            </w:r>
          </w:p>
        </w:tc>
      </w:tr>
    </w:tbl>
    <w:p w:rsidR="00F03100" w:rsidRPr="002A2291" w:rsidRDefault="00F03100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03B" w:rsidRPr="002A2291" w:rsidRDefault="007E403B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03B" w:rsidRPr="002A2291" w:rsidRDefault="007E403B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03B" w:rsidRPr="002A2291" w:rsidRDefault="007E403B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03B" w:rsidRPr="002A2291" w:rsidRDefault="007E403B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03B" w:rsidRPr="002A2291" w:rsidRDefault="007E403B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03B" w:rsidRPr="002A2291" w:rsidRDefault="007E403B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03B" w:rsidRPr="002A2291" w:rsidRDefault="007E403B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03B" w:rsidRPr="002A2291" w:rsidRDefault="007E403B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03B" w:rsidRPr="002A2291" w:rsidRDefault="007E403B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03B" w:rsidRPr="002A2291" w:rsidRDefault="007E403B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2FD" w:rsidRDefault="007E62FD" w:rsidP="002A2291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7E62FD" w:rsidRDefault="007E62FD" w:rsidP="002A2291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7E403B" w:rsidRPr="002A2291" w:rsidRDefault="001B3260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</w:rPr>
        <w:lastRenderedPageBreak/>
        <w:t>Приложение  4</w:t>
      </w:r>
      <w:r w:rsidR="007E403B" w:rsidRPr="002A2291">
        <w:rPr>
          <w:rFonts w:ascii="Arial" w:hAnsi="Arial" w:cs="Arial"/>
          <w:sz w:val="24"/>
          <w:szCs w:val="24"/>
        </w:rPr>
        <w:tab/>
      </w:r>
      <w:r w:rsidR="007E403B" w:rsidRPr="002A2291">
        <w:rPr>
          <w:rFonts w:ascii="Arial" w:hAnsi="Arial" w:cs="Arial"/>
          <w:sz w:val="24"/>
          <w:szCs w:val="24"/>
        </w:rPr>
        <w:tab/>
      </w:r>
    </w:p>
    <w:p w:rsidR="00E51021" w:rsidRDefault="00E51021" w:rsidP="00E5102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к Р</w:t>
      </w:r>
      <w:r w:rsidR="007E403B" w:rsidRPr="002A2291">
        <w:rPr>
          <w:rFonts w:ascii="Arial" w:hAnsi="Arial" w:cs="Arial"/>
          <w:sz w:val="24"/>
          <w:szCs w:val="24"/>
        </w:rPr>
        <w:t xml:space="preserve">ешению Абалаковского </w:t>
      </w:r>
    </w:p>
    <w:p w:rsidR="007E403B" w:rsidRPr="002A2291" w:rsidRDefault="007E403B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Pr="002A2291">
        <w:rPr>
          <w:rFonts w:ascii="Arial" w:hAnsi="Arial" w:cs="Arial"/>
          <w:sz w:val="24"/>
          <w:szCs w:val="24"/>
        </w:rPr>
        <w:tab/>
      </w:r>
      <w:r w:rsidRPr="002A2291">
        <w:rPr>
          <w:rFonts w:ascii="Arial" w:hAnsi="Arial" w:cs="Arial"/>
          <w:sz w:val="24"/>
          <w:szCs w:val="24"/>
        </w:rPr>
        <w:tab/>
      </w:r>
    </w:p>
    <w:p w:rsidR="007E403B" w:rsidRPr="002A2291" w:rsidRDefault="00E51021" w:rsidP="00E5102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7E403B" w:rsidRPr="002A2291">
        <w:rPr>
          <w:rFonts w:ascii="Arial" w:hAnsi="Arial" w:cs="Arial"/>
          <w:sz w:val="24"/>
          <w:szCs w:val="24"/>
        </w:rPr>
        <w:t>от 22 июня 2020 № 26-3-190-р</w:t>
      </w:r>
      <w:r w:rsidR="007E403B" w:rsidRPr="002A2291">
        <w:rPr>
          <w:rFonts w:ascii="Arial" w:hAnsi="Arial" w:cs="Arial"/>
          <w:sz w:val="24"/>
          <w:szCs w:val="24"/>
        </w:rPr>
        <w:tab/>
      </w:r>
      <w:r w:rsidR="007E403B" w:rsidRPr="002A2291">
        <w:rPr>
          <w:rFonts w:ascii="Arial" w:hAnsi="Arial" w:cs="Arial"/>
          <w:sz w:val="24"/>
          <w:szCs w:val="24"/>
        </w:rPr>
        <w:tab/>
      </w:r>
    </w:p>
    <w:p w:rsidR="007E403B" w:rsidRPr="002A2291" w:rsidRDefault="007E403B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</w:rPr>
        <w:tab/>
      </w:r>
      <w:r w:rsidRPr="002A2291">
        <w:rPr>
          <w:rFonts w:ascii="Arial" w:hAnsi="Arial" w:cs="Arial"/>
          <w:sz w:val="24"/>
          <w:szCs w:val="24"/>
        </w:rPr>
        <w:tab/>
      </w:r>
    </w:p>
    <w:p w:rsidR="007E403B" w:rsidRPr="002A2291" w:rsidRDefault="007E403B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</w:rPr>
        <w:t>Прил</w:t>
      </w:r>
      <w:r w:rsidR="001B3260" w:rsidRPr="002A2291">
        <w:rPr>
          <w:rFonts w:ascii="Arial" w:hAnsi="Arial" w:cs="Arial"/>
          <w:sz w:val="24"/>
          <w:szCs w:val="24"/>
        </w:rPr>
        <w:t>ожение  5</w:t>
      </w:r>
      <w:r w:rsidRPr="002A2291">
        <w:rPr>
          <w:rFonts w:ascii="Arial" w:hAnsi="Arial" w:cs="Arial"/>
          <w:sz w:val="24"/>
          <w:szCs w:val="24"/>
        </w:rPr>
        <w:tab/>
      </w:r>
      <w:r w:rsidRPr="002A2291">
        <w:rPr>
          <w:rFonts w:ascii="Arial" w:hAnsi="Arial" w:cs="Arial"/>
          <w:sz w:val="24"/>
          <w:szCs w:val="24"/>
        </w:rPr>
        <w:tab/>
      </w:r>
    </w:p>
    <w:p w:rsidR="00E51021" w:rsidRDefault="00E51021" w:rsidP="00E5102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к Р</w:t>
      </w:r>
      <w:r w:rsidR="007E403B" w:rsidRPr="002A2291">
        <w:rPr>
          <w:rFonts w:ascii="Arial" w:hAnsi="Arial" w:cs="Arial"/>
          <w:sz w:val="24"/>
          <w:szCs w:val="24"/>
        </w:rPr>
        <w:t xml:space="preserve">ешению Абалаковского </w:t>
      </w:r>
    </w:p>
    <w:p w:rsidR="007E403B" w:rsidRPr="002A2291" w:rsidRDefault="007E403B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Pr="002A2291">
        <w:rPr>
          <w:rFonts w:ascii="Arial" w:hAnsi="Arial" w:cs="Arial"/>
          <w:sz w:val="24"/>
          <w:szCs w:val="24"/>
        </w:rPr>
        <w:tab/>
      </w:r>
      <w:r w:rsidRPr="002A2291">
        <w:rPr>
          <w:rFonts w:ascii="Arial" w:hAnsi="Arial" w:cs="Arial"/>
          <w:sz w:val="24"/>
          <w:szCs w:val="24"/>
        </w:rPr>
        <w:tab/>
      </w:r>
    </w:p>
    <w:p w:rsidR="007E403B" w:rsidRPr="002A2291" w:rsidRDefault="007E62FD" w:rsidP="007E62FD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7E403B" w:rsidRPr="002A2291">
        <w:rPr>
          <w:rFonts w:ascii="Arial" w:hAnsi="Arial" w:cs="Arial"/>
          <w:sz w:val="24"/>
          <w:szCs w:val="24"/>
        </w:rPr>
        <w:t>от 26 декабря 2019  № 24-3-170-р</w:t>
      </w:r>
    </w:p>
    <w:p w:rsidR="007B1EC5" w:rsidRPr="002A2291" w:rsidRDefault="007B1EC5" w:rsidP="002A229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</w:p>
    <w:p w:rsidR="007B1EC5" w:rsidRPr="002A2291" w:rsidRDefault="007B1EC5" w:rsidP="002A22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1EC5" w:rsidRPr="00E51021" w:rsidRDefault="007B1EC5" w:rsidP="002A22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51021">
        <w:rPr>
          <w:rFonts w:ascii="Arial" w:hAnsi="Arial" w:cs="Arial"/>
          <w:b/>
          <w:sz w:val="24"/>
          <w:szCs w:val="24"/>
          <w:lang w:eastAsia="ru-RU"/>
        </w:rPr>
        <w:t xml:space="preserve">Распределение бюджетных ассигнований бюджета Абалаковского сельсовета по разделам и подразделам бюджетной классификации расходов бюджетов Российской Федерации </w:t>
      </w:r>
      <w:r w:rsidRPr="00E51021">
        <w:rPr>
          <w:rFonts w:ascii="Arial" w:hAnsi="Arial" w:cs="Arial"/>
          <w:b/>
          <w:sz w:val="24"/>
          <w:szCs w:val="24"/>
          <w:lang w:eastAsia="ru-RU"/>
        </w:rPr>
        <w:br/>
        <w:t>на 2020 год и плановый период 2021-2022 годов</w:t>
      </w:r>
    </w:p>
    <w:p w:rsidR="007E403B" w:rsidRPr="002A2291" w:rsidRDefault="007E403B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68B" w:rsidRPr="002A2291" w:rsidRDefault="00F9068B" w:rsidP="002A22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</w:rPr>
        <w:t>(тыс</w:t>
      </w:r>
      <w:proofErr w:type="gramStart"/>
      <w:r w:rsidRPr="002A2291">
        <w:rPr>
          <w:rFonts w:ascii="Arial" w:hAnsi="Arial" w:cs="Arial"/>
          <w:sz w:val="24"/>
          <w:szCs w:val="24"/>
        </w:rPr>
        <w:t>.р</w:t>
      </w:r>
      <w:proofErr w:type="gramEnd"/>
      <w:r w:rsidRPr="002A2291">
        <w:rPr>
          <w:rFonts w:ascii="Arial" w:hAnsi="Arial" w:cs="Arial"/>
          <w:sz w:val="24"/>
          <w:szCs w:val="24"/>
        </w:rPr>
        <w:t>уб.)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"/>
        <w:gridCol w:w="5839"/>
        <w:gridCol w:w="1985"/>
        <w:gridCol w:w="1984"/>
        <w:gridCol w:w="2268"/>
        <w:gridCol w:w="2127"/>
      </w:tblGrid>
      <w:tr w:rsidR="00F9068B" w:rsidRPr="002A2291" w:rsidTr="007E62FD">
        <w:trPr>
          <w:trHeight w:val="960"/>
        </w:trPr>
        <w:tc>
          <w:tcPr>
            <w:tcW w:w="506" w:type="dxa"/>
            <w:noWrap/>
            <w:textDirection w:val="btLr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985" w:type="dxa"/>
            <w:textDirection w:val="btLr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Раздел,</w:t>
            </w:r>
            <w:r w:rsidRPr="002A2291">
              <w:rPr>
                <w:rFonts w:ascii="Arial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Сумма на 2021 год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 xml:space="preserve">Сумма на 2022 год 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4 907,1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4 312,7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4 313,0</w:t>
            </w:r>
          </w:p>
        </w:tc>
      </w:tr>
      <w:tr w:rsidR="00F9068B" w:rsidRPr="002A2291" w:rsidTr="007E62FD">
        <w:trPr>
          <w:trHeight w:val="510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955,4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9068B" w:rsidRPr="002A2291" w:rsidTr="007E62FD">
        <w:trPr>
          <w:trHeight w:val="76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3 370,9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3 000,4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3 000,7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529,8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453,7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453,7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134,0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134,9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138,6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134,0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134,9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138,6</w:t>
            </w:r>
          </w:p>
        </w:tc>
      </w:tr>
      <w:tr w:rsidR="00F9068B" w:rsidRPr="002A2291" w:rsidTr="007E62FD">
        <w:trPr>
          <w:trHeight w:val="510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123,6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149,4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149,4</w:t>
            </w:r>
          </w:p>
        </w:tc>
      </w:tr>
      <w:tr w:rsidR="00F9068B" w:rsidRPr="002A2291" w:rsidTr="007E62FD">
        <w:trPr>
          <w:trHeight w:val="510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122,6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616,5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6 754,1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527,4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606,5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6 754,1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527,4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2 399,9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995,8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365,8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2 399,9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5 818,3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5 711,3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5 861,3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5 711,3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5 711,3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5 711,3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6368D9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F9068B" w:rsidRPr="002A2291" w:rsidTr="007E62FD">
        <w:trPr>
          <w:trHeight w:val="510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9068B" w:rsidRPr="002A2291" w:rsidTr="007E62FD">
        <w:trPr>
          <w:trHeight w:val="510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9068B" w:rsidRPr="002A2291" w:rsidTr="007E62FD">
        <w:trPr>
          <w:trHeight w:val="76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2 488,1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2 488,1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839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5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F9068B" w:rsidRPr="002A2291" w:rsidTr="007E62FD">
        <w:trPr>
          <w:trHeight w:val="255"/>
        </w:trPr>
        <w:tc>
          <w:tcPr>
            <w:tcW w:w="506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839" w:type="dxa"/>
            <w:noWrap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noWrap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16 914,9</w:t>
            </w:r>
          </w:p>
        </w:tc>
        <w:tc>
          <w:tcPr>
            <w:tcW w:w="2268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18 114,5</w:t>
            </w:r>
          </w:p>
        </w:tc>
        <w:tc>
          <w:tcPr>
            <w:tcW w:w="2127" w:type="dxa"/>
            <w:hideMark/>
          </w:tcPr>
          <w:p w:rsidR="00F9068B" w:rsidRPr="002A2291" w:rsidRDefault="00F9068B" w:rsidP="002A2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291">
              <w:rPr>
                <w:rFonts w:ascii="Arial" w:hAnsi="Arial" w:cs="Arial"/>
                <w:sz w:val="24"/>
                <w:szCs w:val="24"/>
              </w:rPr>
              <w:t>12 712,2</w:t>
            </w:r>
          </w:p>
        </w:tc>
      </w:tr>
    </w:tbl>
    <w:p w:rsidR="00F9068B" w:rsidRPr="002A2291" w:rsidRDefault="00F9068B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F55" w:rsidRPr="002A2291" w:rsidRDefault="00E51021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37F55" w:rsidRPr="002A2291">
        <w:rPr>
          <w:rFonts w:ascii="Arial" w:hAnsi="Arial" w:cs="Arial"/>
          <w:sz w:val="24"/>
          <w:szCs w:val="24"/>
        </w:rPr>
        <w:t>Приложение  5</w:t>
      </w:r>
      <w:r w:rsidR="00E37F55" w:rsidRPr="002A2291">
        <w:rPr>
          <w:rFonts w:ascii="Arial" w:hAnsi="Arial" w:cs="Arial"/>
          <w:sz w:val="24"/>
          <w:szCs w:val="24"/>
        </w:rPr>
        <w:tab/>
      </w:r>
      <w:r w:rsidR="00E37F55" w:rsidRPr="002A2291">
        <w:rPr>
          <w:rFonts w:ascii="Arial" w:hAnsi="Arial" w:cs="Arial"/>
          <w:sz w:val="24"/>
          <w:szCs w:val="24"/>
        </w:rPr>
        <w:tab/>
      </w:r>
    </w:p>
    <w:p w:rsidR="00E51021" w:rsidRDefault="00E51021" w:rsidP="00E51021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к Р</w:t>
      </w:r>
      <w:r w:rsidR="00E37F55" w:rsidRPr="002A2291">
        <w:rPr>
          <w:rFonts w:ascii="Arial" w:hAnsi="Arial" w:cs="Arial"/>
          <w:sz w:val="24"/>
          <w:szCs w:val="24"/>
        </w:rPr>
        <w:t xml:space="preserve">ешению Абалаковского </w:t>
      </w:r>
    </w:p>
    <w:p w:rsidR="00E37F55" w:rsidRPr="002A2291" w:rsidRDefault="00E51021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E37F55" w:rsidRPr="002A2291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E37F55" w:rsidRPr="002A2291">
        <w:rPr>
          <w:rFonts w:ascii="Arial" w:hAnsi="Arial" w:cs="Arial"/>
          <w:sz w:val="24"/>
          <w:szCs w:val="24"/>
        </w:rPr>
        <w:tab/>
      </w:r>
      <w:r w:rsidR="00E37F55" w:rsidRPr="002A2291">
        <w:rPr>
          <w:rFonts w:ascii="Arial" w:hAnsi="Arial" w:cs="Arial"/>
          <w:sz w:val="24"/>
          <w:szCs w:val="24"/>
        </w:rPr>
        <w:tab/>
      </w:r>
    </w:p>
    <w:p w:rsidR="00E37F55" w:rsidRPr="002A2291" w:rsidRDefault="00E51021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37F55" w:rsidRPr="002A2291">
        <w:rPr>
          <w:rFonts w:ascii="Arial" w:hAnsi="Arial" w:cs="Arial"/>
          <w:sz w:val="24"/>
          <w:szCs w:val="24"/>
        </w:rPr>
        <w:t>от 22 июня 2020 № 26-3-190-р</w:t>
      </w:r>
      <w:r w:rsidR="00E37F55" w:rsidRPr="002A2291">
        <w:rPr>
          <w:rFonts w:ascii="Arial" w:hAnsi="Arial" w:cs="Arial"/>
          <w:sz w:val="24"/>
          <w:szCs w:val="24"/>
        </w:rPr>
        <w:tab/>
      </w:r>
      <w:r w:rsidR="00E37F55" w:rsidRPr="002A2291">
        <w:rPr>
          <w:rFonts w:ascii="Arial" w:hAnsi="Arial" w:cs="Arial"/>
          <w:sz w:val="24"/>
          <w:szCs w:val="24"/>
        </w:rPr>
        <w:tab/>
      </w:r>
    </w:p>
    <w:p w:rsidR="00E37F55" w:rsidRPr="002A2291" w:rsidRDefault="00E37F55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</w:rPr>
        <w:tab/>
      </w:r>
      <w:r w:rsidRPr="002A2291">
        <w:rPr>
          <w:rFonts w:ascii="Arial" w:hAnsi="Arial" w:cs="Arial"/>
          <w:sz w:val="24"/>
          <w:szCs w:val="24"/>
        </w:rPr>
        <w:tab/>
      </w:r>
    </w:p>
    <w:p w:rsidR="00E37F55" w:rsidRPr="002A2291" w:rsidRDefault="00E51021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37F55" w:rsidRPr="002A2291">
        <w:rPr>
          <w:rFonts w:ascii="Arial" w:hAnsi="Arial" w:cs="Arial"/>
          <w:sz w:val="24"/>
          <w:szCs w:val="24"/>
        </w:rPr>
        <w:t>Приложение  6</w:t>
      </w:r>
      <w:r w:rsidR="00E37F55" w:rsidRPr="002A2291">
        <w:rPr>
          <w:rFonts w:ascii="Arial" w:hAnsi="Arial" w:cs="Arial"/>
          <w:sz w:val="24"/>
          <w:szCs w:val="24"/>
        </w:rPr>
        <w:tab/>
      </w:r>
      <w:r w:rsidR="00E37F55" w:rsidRPr="002A2291">
        <w:rPr>
          <w:rFonts w:ascii="Arial" w:hAnsi="Arial" w:cs="Arial"/>
          <w:sz w:val="24"/>
          <w:szCs w:val="24"/>
        </w:rPr>
        <w:tab/>
      </w:r>
    </w:p>
    <w:p w:rsidR="00E51021" w:rsidRDefault="00E51021" w:rsidP="00E5102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к Р</w:t>
      </w:r>
      <w:r w:rsidR="00E37F55" w:rsidRPr="002A2291">
        <w:rPr>
          <w:rFonts w:ascii="Arial" w:hAnsi="Arial" w:cs="Arial"/>
          <w:sz w:val="24"/>
          <w:szCs w:val="24"/>
        </w:rPr>
        <w:t xml:space="preserve">ешению Абалаковского </w:t>
      </w:r>
    </w:p>
    <w:p w:rsidR="00E37F55" w:rsidRPr="002A2291" w:rsidRDefault="00E51021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37F55" w:rsidRPr="002A2291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E37F55" w:rsidRPr="002A2291">
        <w:rPr>
          <w:rFonts w:ascii="Arial" w:hAnsi="Arial" w:cs="Arial"/>
          <w:sz w:val="24"/>
          <w:szCs w:val="24"/>
        </w:rPr>
        <w:tab/>
      </w:r>
      <w:r w:rsidR="00E37F55" w:rsidRPr="002A2291">
        <w:rPr>
          <w:rFonts w:ascii="Arial" w:hAnsi="Arial" w:cs="Arial"/>
          <w:sz w:val="24"/>
          <w:szCs w:val="24"/>
        </w:rPr>
        <w:tab/>
      </w:r>
    </w:p>
    <w:p w:rsidR="00E37F55" w:rsidRPr="002A2291" w:rsidRDefault="00E51021" w:rsidP="00E5102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37F55" w:rsidRPr="002A2291">
        <w:rPr>
          <w:rFonts w:ascii="Arial" w:hAnsi="Arial" w:cs="Arial"/>
          <w:sz w:val="24"/>
          <w:szCs w:val="24"/>
        </w:rPr>
        <w:t>от 26 декабря 2019  № 24-3-170-р</w:t>
      </w:r>
    </w:p>
    <w:p w:rsidR="00224B31" w:rsidRPr="002A2291" w:rsidRDefault="00224B31" w:rsidP="002A229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</w:p>
    <w:p w:rsidR="00224B31" w:rsidRPr="007E62FD" w:rsidRDefault="00224B31" w:rsidP="002A22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E62FD">
        <w:rPr>
          <w:rFonts w:ascii="Arial" w:hAnsi="Arial" w:cs="Arial"/>
          <w:b/>
          <w:sz w:val="24"/>
          <w:szCs w:val="24"/>
          <w:lang w:eastAsia="ru-RU"/>
        </w:rPr>
        <w:t xml:space="preserve">Ведомственная структура расходов бюджета Абалаковского сельсовета </w:t>
      </w:r>
      <w:r w:rsidRPr="007E62FD">
        <w:rPr>
          <w:rFonts w:ascii="Arial" w:hAnsi="Arial" w:cs="Arial"/>
          <w:b/>
          <w:sz w:val="24"/>
          <w:szCs w:val="24"/>
          <w:lang w:eastAsia="ru-RU"/>
        </w:rPr>
        <w:br/>
        <w:t xml:space="preserve">на 2020 год и плановый период 2021-2022 годов  </w:t>
      </w:r>
    </w:p>
    <w:p w:rsidR="00224B31" w:rsidRPr="002A2291" w:rsidRDefault="00E06956" w:rsidP="002A22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  <w:lang w:eastAsia="ru-RU"/>
        </w:rPr>
        <w:t>(тыс</w:t>
      </w:r>
      <w:proofErr w:type="gramStart"/>
      <w:r w:rsidRPr="002A2291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2A2291">
        <w:rPr>
          <w:rFonts w:ascii="Arial" w:hAnsi="Arial" w:cs="Arial"/>
          <w:sz w:val="24"/>
          <w:szCs w:val="24"/>
          <w:lang w:eastAsia="ru-RU"/>
        </w:rPr>
        <w:t>ублей)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134"/>
        <w:gridCol w:w="850"/>
        <w:gridCol w:w="1559"/>
        <w:gridCol w:w="709"/>
        <w:gridCol w:w="1985"/>
        <w:gridCol w:w="2126"/>
        <w:gridCol w:w="1843"/>
      </w:tblGrid>
      <w:tr w:rsidR="00E06956" w:rsidRPr="002A2291" w:rsidTr="00E51021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2020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2022 год 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16 914,9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17 819,5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12 112,2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4 907,1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4 312,7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4 313,0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955,4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955,4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955,4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06956" w:rsidRPr="002A2291" w:rsidTr="00E51021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06956" w:rsidRPr="002A2291" w:rsidTr="00E51021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06956" w:rsidRPr="002A2291" w:rsidTr="00E51021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3 370,9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3 000,4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3 000,7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3 370,9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3 000,4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3 000,7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3 370,9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3 000,4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3 000,7</w:t>
            </w:r>
          </w:p>
        </w:tc>
      </w:tr>
      <w:tr w:rsidR="00E06956" w:rsidRPr="002A2291" w:rsidTr="00E51021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3 052,0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3 000,4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3 000,7</w:t>
            </w:r>
          </w:p>
        </w:tc>
      </w:tr>
      <w:tr w:rsidR="00E06956" w:rsidRPr="002A2291" w:rsidTr="00E51021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2 579,1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2 579,1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2 579,1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2 579,1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418,6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418,6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529,8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453,7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</w:tr>
      <w:tr w:rsidR="00E06956" w:rsidRPr="002A2291" w:rsidTr="00E51021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521,6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445,0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Непрограммные расходы исполнительно-распорядительных органов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521,6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445,0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E06956" w:rsidRPr="002A2291" w:rsidTr="00E51021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E06956" w:rsidRPr="002A2291" w:rsidTr="00E51021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136,6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136,6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149,4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06956" w:rsidRPr="002A2291" w:rsidTr="00E51021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«Профилактика терроризма и экстремизма, а также минимизация и (или)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ликвидация последствий проявлений терроризма и экстремизма на территории МО Абалаковский сельсовет»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пожарной безопасности сельских населённых пунктов на территории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пожарной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616,5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6 754,1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527,4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6 754,1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527,4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6 754,1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527,4</w:t>
            </w:r>
          </w:p>
        </w:tc>
      </w:tr>
      <w:tr w:rsidR="00E06956" w:rsidRPr="002A2291" w:rsidTr="00E51021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6 754,1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527,4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179,9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179,9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179,9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347,5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347,5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347,5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6 310,8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6 310,8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6 310,8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2 399,9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995,8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365,8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365,8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«Переселение граждан из аварийного жилищного фонда»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365,8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Средства местных бюджетов на 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024F36748S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365,8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024F36748S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365,8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024F36748S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365,8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2 399,9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630,0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2 399,9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630,0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2 399,9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630,0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Содействие развитию налогового потенциала, в части расходов на организацию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Содействие развитию налогового потенциала, в части расходов на прочее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06956" w:rsidRPr="002A2291" w:rsidTr="00E51021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расходов, направленных на реализацию мероприятий по поддержке местных инициатив территорий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5 818,3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5 861,3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5 711,3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и проведение </w:t>
            </w:r>
            <w:proofErr w:type="spellStart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МО Абалаковский сельсовет»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«Выполнение отдельных полномочий по социальной поддержке и помощи населению»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06956" w:rsidRPr="002A2291" w:rsidTr="00E5102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иных межбюджетных трансфертов в форме субсидий краевому бюджету из бюджетов поселений в целях формирования регионального фонда финансовой поддержки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E06956" w:rsidRPr="002A2291" w:rsidTr="00E5102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16 914,9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18 114,5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9" w:rsidRPr="002A2291" w:rsidRDefault="006368D9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12 712,2</w:t>
            </w:r>
          </w:p>
        </w:tc>
      </w:tr>
    </w:tbl>
    <w:p w:rsidR="00E37F55" w:rsidRPr="002A2291" w:rsidRDefault="00E37F5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965" w:rsidRPr="002A2291" w:rsidRDefault="0007396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965" w:rsidRPr="002A2291" w:rsidRDefault="0007396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965" w:rsidRPr="002A2291" w:rsidRDefault="0007396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965" w:rsidRPr="002A2291" w:rsidRDefault="00E51021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073965" w:rsidRPr="002A2291">
        <w:rPr>
          <w:rFonts w:ascii="Arial" w:hAnsi="Arial" w:cs="Arial"/>
          <w:sz w:val="24"/>
          <w:szCs w:val="24"/>
        </w:rPr>
        <w:t>Приложение  6</w:t>
      </w:r>
      <w:r w:rsidR="00073965" w:rsidRPr="002A2291">
        <w:rPr>
          <w:rFonts w:ascii="Arial" w:hAnsi="Arial" w:cs="Arial"/>
          <w:sz w:val="24"/>
          <w:szCs w:val="24"/>
        </w:rPr>
        <w:tab/>
      </w:r>
      <w:r w:rsidR="00073965" w:rsidRPr="002A2291">
        <w:rPr>
          <w:rFonts w:ascii="Arial" w:hAnsi="Arial" w:cs="Arial"/>
          <w:sz w:val="24"/>
          <w:szCs w:val="24"/>
        </w:rPr>
        <w:tab/>
      </w:r>
    </w:p>
    <w:p w:rsidR="00E51021" w:rsidRDefault="00E51021" w:rsidP="00E5102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к Р</w:t>
      </w:r>
      <w:r w:rsidR="00073965" w:rsidRPr="002A2291">
        <w:rPr>
          <w:rFonts w:ascii="Arial" w:hAnsi="Arial" w:cs="Arial"/>
          <w:sz w:val="24"/>
          <w:szCs w:val="24"/>
        </w:rPr>
        <w:t xml:space="preserve">ешению Абалаковского </w:t>
      </w:r>
    </w:p>
    <w:p w:rsidR="00073965" w:rsidRPr="002A2291" w:rsidRDefault="00E51021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73965" w:rsidRPr="002A2291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073965" w:rsidRPr="002A2291">
        <w:rPr>
          <w:rFonts w:ascii="Arial" w:hAnsi="Arial" w:cs="Arial"/>
          <w:sz w:val="24"/>
          <w:szCs w:val="24"/>
        </w:rPr>
        <w:tab/>
      </w:r>
      <w:r w:rsidR="00073965" w:rsidRPr="002A2291">
        <w:rPr>
          <w:rFonts w:ascii="Arial" w:hAnsi="Arial" w:cs="Arial"/>
          <w:sz w:val="24"/>
          <w:szCs w:val="24"/>
        </w:rPr>
        <w:tab/>
      </w:r>
    </w:p>
    <w:p w:rsidR="00073965" w:rsidRPr="002A2291" w:rsidRDefault="00E51021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73965" w:rsidRPr="002A2291">
        <w:rPr>
          <w:rFonts w:ascii="Arial" w:hAnsi="Arial" w:cs="Arial"/>
          <w:sz w:val="24"/>
          <w:szCs w:val="24"/>
        </w:rPr>
        <w:t>от 22 июня 2020 № 26-3-190-р</w:t>
      </w:r>
      <w:r w:rsidR="00073965" w:rsidRPr="002A2291">
        <w:rPr>
          <w:rFonts w:ascii="Arial" w:hAnsi="Arial" w:cs="Arial"/>
          <w:sz w:val="24"/>
          <w:szCs w:val="24"/>
        </w:rPr>
        <w:tab/>
      </w:r>
      <w:r w:rsidR="00073965" w:rsidRPr="002A2291">
        <w:rPr>
          <w:rFonts w:ascii="Arial" w:hAnsi="Arial" w:cs="Arial"/>
          <w:sz w:val="24"/>
          <w:szCs w:val="24"/>
        </w:rPr>
        <w:tab/>
      </w:r>
    </w:p>
    <w:p w:rsidR="00073965" w:rsidRPr="002A2291" w:rsidRDefault="00073965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</w:rPr>
        <w:tab/>
      </w:r>
      <w:r w:rsidRPr="002A2291">
        <w:rPr>
          <w:rFonts w:ascii="Arial" w:hAnsi="Arial" w:cs="Arial"/>
          <w:sz w:val="24"/>
          <w:szCs w:val="24"/>
        </w:rPr>
        <w:tab/>
      </w:r>
    </w:p>
    <w:p w:rsidR="00073965" w:rsidRPr="002A2291" w:rsidRDefault="002A0502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73965" w:rsidRPr="002A2291">
        <w:rPr>
          <w:rFonts w:ascii="Arial" w:hAnsi="Arial" w:cs="Arial"/>
          <w:sz w:val="24"/>
          <w:szCs w:val="24"/>
        </w:rPr>
        <w:t>Приложение  7</w:t>
      </w:r>
      <w:r w:rsidR="00073965" w:rsidRPr="002A2291">
        <w:rPr>
          <w:rFonts w:ascii="Arial" w:hAnsi="Arial" w:cs="Arial"/>
          <w:sz w:val="24"/>
          <w:szCs w:val="24"/>
        </w:rPr>
        <w:tab/>
      </w:r>
      <w:r w:rsidR="00073965" w:rsidRPr="002A2291">
        <w:rPr>
          <w:rFonts w:ascii="Arial" w:hAnsi="Arial" w:cs="Arial"/>
          <w:sz w:val="24"/>
          <w:szCs w:val="24"/>
        </w:rPr>
        <w:tab/>
      </w:r>
    </w:p>
    <w:p w:rsidR="00E51021" w:rsidRDefault="00E51021" w:rsidP="00E5102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2A0502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к Р</w:t>
      </w:r>
      <w:r w:rsidR="00073965" w:rsidRPr="002A2291">
        <w:rPr>
          <w:rFonts w:ascii="Arial" w:hAnsi="Arial" w:cs="Arial"/>
          <w:sz w:val="24"/>
          <w:szCs w:val="24"/>
        </w:rPr>
        <w:t xml:space="preserve">ешению Абалаковского </w:t>
      </w:r>
    </w:p>
    <w:p w:rsidR="00073965" w:rsidRPr="002A2291" w:rsidRDefault="00E51021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073965" w:rsidRPr="002A2291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073965" w:rsidRPr="002A2291">
        <w:rPr>
          <w:rFonts w:ascii="Arial" w:hAnsi="Arial" w:cs="Arial"/>
          <w:sz w:val="24"/>
          <w:szCs w:val="24"/>
        </w:rPr>
        <w:tab/>
      </w:r>
      <w:r w:rsidR="00073965" w:rsidRPr="002A2291">
        <w:rPr>
          <w:rFonts w:ascii="Arial" w:hAnsi="Arial" w:cs="Arial"/>
          <w:sz w:val="24"/>
          <w:szCs w:val="24"/>
        </w:rPr>
        <w:tab/>
      </w:r>
    </w:p>
    <w:p w:rsidR="00073965" w:rsidRPr="002A2291" w:rsidRDefault="002A0502" w:rsidP="002A0502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073965" w:rsidRPr="002A2291">
        <w:rPr>
          <w:rFonts w:ascii="Arial" w:hAnsi="Arial" w:cs="Arial"/>
          <w:sz w:val="24"/>
          <w:szCs w:val="24"/>
        </w:rPr>
        <w:t>от 26 декабря 2019  № 24-3-170-р</w:t>
      </w:r>
    </w:p>
    <w:p w:rsidR="008B5AA8" w:rsidRPr="002A2291" w:rsidRDefault="008B5AA8" w:rsidP="002A2291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8B5AA8" w:rsidRPr="002A2291" w:rsidRDefault="008B5AA8" w:rsidP="002A2291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</w:p>
    <w:p w:rsidR="008B5AA8" w:rsidRPr="007E62FD" w:rsidRDefault="008B5AA8" w:rsidP="002A22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E62FD">
        <w:rPr>
          <w:rFonts w:ascii="Arial" w:hAnsi="Arial" w:cs="Arial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Абалаковского сельсовета на 2020 год и плановый период 2021-2022 годов</w:t>
      </w:r>
    </w:p>
    <w:p w:rsidR="00073965" w:rsidRPr="002A2291" w:rsidRDefault="00073965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FE0" w:rsidRPr="002A2291" w:rsidRDefault="00496FE0" w:rsidP="002A22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  <w:lang w:eastAsia="ru-RU"/>
        </w:rPr>
        <w:t>(тыс</w:t>
      </w:r>
      <w:proofErr w:type="gramStart"/>
      <w:r w:rsidRPr="002A2291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2A2291">
        <w:rPr>
          <w:rFonts w:ascii="Arial" w:hAnsi="Arial" w:cs="Arial"/>
          <w:sz w:val="24"/>
          <w:szCs w:val="24"/>
          <w:lang w:eastAsia="ru-RU"/>
        </w:rPr>
        <w:t>ублей)</w:t>
      </w:r>
    </w:p>
    <w:tbl>
      <w:tblPr>
        <w:tblW w:w="15450" w:type="dxa"/>
        <w:tblInd w:w="108" w:type="dxa"/>
        <w:tblLook w:val="04A0" w:firstRow="1" w:lastRow="0" w:firstColumn="1" w:lastColumn="0" w:noHBand="0" w:noVBand="1"/>
      </w:tblPr>
      <w:tblGrid>
        <w:gridCol w:w="617"/>
        <w:gridCol w:w="3919"/>
        <w:gridCol w:w="1591"/>
        <w:gridCol w:w="1025"/>
        <w:gridCol w:w="2203"/>
        <w:gridCol w:w="1985"/>
        <w:gridCol w:w="1984"/>
        <w:gridCol w:w="2126"/>
      </w:tblGrid>
      <w:tr w:rsidR="00E24550" w:rsidRPr="002A2291" w:rsidTr="002A0502">
        <w:trPr>
          <w:trHeight w:val="11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2020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2022 год 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3 547,0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7 533,5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1 456,8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2 816,9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Содействие развитию налогового потенциала, в части расходов на организацию уличного освещения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Содействие развитию налогового потенциала, в части расходов на прочее 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24550" w:rsidRPr="002A2291" w:rsidTr="002A0502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общественных работ на территории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Енисейского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0110088690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расходов, направленных на реализацию мероприятий по поддержке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местных инициатив территорий городских и сельских поселений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01100S6410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пожарной безопасности сельских населённых пунктов на территории МО Абалаковский сельсовет»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0120087220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0120087220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0120087220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НАЦИОНАЛЬНАЯ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0120087220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0120087220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пожарной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за счет средств местного бюджета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01200S4120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E24550" w:rsidRPr="002A2291" w:rsidTr="002A050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Абалаковский сельсовет»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6 754,1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527,4</w:t>
            </w:r>
          </w:p>
        </w:tc>
      </w:tr>
      <w:tr w:rsidR="00E24550" w:rsidRPr="002A2291" w:rsidTr="002A050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муниципального дорожного фонда поселения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179,9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179,9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179,9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179,9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179,9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347,5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347,5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347,5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347,5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347,5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6 310,8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6 310,8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6 310,8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6 310,8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6 310,8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Абалаковский сельсовет»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МО Абалаковский сельсовет»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500,7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</w:tr>
      <w:tr w:rsidR="00E24550" w:rsidRPr="002A2291" w:rsidTr="002A050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«Выполнение отдельных полномочий по социальной поддержке и помощи населению»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и проведение </w:t>
            </w:r>
            <w:proofErr w:type="spellStart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«Переселение граждан из аварийного жилищного фонда» 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365,8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Средства местных бюджетов на обеспечение мероприятий по переселению граждан из аварийного жилищного фонда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024F36748S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365,8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024F36748S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365,8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024F36748S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365,8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024F36748S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365,8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024F36748S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365,8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955,4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955,4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24550" w:rsidRPr="002A2291" w:rsidTr="002A050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24550" w:rsidRPr="002A2291" w:rsidTr="002A0502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3 370,9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3 000,4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3 000,7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3 370,9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3 000,4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3 000,7</w:t>
            </w:r>
          </w:p>
        </w:tc>
      </w:tr>
      <w:tr w:rsidR="00E24550" w:rsidRPr="002A2291" w:rsidTr="002A050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размеров оплаты труда</w:t>
            </w:r>
            <w:proofErr w:type="gramEnd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7820010360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заработной платы (минимального </w:t>
            </w:r>
            <w:proofErr w:type="gramStart"/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7820010490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3 052,0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3 000,4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3 000,7</w:t>
            </w:r>
          </w:p>
        </w:tc>
      </w:tr>
      <w:tr w:rsidR="00E24550" w:rsidRPr="002A2291" w:rsidTr="002A0502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2 579,1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2 579,1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2 579,1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2 579,1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2 579,1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2 579,1</w:t>
            </w:r>
          </w:p>
        </w:tc>
      </w:tr>
      <w:tr w:rsidR="00E24550" w:rsidRPr="002A2291" w:rsidTr="002A050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2 579,1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2 579,1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418,6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418,6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418,6</w:t>
            </w:r>
          </w:p>
        </w:tc>
      </w:tr>
      <w:tr w:rsidR="00E24550" w:rsidRPr="002A2291" w:rsidTr="002A050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418,6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24550" w:rsidRPr="002A2291" w:rsidTr="002A050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9400000000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9410000000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8 857,2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6 295,1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6 298,4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8 857,2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6 295,1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6 298,4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E24550" w:rsidRPr="002A2291" w:rsidTr="002A0502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136,6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136,6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136,6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136,6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16,8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Обслуживание муниципального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долга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9910080650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213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24550" w:rsidRPr="002A2291" w:rsidTr="002A050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иных межбюджетных трансфертов в форме субсидий краевому бюджету из бюджетов поселений в целях формирования регионального фонда финансовой поддержки поселений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227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4550" w:rsidRPr="002A2291" w:rsidTr="002A0502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E24550" w:rsidRPr="002A2291" w:rsidTr="002A0502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E24550" w:rsidRPr="002A2291" w:rsidTr="002A0502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7B" w:rsidRPr="002A2291" w:rsidRDefault="0060327B" w:rsidP="002A2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7B" w:rsidRPr="002A2291" w:rsidRDefault="0060327B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16 914,9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18 114,5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7B" w:rsidRPr="002A2291" w:rsidRDefault="0060327B" w:rsidP="002A2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12 712,2</w:t>
            </w:r>
          </w:p>
        </w:tc>
      </w:tr>
    </w:tbl>
    <w:p w:rsidR="0060327B" w:rsidRPr="002A2291" w:rsidRDefault="0060327B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891" w:rsidRPr="002A2291" w:rsidRDefault="003D3891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891" w:rsidRPr="002A2291" w:rsidRDefault="003D3891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891" w:rsidRPr="002A2291" w:rsidRDefault="003D3891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891" w:rsidRPr="002A2291" w:rsidRDefault="003D3891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891" w:rsidRPr="002A2291" w:rsidRDefault="003D3891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891" w:rsidRPr="002A2291" w:rsidRDefault="003D3891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891" w:rsidRPr="002A2291" w:rsidRDefault="003D3891" w:rsidP="002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891" w:rsidRPr="002A2291" w:rsidRDefault="002A0502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</w:t>
      </w:r>
      <w:r w:rsidR="003D3891" w:rsidRPr="002A2291">
        <w:rPr>
          <w:rFonts w:ascii="Arial" w:hAnsi="Arial" w:cs="Arial"/>
          <w:sz w:val="24"/>
          <w:szCs w:val="24"/>
        </w:rPr>
        <w:t>Приложение  7</w:t>
      </w:r>
      <w:r w:rsidR="003D3891" w:rsidRPr="002A2291">
        <w:rPr>
          <w:rFonts w:ascii="Arial" w:hAnsi="Arial" w:cs="Arial"/>
          <w:sz w:val="24"/>
          <w:szCs w:val="24"/>
        </w:rPr>
        <w:tab/>
      </w:r>
      <w:r w:rsidR="003D3891" w:rsidRPr="002A2291">
        <w:rPr>
          <w:rFonts w:ascii="Arial" w:hAnsi="Arial" w:cs="Arial"/>
          <w:sz w:val="24"/>
          <w:szCs w:val="24"/>
        </w:rPr>
        <w:tab/>
      </w:r>
    </w:p>
    <w:p w:rsidR="002A0502" w:rsidRDefault="002A0502" w:rsidP="002A0502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к Р</w:t>
      </w:r>
      <w:r w:rsidR="003D3891" w:rsidRPr="002A2291">
        <w:rPr>
          <w:rFonts w:ascii="Arial" w:hAnsi="Arial" w:cs="Arial"/>
          <w:sz w:val="24"/>
          <w:szCs w:val="24"/>
        </w:rPr>
        <w:t xml:space="preserve">ешению Абалаковского </w:t>
      </w:r>
    </w:p>
    <w:p w:rsidR="003D3891" w:rsidRPr="002A2291" w:rsidRDefault="002A0502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3D3891" w:rsidRPr="002A2291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3D3891" w:rsidRPr="002A2291">
        <w:rPr>
          <w:rFonts w:ascii="Arial" w:hAnsi="Arial" w:cs="Arial"/>
          <w:sz w:val="24"/>
          <w:szCs w:val="24"/>
        </w:rPr>
        <w:tab/>
      </w:r>
      <w:r w:rsidR="003D3891" w:rsidRPr="002A2291">
        <w:rPr>
          <w:rFonts w:ascii="Arial" w:hAnsi="Arial" w:cs="Arial"/>
          <w:sz w:val="24"/>
          <w:szCs w:val="24"/>
        </w:rPr>
        <w:tab/>
      </w:r>
    </w:p>
    <w:p w:rsidR="003D3891" w:rsidRPr="002A2291" w:rsidRDefault="002A0502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D3891" w:rsidRPr="002A2291">
        <w:rPr>
          <w:rFonts w:ascii="Arial" w:hAnsi="Arial" w:cs="Arial"/>
          <w:sz w:val="24"/>
          <w:szCs w:val="24"/>
        </w:rPr>
        <w:t>от 22 июня 2020 № 26-3-190-р</w:t>
      </w:r>
      <w:r w:rsidR="003D3891" w:rsidRPr="002A2291">
        <w:rPr>
          <w:rFonts w:ascii="Arial" w:hAnsi="Arial" w:cs="Arial"/>
          <w:sz w:val="24"/>
          <w:szCs w:val="24"/>
        </w:rPr>
        <w:tab/>
      </w:r>
      <w:r w:rsidR="003D3891" w:rsidRPr="002A2291">
        <w:rPr>
          <w:rFonts w:ascii="Arial" w:hAnsi="Arial" w:cs="Arial"/>
          <w:sz w:val="24"/>
          <w:szCs w:val="24"/>
        </w:rPr>
        <w:tab/>
      </w:r>
    </w:p>
    <w:p w:rsidR="003D3891" w:rsidRPr="002A2291" w:rsidRDefault="003D3891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</w:rPr>
        <w:tab/>
      </w:r>
      <w:r w:rsidRPr="002A2291">
        <w:rPr>
          <w:rFonts w:ascii="Arial" w:hAnsi="Arial" w:cs="Arial"/>
          <w:sz w:val="24"/>
          <w:szCs w:val="24"/>
        </w:rPr>
        <w:tab/>
      </w:r>
    </w:p>
    <w:p w:rsidR="003D3891" w:rsidRPr="002A2291" w:rsidRDefault="002A0502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D3891" w:rsidRPr="002A2291">
        <w:rPr>
          <w:rFonts w:ascii="Arial" w:hAnsi="Arial" w:cs="Arial"/>
          <w:sz w:val="24"/>
          <w:szCs w:val="24"/>
        </w:rPr>
        <w:t>Приложение  8</w:t>
      </w:r>
      <w:r w:rsidR="003D3891" w:rsidRPr="002A2291">
        <w:rPr>
          <w:rFonts w:ascii="Arial" w:hAnsi="Arial" w:cs="Arial"/>
          <w:sz w:val="24"/>
          <w:szCs w:val="24"/>
        </w:rPr>
        <w:tab/>
      </w:r>
      <w:r w:rsidR="003D3891" w:rsidRPr="002A2291">
        <w:rPr>
          <w:rFonts w:ascii="Arial" w:hAnsi="Arial" w:cs="Arial"/>
          <w:sz w:val="24"/>
          <w:szCs w:val="24"/>
        </w:rPr>
        <w:tab/>
      </w:r>
    </w:p>
    <w:p w:rsidR="002A0502" w:rsidRDefault="002A0502" w:rsidP="002A0502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к Р</w:t>
      </w:r>
      <w:r w:rsidR="003D3891" w:rsidRPr="002A2291">
        <w:rPr>
          <w:rFonts w:ascii="Arial" w:hAnsi="Arial" w:cs="Arial"/>
          <w:sz w:val="24"/>
          <w:szCs w:val="24"/>
        </w:rPr>
        <w:t xml:space="preserve">ешению Абалаковского </w:t>
      </w:r>
    </w:p>
    <w:p w:rsidR="003D3891" w:rsidRPr="002A2291" w:rsidRDefault="002A0502" w:rsidP="007E62FD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D3891" w:rsidRPr="002A2291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3D3891" w:rsidRPr="002A2291">
        <w:rPr>
          <w:rFonts w:ascii="Arial" w:hAnsi="Arial" w:cs="Arial"/>
          <w:sz w:val="24"/>
          <w:szCs w:val="24"/>
        </w:rPr>
        <w:tab/>
      </w:r>
      <w:r w:rsidR="003D3891" w:rsidRPr="002A2291">
        <w:rPr>
          <w:rFonts w:ascii="Arial" w:hAnsi="Arial" w:cs="Arial"/>
          <w:sz w:val="24"/>
          <w:szCs w:val="24"/>
        </w:rPr>
        <w:tab/>
      </w:r>
    </w:p>
    <w:p w:rsidR="003D3891" w:rsidRPr="002A2291" w:rsidRDefault="007E62FD" w:rsidP="007E62FD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2A0502">
        <w:rPr>
          <w:rFonts w:ascii="Arial" w:hAnsi="Arial" w:cs="Arial"/>
          <w:sz w:val="24"/>
          <w:szCs w:val="24"/>
        </w:rPr>
        <w:t xml:space="preserve">         </w:t>
      </w:r>
      <w:r w:rsidR="003D3891" w:rsidRPr="002A2291">
        <w:rPr>
          <w:rFonts w:ascii="Arial" w:hAnsi="Arial" w:cs="Arial"/>
          <w:sz w:val="24"/>
          <w:szCs w:val="24"/>
        </w:rPr>
        <w:t>от 26 декабря 2019  № 24-3-170-р</w:t>
      </w:r>
    </w:p>
    <w:p w:rsidR="003D3891" w:rsidRPr="007E62FD" w:rsidRDefault="003D3891" w:rsidP="002A22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6D5" w:rsidRPr="007E62FD" w:rsidRDefault="007366D5" w:rsidP="002A22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E62FD">
        <w:rPr>
          <w:rFonts w:ascii="Arial" w:hAnsi="Arial" w:cs="Arial"/>
          <w:b/>
          <w:sz w:val="24"/>
          <w:szCs w:val="24"/>
          <w:lang w:eastAsia="ru-RU"/>
        </w:rPr>
        <w:t>ПРОГРАММА</w:t>
      </w:r>
      <w:r w:rsidRPr="007E62FD">
        <w:rPr>
          <w:rFonts w:ascii="Arial" w:hAnsi="Arial" w:cs="Arial"/>
          <w:b/>
          <w:sz w:val="24"/>
          <w:szCs w:val="24"/>
          <w:lang w:eastAsia="ru-RU"/>
        </w:rPr>
        <w:br/>
        <w:t>муниципальных внутренних заимствований Абалаковского сельсовета</w:t>
      </w:r>
      <w:r w:rsidRPr="007E62FD">
        <w:rPr>
          <w:rFonts w:ascii="Arial" w:hAnsi="Arial" w:cs="Arial"/>
          <w:b/>
          <w:sz w:val="24"/>
          <w:szCs w:val="24"/>
          <w:lang w:eastAsia="ru-RU"/>
        </w:rPr>
        <w:br/>
        <w:t xml:space="preserve">на 2020 год и плановый период 2021-2022 годов                                                        </w:t>
      </w:r>
    </w:p>
    <w:p w:rsidR="007366D5" w:rsidRPr="002A2291" w:rsidRDefault="007366D5" w:rsidP="002A22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3EBA" w:rsidRPr="002A2291" w:rsidRDefault="00CD3EBA" w:rsidP="002A22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29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(тыс. руб.)</w:t>
      </w: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550"/>
        <w:gridCol w:w="4553"/>
        <w:gridCol w:w="3402"/>
        <w:gridCol w:w="3119"/>
        <w:gridCol w:w="2977"/>
      </w:tblGrid>
      <w:tr w:rsidR="00CD3EBA" w:rsidRPr="002A2291" w:rsidTr="007E62FD">
        <w:trPr>
          <w:trHeight w:val="9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3EBA" w:rsidRPr="002A2291" w:rsidRDefault="00CD3EBA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A" w:rsidRPr="002A2291" w:rsidRDefault="00CD3EBA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Внутренние заимствования                                   (привлечение/ погашение)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A" w:rsidRPr="002A2291" w:rsidRDefault="00CD3EBA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2020 год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A" w:rsidRPr="002A2291" w:rsidRDefault="00CD3EBA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A" w:rsidRPr="002A2291" w:rsidRDefault="00CD3EBA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2022 год</w:t>
            </w:r>
          </w:p>
        </w:tc>
      </w:tr>
      <w:tr w:rsidR="00CD3EBA" w:rsidRPr="002A2291" w:rsidTr="007E62F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D3EBA" w:rsidRPr="002A2291" w:rsidTr="007E62FD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-1 945,8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-974,0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-1 000,0</w:t>
            </w:r>
          </w:p>
        </w:tc>
      </w:tr>
      <w:tr w:rsidR="00CD3EBA" w:rsidRPr="002A2291" w:rsidTr="007E62FD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1 974,0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3EBA" w:rsidRPr="002A2291" w:rsidTr="007E62FD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3 919,8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1 974,0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A" w:rsidRPr="002A2291" w:rsidRDefault="00CD3EBA" w:rsidP="002A229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22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</w:tbl>
    <w:p w:rsidR="00CD3EBA" w:rsidRPr="002A2291" w:rsidRDefault="00CD3EBA" w:rsidP="002A22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D3EBA" w:rsidRPr="002A2291" w:rsidSect="002A22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E0F842F4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084414"/>
    <w:multiLevelType w:val="hybridMultilevel"/>
    <w:tmpl w:val="EC5C3172"/>
    <w:lvl w:ilvl="0" w:tplc="410CB8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24622"/>
    <w:multiLevelType w:val="hybridMultilevel"/>
    <w:tmpl w:val="77BC0556"/>
    <w:lvl w:ilvl="0" w:tplc="D15A23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385256F"/>
    <w:multiLevelType w:val="hybridMultilevel"/>
    <w:tmpl w:val="9AC280BA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7">
    <w:nsid w:val="04462E36"/>
    <w:multiLevelType w:val="hybridMultilevel"/>
    <w:tmpl w:val="F2B6D10A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6EB15FF"/>
    <w:multiLevelType w:val="hybridMultilevel"/>
    <w:tmpl w:val="19342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B078DF"/>
    <w:multiLevelType w:val="hybridMultilevel"/>
    <w:tmpl w:val="AD50526C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0">
    <w:nsid w:val="125573B8"/>
    <w:multiLevelType w:val="hybridMultilevel"/>
    <w:tmpl w:val="38382586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4663B2E"/>
    <w:multiLevelType w:val="hybridMultilevel"/>
    <w:tmpl w:val="26EA5C66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D15A2346">
      <w:start w:val="1"/>
      <w:numFmt w:val="decimal"/>
      <w:lvlText w:val="%2."/>
      <w:lvlJc w:val="left"/>
      <w:pPr>
        <w:ind w:left="128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4F65C2B"/>
    <w:multiLevelType w:val="hybridMultilevel"/>
    <w:tmpl w:val="6576EB2C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88E3B1F"/>
    <w:multiLevelType w:val="hybridMultilevel"/>
    <w:tmpl w:val="E4EA6CF2"/>
    <w:lvl w:ilvl="0" w:tplc="22403A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5C683B"/>
    <w:multiLevelType w:val="multilevel"/>
    <w:tmpl w:val="57887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3402B"/>
    <w:multiLevelType w:val="hybridMultilevel"/>
    <w:tmpl w:val="CB10B60E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1E901F6"/>
    <w:multiLevelType w:val="hybridMultilevel"/>
    <w:tmpl w:val="D53CFDAA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286748B"/>
    <w:multiLevelType w:val="hybridMultilevel"/>
    <w:tmpl w:val="C420A518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9B3404"/>
    <w:multiLevelType w:val="hybridMultilevel"/>
    <w:tmpl w:val="28D2656A"/>
    <w:lvl w:ilvl="0" w:tplc="CE844E00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54473"/>
    <w:multiLevelType w:val="hybridMultilevel"/>
    <w:tmpl w:val="79E485D4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A520F4C"/>
    <w:multiLevelType w:val="hybridMultilevel"/>
    <w:tmpl w:val="0BC853CE"/>
    <w:lvl w:ilvl="0" w:tplc="CE844E00">
      <w:start w:val="1"/>
      <w:numFmt w:val="bullet"/>
      <w:lvlText w:val="–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2D52EA1"/>
    <w:multiLevelType w:val="hybridMultilevel"/>
    <w:tmpl w:val="CFE8B640"/>
    <w:lvl w:ilvl="0" w:tplc="722A46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3600FD"/>
    <w:multiLevelType w:val="hybridMultilevel"/>
    <w:tmpl w:val="146A6542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9B26678"/>
    <w:multiLevelType w:val="hybridMultilevel"/>
    <w:tmpl w:val="9FFACA1A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BE6700E"/>
    <w:multiLevelType w:val="hybridMultilevel"/>
    <w:tmpl w:val="135286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CB44C4A"/>
    <w:multiLevelType w:val="hybridMultilevel"/>
    <w:tmpl w:val="FC88756A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92D07"/>
    <w:multiLevelType w:val="hybridMultilevel"/>
    <w:tmpl w:val="4B020240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3A05803"/>
    <w:multiLevelType w:val="hybridMultilevel"/>
    <w:tmpl w:val="843A428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3D971A8"/>
    <w:multiLevelType w:val="hybridMultilevel"/>
    <w:tmpl w:val="1DF804BE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6575A"/>
    <w:multiLevelType w:val="hybridMultilevel"/>
    <w:tmpl w:val="B282A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31AA2"/>
    <w:multiLevelType w:val="hybridMultilevel"/>
    <w:tmpl w:val="D5ACA8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25A6D8E"/>
    <w:multiLevelType w:val="hybridMultilevel"/>
    <w:tmpl w:val="4EB6FCEA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2B80543"/>
    <w:multiLevelType w:val="hybridMultilevel"/>
    <w:tmpl w:val="071ACD9E"/>
    <w:lvl w:ilvl="0" w:tplc="D15A23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59A15A6"/>
    <w:multiLevelType w:val="hybridMultilevel"/>
    <w:tmpl w:val="882CAB6E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C4B98"/>
    <w:multiLevelType w:val="hybridMultilevel"/>
    <w:tmpl w:val="9138BCD4"/>
    <w:lvl w:ilvl="0" w:tplc="D15A23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8B12974"/>
    <w:multiLevelType w:val="hybridMultilevel"/>
    <w:tmpl w:val="16645B62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8">
    <w:nsid w:val="6D825F01"/>
    <w:multiLevelType w:val="hybridMultilevel"/>
    <w:tmpl w:val="0E02C19C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9">
    <w:nsid w:val="6E267E71"/>
    <w:multiLevelType w:val="hybridMultilevel"/>
    <w:tmpl w:val="F32C6E64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91D61"/>
    <w:multiLevelType w:val="hybridMultilevel"/>
    <w:tmpl w:val="ABDEE3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33A5862"/>
    <w:multiLevelType w:val="hybridMultilevel"/>
    <w:tmpl w:val="EA8206D0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80B0B77"/>
    <w:multiLevelType w:val="hybridMultilevel"/>
    <w:tmpl w:val="E0F842F4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ACE0559"/>
    <w:multiLevelType w:val="hybridMultilevel"/>
    <w:tmpl w:val="9C4807C8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D6F51F5"/>
    <w:multiLevelType w:val="hybridMultilevel"/>
    <w:tmpl w:val="E6CE1C02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num w:numId="1">
    <w:abstractNumId w:val="18"/>
  </w:num>
  <w:num w:numId="2">
    <w:abstractNumId w:val="32"/>
  </w:num>
  <w:num w:numId="3">
    <w:abstractNumId w:val="40"/>
  </w:num>
  <w:num w:numId="4">
    <w:abstractNumId w:val="13"/>
  </w:num>
  <w:num w:numId="5">
    <w:abstractNumId w:val="5"/>
  </w:num>
  <w:num w:numId="6">
    <w:abstractNumId w:val="25"/>
  </w:num>
  <w:num w:numId="7">
    <w:abstractNumId w:val="22"/>
  </w:num>
  <w:num w:numId="8">
    <w:abstractNumId w:val="31"/>
  </w:num>
  <w:num w:numId="9">
    <w:abstractNumId w:val="11"/>
  </w:num>
  <w:num w:numId="10">
    <w:abstractNumId w:val="0"/>
  </w:num>
  <w:num w:numId="11">
    <w:abstractNumId w:val="1"/>
  </w:num>
  <w:num w:numId="12">
    <w:abstractNumId w:val="30"/>
  </w:num>
  <w:num w:numId="13">
    <w:abstractNumId w:val="8"/>
  </w:num>
  <w:num w:numId="14">
    <w:abstractNumId w:val="27"/>
  </w:num>
  <w:num w:numId="15">
    <w:abstractNumId w:val="17"/>
  </w:num>
  <w:num w:numId="16">
    <w:abstractNumId w:val="29"/>
  </w:num>
  <w:num w:numId="17">
    <w:abstractNumId w:val="39"/>
  </w:num>
  <w:num w:numId="18">
    <w:abstractNumId w:val="15"/>
  </w:num>
  <w:num w:numId="19">
    <w:abstractNumId w:val="24"/>
  </w:num>
  <w:num w:numId="20">
    <w:abstractNumId w:val="43"/>
  </w:num>
  <w:num w:numId="21">
    <w:abstractNumId w:val="37"/>
  </w:num>
  <w:num w:numId="22">
    <w:abstractNumId w:val="9"/>
  </w:num>
  <w:num w:numId="23">
    <w:abstractNumId w:val="20"/>
  </w:num>
  <w:num w:numId="24">
    <w:abstractNumId w:val="23"/>
  </w:num>
  <w:num w:numId="25">
    <w:abstractNumId w:val="6"/>
  </w:num>
  <w:num w:numId="26">
    <w:abstractNumId w:val="7"/>
  </w:num>
  <w:num w:numId="27">
    <w:abstractNumId w:val="41"/>
  </w:num>
  <w:num w:numId="28">
    <w:abstractNumId w:val="33"/>
  </w:num>
  <w:num w:numId="29">
    <w:abstractNumId w:val="10"/>
  </w:num>
  <w:num w:numId="30">
    <w:abstractNumId w:val="44"/>
  </w:num>
  <w:num w:numId="31">
    <w:abstractNumId w:val="38"/>
  </w:num>
  <w:num w:numId="32">
    <w:abstractNumId w:val="26"/>
  </w:num>
  <w:num w:numId="33">
    <w:abstractNumId w:val="36"/>
  </w:num>
  <w:num w:numId="34">
    <w:abstractNumId w:val="34"/>
  </w:num>
  <w:num w:numId="35">
    <w:abstractNumId w:val="12"/>
  </w:num>
  <w:num w:numId="36">
    <w:abstractNumId w:val="35"/>
  </w:num>
  <w:num w:numId="37">
    <w:abstractNumId w:val="16"/>
  </w:num>
  <w:num w:numId="38">
    <w:abstractNumId w:val="19"/>
  </w:num>
  <w:num w:numId="39">
    <w:abstractNumId w:val="21"/>
  </w:num>
  <w:num w:numId="40">
    <w:abstractNumId w:val="2"/>
  </w:num>
  <w:num w:numId="41">
    <w:abstractNumId w:val="3"/>
  </w:num>
  <w:num w:numId="42">
    <w:abstractNumId w:val="28"/>
  </w:num>
  <w:num w:numId="43">
    <w:abstractNumId w:val="42"/>
  </w:num>
  <w:num w:numId="44">
    <w:abstractNumId w:val="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0C1E"/>
    <w:rsid w:val="0000056E"/>
    <w:rsid w:val="000256E9"/>
    <w:rsid w:val="00073965"/>
    <w:rsid w:val="0007398D"/>
    <w:rsid w:val="000B138C"/>
    <w:rsid w:val="000C0882"/>
    <w:rsid w:val="000E2C84"/>
    <w:rsid w:val="00144F7C"/>
    <w:rsid w:val="00147F32"/>
    <w:rsid w:val="00160826"/>
    <w:rsid w:val="00195032"/>
    <w:rsid w:val="001A0508"/>
    <w:rsid w:val="001B3260"/>
    <w:rsid w:val="001B355F"/>
    <w:rsid w:val="001D2A78"/>
    <w:rsid w:val="00212860"/>
    <w:rsid w:val="00223834"/>
    <w:rsid w:val="00224B31"/>
    <w:rsid w:val="00247237"/>
    <w:rsid w:val="00262393"/>
    <w:rsid w:val="00277AED"/>
    <w:rsid w:val="002A0502"/>
    <w:rsid w:val="002A2291"/>
    <w:rsid w:val="002A6E6A"/>
    <w:rsid w:val="002C23E4"/>
    <w:rsid w:val="002D402D"/>
    <w:rsid w:val="002E37EC"/>
    <w:rsid w:val="00302637"/>
    <w:rsid w:val="00303CE8"/>
    <w:rsid w:val="00347DD6"/>
    <w:rsid w:val="00370C36"/>
    <w:rsid w:val="003B6F23"/>
    <w:rsid w:val="003D3891"/>
    <w:rsid w:val="003F17D7"/>
    <w:rsid w:val="00401970"/>
    <w:rsid w:val="0043016E"/>
    <w:rsid w:val="00435C5A"/>
    <w:rsid w:val="0044245A"/>
    <w:rsid w:val="004570C0"/>
    <w:rsid w:val="004631BD"/>
    <w:rsid w:val="00496FE0"/>
    <w:rsid w:val="004A6CD4"/>
    <w:rsid w:val="005C5609"/>
    <w:rsid w:val="005D337E"/>
    <w:rsid w:val="005D66F5"/>
    <w:rsid w:val="005F31B8"/>
    <w:rsid w:val="005F5855"/>
    <w:rsid w:val="0060327B"/>
    <w:rsid w:val="006065A2"/>
    <w:rsid w:val="00621631"/>
    <w:rsid w:val="006368D9"/>
    <w:rsid w:val="006C0F01"/>
    <w:rsid w:val="006C6D3B"/>
    <w:rsid w:val="006D1C45"/>
    <w:rsid w:val="006D7333"/>
    <w:rsid w:val="007366D5"/>
    <w:rsid w:val="00737159"/>
    <w:rsid w:val="007463B5"/>
    <w:rsid w:val="0076017E"/>
    <w:rsid w:val="00760C1E"/>
    <w:rsid w:val="00761492"/>
    <w:rsid w:val="007635D0"/>
    <w:rsid w:val="00776FA8"/>
    <w:rsid w:val="007B1EC5"/>
    <w:rsid w:val="007E403B"/>
    <w:rsid w:val="007E62FD"/>
    <w:rsid w:val="00842C44"/>
    <w:rsid w:val="00881620"/>
    <w:rsid w:val="008B5AA8"/>
    <w:rsid w:val="008E104C"/>
    <w:rsid w:val="008E2CBE"/>
    <w:rsid w:val="00916C22"/>
    <w:rsid w:val="00955476"/>
    <w:rsid w:val="0097638F"/>
    <w:rsid w:val="009E6BD8"/>
    <w:rsid w:val="00A25028"/>
    <w:rsid w:val="00A3065F"/>
    <w:rsid w:val="00A3526C"/>
    <w:rsid w:val="00A464C7"/>
    <w:rsid w:val="00A67AE5"/>
    <w:rsid w:val="00AA2B48"/>
    <w:rsid w:val="00AC5659"/>
    <w:rsid w:val="00AF0565"/>
    <w:rsid w:val="00B135A8"/>
    <w:rsid w:val="00B27F51"/>
    <w:rsid w:val="00B608E0"/>
    <w:rsid w:val="00BB6381"/>
    <w:rsid w:val="00BE3577"/>
    <w:rsid w:val="00BE3FFA"/>
    <w:rsid w:val="00C404BE"/>
    <w:rsid w:val="00C44D25"/>
    <w:rsid w:val="00C50164"/>
    <w:rsid w:val="00C97842"/>
    <w:rsid w:val="00CB3E36"/>
    <w:rsid w:val="00CD3EBA"/>
    <w:rsid w:val="00D50F56"/>
    <w:rsid w:val="00D77367"/>
    <w:rsid w:val="00D77E94"/>
    <w:rsid w:val="00D92327"/>
    <w:rsid w:val="00D95605"/>
    <w:rsid w:val="00DC09C4"/>
    <w:rsid w:val="00DD4364"/>
    <w:rsid w:val="00DE0095"/>
    <w:rsid w:val="00DE3F53"/>
    <w:rsid w:val="00DF549F"/>
    <w:rsid w:val="00E06956"/>
    <w:rsid w:val="00E07AD8"/>
    <w:rsid w:val="00E23561"/>
    <w:rsid w:val="00E24550"/>
    <w:rsid w:val="00E36E94"/>
    <w:rsid w:val="00E37F55"/>
    <w:rsid w:val="00E447E7"/>
    <w:rsid w:val="00E47EDD"/>
    <w:rsid w:val="00E51021"/>
    <w:rsid w:val="00E83E24"/>
    <w:rsid w:val="00E87E69"/>
    <w:rsid w:val="00ED7269"/>
    <w:rsid w:val="00EE0364"/>
    <w:rsid w:val="00F03100"/>
    <w:rsid w:val="00F056CD"/>
    <w:rsid w:val="00F07409"/>
    <w:rsid w:val="00F50E1E"/>
    <w:rsid w:val="00F6517E"/>
    <w:rsid w:val="00F770CB"/>
    <w:rsid w:val="00F85AB0"/>
    <w:rsid w:val="00F9068B"/>
    <w:rsid w:val="00FA6645"/>
    <w:rsid w:val="00FB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6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  <w:style w:type="paragraph" w:customStyle="1" w:styleId="font7">
    <w:name w:val="font7"/>
    <w:basedOn w:val="a"/>
    <w:rsid w:val="006368D9"/>
    <w:pPr>
      <w:spacing w:before="100" w:beforeAutospacing="1" w:after="100" w:afterAutospacing="1" w:line="240" w:lineRule="auto"/>
    </w:pPr>
    <w:rPr>
      <w:rFonts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6368D9"/>
    <w:pPr>
      <w:spacing w:before="100" w:beforeAutospacing="1" w:after="100" w:afterAutospacing="1" w:line="240" w:lineRule="auto"/>
    </w:pPr>
    <w:rPr>
      <w:rFonts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akovo-adm.gbu.s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68053-424F-4072-883B-AC00F970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12152</Words>
  <Characters>69267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58</cp:revision>
  <cp:lastPrinted>2018-11-19T04:20:00Z</cp:lastPrinted>
  <dcterms:created xsi:type="dcterms:W3CDTF">2020-06-22T17:12:00Z</dcterms:created>
  <dcterms:modified xsi:type="dcterms:W3CDTF">2020-06-25T04:30:00Z</dcterms:modified>
</cp:coreProperties>
</file>