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41B" w:rsidRPr="002D6FFA" w:rsidRDefault="005A041B" w:rsidP="005A041B">
      <w:pPr>
        <w:spacing w:after="0" w:line="240" w:lineRule="auto"/>
        <w:jc w:val="center"/>
        <w:rPr>
          <w:rFonts w:ascii="Times New Roman" w:eastAsia="Times New Roman" w:hAnsi="Times New Roman" w:cs="Times New Roman"/>
          <w:sz w:val="27"/>
          <w:szCs w:val="27"/>
          <w:lang w:eastAsia="ru-RU"/>
        </w:rPr>
      </w:pPr>
      <w:r w:rsidRPr="002D6FFA">
        <w:rPr>
          <w:rFonts w:ascii="Times New Roman" w:eastAsia="Times New Roman" w:hAnsi="Times New Roman" w:cs="Times New Roman"/>
          <w:noProof/>
          <w:sz w:val="27"/>
          <w:szCs w:val="27"/>
          <w:lang w:eastAsia="ru-RU"/>
        </w:rPr>
        <w:drawing>
          <wp:inline distT="0" distB="0" distL="0" distR="0" wp14:anchorId="654B21B4" wp14:editId="0E58F480">
            <wp:extent cx="530225" cy="646430"/>
            <wp:effectExtent l="0" t="0" r="3175"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0225" cy="646430"/>
                    </a:xfrm>
                    <a:prstGeom prst="rect">
                      <a:avLst/>
                    </a:prstGeom>
                    <a:noFill/>
                  </pic:spPr>
                </pic:pic>
              </a:graphicData>
            </a:graphic>
          </wp:inline>
        </w:drawing>
      </w:r>
    </w:p>
    <w:p w:rsidR="005A041B" w:rsidRPr="002D6FFA" w:rsidRDefault="005A041B" w:rsidP="005A041B">
      <w:pPr>
        <w:spacing w:after="0" w:line="240" w:lineRule="auto"/>
        <w:jc w:val="center"/>
        <w:rPr>
          <w:rFonts w:ascii="Times New Roman" w:eastAsia="Times New Roman" w:hAnsi="Times New Roman" w:cs="Times New Roman"/>
          <w:sz w:val="27"/>
          <w:szCs w:val="27"/>
          <w:lang w:eastAsia="ru-RU"/>
        </w:rPr>
      </w:pPr>
    </w:p>
    <w:p w:rsidR="00B15747" w:rsidRDefault="005A041B" w:rsidP="005A041B">
      <w:pPr>
        <w:spacing w:after="0" w:line="240" w:lineRule="auto"/>
        <w:jc w:val="center"/>
        <w:rPr>
          <w:rFonts w:ascii="Times New Roman" w:eastAsia="Times New Roman" w:hAnsi="Times New Roman" w:cs="Times New Roman"/>
          <w:sz w:val="27"/>
          <w:szCs w:val="27"/>
          <w:lang w:eastAsia="ru-RU"/>
        </w:rPr>
      </w:pPr>
      <w:r w:rsidRPr="002D6FFA">
        <w:rPr>
          <w:rFonts w:ascii="Times New Roman" w:eastAsia="Times New Roman" w:hAnsi="Times New Roman" w:cs="Times New Roman"/>
          <w:sz w:val="27"/>
          <w:szCs w:val="27"/>
          <w:lang w:eastAsia="ru-RU"/>
        </w:rPr>
        <w:t xml:space="preserve">АДМИНИСТРАЦИЯ </w:t>
      </w:r>
      <w:r w:rsidR="00BC6844" w:rsidRPr="00BC6844">
        <w:rPr>
          <w:rFonts w:ascii="Times New Roman" w:eastAsia="Times New Roman" w:hAnsi="Times New Roman" w:cs="Times New Roman"/>
          <w:color w:val="000000" w:themeColor="text1"/>
          <w:sz w:val="27"/>
          <w:szCs w:val="27"/>
          <w:lang w:eastAsia="ru-RU"/>
        </w:rPr>
        <w:t>АБАЛАКОВСКОГО</w:t>
      </w:r>
      <w:r>
        <w:rPr>
          <w:rFonts w:ascii="Times New Roman" w:eastAsia="Times New Roman" w:hAnsi="Times New Roman" w:cs="Times New Roman"/>
          <w:sz w:val="27"/>
          <w:szCs w:val="27"/>
          <w:lang w:eastAsia="ru-RU"/>
        </w:rPr>
        <w:t xml:space="preserve"> </w:t>
      </w:r>
      <w:r w:rsidRPr="002D6FFA">
        <w:rPr>
          <w:rFonts w:ascii="Times New Roman" w:eastAsia="Times New Roman" w:hAnsi="Times New Roman" w:cs="Times New Roman"/>
          <w:sz w:val="27"/>
          <w:szCs w:val="27"/>
          <w:lang w:eastAsia="ru-RU"/>
        </w:rPr>
        <w:t xml:space="preserve">СЕЛЬСОВЕТА </w:t>
      </w:r>
    </w:p>
    <w:p w:rsidR="005A041B" w:rsidRPr="002D6FFA" w:rsidRDefault="005A041B" w:rsidP="005A041B">
      <w:pPr>
        <w:spacing w:after="0" w:line="240" w:lineRule="auto"/>
        <w:jc w:val="center"/>
        <w:rPr>
          <w:rFonts w:ascii="Times New Roman" w:eastAsia="Times New Roman" w:hAnsi="Times New Roman" w:cs="Times New Roman"/>
          <w:sz w:val="27"/>
          <w:szCs w:val="27"/>
          <w:lang w:eastAsia="ru-RU"/>
        </w:rPr>
      </w:pPr>
      <w:r w:rsidRPr="002D6FFA">
        <w:rPr>
          <w:rFonts w:ascii="Times New Roman" w:eastAsia="Times New Roman" w:hAnsi="Times New Roman" w:cs="Times New Roman"/>
          <w:sz w:val="27"/>
          <w:szCs w:val="27"/>
          <w:lang w:eastAsia="ru-RU"/>
        </w:rPr>
        <w:t>ЕНИСЕЙСКОГО РАЙОНА КРАСНОЯРСКОГО КРАЯ</w:t>
      </w:r>
    </w:p>
    <w:p w:rsidR="005A041B" w:rsidRDefault="005A041B" w:rsidP="005A041B">
      <w:pPr>
        <w:tabs>
          <w:tab w:val="left" w:pos="1440"/>
        </w:tabs>
        <w:spacing w:after="0" w:line="240" w:lineRule="auto"/>
        <w:jc w:val="center"/>
        <w:rPr>
          <w:rFonts w:ascii="Times New Roman" w:eastAsia="Times New Roman" w:hAnsi="Times New Roman" w:cs="Times New Roman"/>
          <w:b/>
          <w:sz w:val="27"/>
          <w:szCs w:val="27"/>
          <w:lang w:eastAsia="ru-RU"/>
        </w:rPr>
      </w:pPr>
    </w:p>
    <w:p w:rsidR="005A041B" w:rsidRPr="002D6FFA" w:rsidRDefault="005A041B" w:rsidP="005A041B">
      <w:pPr>
        <w:tabs>
          <w:tab w:val="left" w:pos="1440"/>
        </w:tabs>
        <w:spacing w:after="0" w:line="240" w:lineRule="auto"/>
        <w:jc w:val="center"/>
        <w:rPr>
          <w:rFonts w:ascii="Times New Roman" w:eastAsia="Times New Roman" w:hAnsi="Times New Roman" w:cs="Times New Roman"/>
          <w:b/>
          <w:sz w:val="27"/>
          <w:szCs w:val="27"/>
          <w:lang w:eastAsia="ru-RU"/>
        </w:rPr>
      </w:pPr>
    </w:p>
    <w:p w:rsidR="005A041B" w:rsidRPr="002D6FFA" w:rsidRDefault="005A041B" w:rsidP="005A041B">
      <w:pPr>
        <w:tabs>
          <w:tab w:val="left" w:pos="1440"/>
        </w:tabs>
        <w:spacing w:after="0" w:line="240" w:lineRule="auto"/>
        <w:jc w:val="center"/>
        <w:rPr>
          <w:rFonts w:ascii="Times New Roman" w:eastAsia="Times New Roman" w:hAnsi="Times New Roman" w:cs="Times New Roman"/>
          <w:b/>
          <w:sz w:val="27"/>
          <w:szCs w:val="27"/>
          <w:lang w:eastAsia="ru-RU"/>
        </w:rPr>
      </w:pPr>
      <w:r w:rsidRPr="002D6FFA">
        <w:rPr>
          <w:rFonts w:ascii="Times New Roman" w:eastAsia="Times New Roman" w:hAnsi="Times New Roman" w:cs="Times New Roman"/>
          <w:b/>
          <w:sz w:val="27"/>
          <w:szCs w:val="27"/>
          <w:lang w:eastAsia="ru-RU"/>
        </w:rPr>
        <w:t>ПОСТАНОВЛЕНИЕ</w:t>
      </w:r>
    </w:p>
    <w:p w:rsidR="005A041B" w:rsidRPr="00A818A8" w:rsidRDefault="005A041B" w:rsidP="005A041B">
      <w:pPr>
        <w:spacing w:after="0" w:line="240" w:lineRule="auto"/>
        <w:jc w:val="both"/>
        <w:rPr>
          <w:rFonts w:ascii="Times New Roman" w:eastAsia="Times New Roman" w:hAnsi="Times New Roman" w:cs="Times New Roman"/>
          <w:color w:val="FF0000"/>
          <w:sz w:val="27"/>
          <w:szCs w:val="27"/>
          <w:lang w:eastAsia="ru-RU"/>
        </w:rPr>
      </w:pPr>
    </w:p>
    <w:p w:rsidR="005A041B" w:rsidRPr="00447F04" w:rsidRDefault="00447F04" w:rsidP="005A041B">
      <w:pPr>
        <w:spacing w:after="0" w:line="240" w:lineRule="auto"/>
        <w:jc w:val="center"/>
        <w:rPr>
          <w:rFonts w:ascii="Times New Roman" w:eastAsia="Times New Roman" w:hAnsi="Times New Roman" w:cs="Times New Roman"/>
          <w:sz w:val="27"/>
          <w:szCs w:val="27"/>
          <w:lang w:eastAsia="ru-RU"/>
        </w:rPr>
      </w:pPr>
      <w:r w:rsidRPr="00447F04">
        <w:rPr>
          <w:rFonts w:ascii="Times New Roman" w:eastAsia="Times New Roman" w:hAnsi="Times New Roman" w:cs="Times New Roman"/>
          <w:b/>
          <w:sz w:val="27"/>
          <w:szCs w:val="27"/>
          <w:lang w:eastAsia="ru-RU"/>
        </w:rPr>
        <w:t>20.03.2020</w:t>
      </w:r>
      <w:r w:rsidR="005A041B" w:rsidRPr="00447F04">
        <w:rPr>
          <w:rFonts w:ascii="Times New Roman" w:eastAsia="Times New Roman" w:hAnsi="Times New Roman" w:cs="Times New Roman"/>
          <w:b/>
          <w:sz w:val="27"/>
          <w:szCs w:val="27"/>
          <w:lang w:eastAsia="ru-RU"/>
        </w:rPr>
        <w:t>г.</w:t>
      </w:r>
      <w:r w:rsidR="005A041B" w:rsidRPr="00447F04">
        <w:rPr>
          <w:rFonts w:ascii="Times New Roman" w:eastAsia="Times New Roman" w:hAnsi="Times New Roman" w:cs="Times New Roman"/>
          <w:sz w:val="27"/>
          <w:szCs w:val="27"/>
          <w:lang w:eastAsia="ru-RU"/>
        </w:rPr>
        <w:t xml:space="preserve">                                      </w:t>
      </w:r>
      <w:r w:rsidR="00E84654" w:rsidRPr="00447F04">
        <w:rPr>
          <w:rFonts w:ascii="Times New Roman" w:eastAsia="Times New Roman" w:hAnsi="Times New Roman" w:cs="Times New Roman"/>
          <w:sz w:val="27"/>
          <w:szCs w:val="27"/>
          <w:lang w:eastAsia="ru-RU"/>
        </w:rPr>
        <w:t>с</w:t>
      </w:r>
      <w:r w:rsidR="005A041B" w:rsidRPr="00447F04">
        <w:rPr>
          <w:rFonts w:ascii="Times New Roman" w:eastAsia="Times New Roman" w:hAnsi="Times New Roman" w:cs="Times New Roman"/>
          <w:sz w:val="27"/>
          <w:szCs w:val="27"/>
          <w:lang w:eastAsia="ru-RU"/>
        </w:rPr>
        <w:t xml:space="preserve">. </w:t>
      </w:r>
      <w:r w:rsidR="00BC6844" w:rsidRPr="00447F04">
        <w:rPr>
          <w:rFonts w:ascii="Times New Roman" w:eastAsia="Times New Roman" w:hAnsi="Times New Roman" w:cs="Times New Roman"/>
          <w:sz w:val="27"/>
          <w:szCs w:val="27"/>
          <w:lang w:eastAsia="ru-RU"/>
        </w:rPr>
        <w:t>Абалаково</w:t>
      </w:r>
      <w:r w:rsidR="005A041B" w:rsidRPr="00447F04">
        <w:rPr>
          <w:rFonts w:ascii="Times New Roman" w:eastAsia="Times New Roman" w:hAnsi="Times New Roman" w:cs="Times New Roman"/>
          <w:sz w:val="27"/>
          <w:szCs w:val="27"/>
          <w:lang w:eastAsia="ru-RU"/>
        </w:rPr>
        <w:t xml:space="preserve">                                             </w:t>
      </w:r>
      <w:r w:rsidRPr="00447F04">
        <w:rPr>
          <w:rFonts w:ascii="Times New Roman" w:eastAsia="Times New Roman" w:hAnsi="Times New Roman" w:cs="Times New Roman"/>
          <w:b/>
          <w:sz w:val="27"/>
          <w:szCs w:val="27"/>
          <w:lang w:eastAsia="ru-RU"/>
        </w:rPr>
        <w:t>№ 19-п</w:t>
      </w:r>
    </w:p>
    <w:p w:rsidR="005A041B" w:rsidRPr="00447F04" w:rsidRDefault="005A041B" w:rsidP="003F1CF7">
      <w:pPr>
        <w:spacing w:after="0" w:line="240" w:lineRule="auto"/>
        <w:ind w:firstLine="709"/>
        <w:jc w:val="both"/>
        <w:rPr>
          <w:rFonts w:ascii="Times New Roman" w:eastAsia="Times New Roman" w:hAnsi="Times New Roman" w:cs="Times New Roman"/>
          <w:sz w:val="28"/>
          <w:szCs w:val="27"/>
          <w:lang w:eastAsia="ru-RU"/>
        </w:rPr>
      </w:pPr>
    </w:p>
    <w:p w:rsidR="005E4779" w:rsidRPr="00B15747" w:rsidRDefault="00B15747" w:rsidP="003F1CF7">
      <w:pPr>
        <w:spacing w:after="0" w:line="240" w:lineRule="auto"/>
        <w:jc w:val="both"/>
        <w:rPr>
          <w:rFonts w:ascii="Times New Roman" w:hAnsi="Times New Roman" w:cs="Times New Roman"/>
          <w:b/>
          <w:sz w:val="28"/>
          <w:szCs w:val="27"/>
        </w:rPr>
      </w:pPr>
      <w:r>
        <w:rPr>
          <w:rFonts w:ascii="Times New Roman" w:hAnsi="Times New Roman" w:cs="Times New Roman"/>
          <w:sz w:val="28"/>
          <w:szCs w:val="27"/>
        </w:rPr>
        <w:t xml:space="preserve">         </w:t>
      </w:r>
      <w:r w:rsidR="003F1CF7" w:rsidRPr="00B15747">
        <w:rPr>
          <w:rFonts w:ascii="Times New Roman" w:hAnsi="Times New Roman" w:cs="Times New Roman"/>
          <w:b/>
          <w:sz w:val="28"/>
          <w:szCs w:val="27"/>
        </w:rPr>
        <w:t>О</w:t>
      </w:r>
      <w:r w:rsidRPr="00B15747">
        <w:rPr>
          <w:rFonts w:ascii="Times New Roman" w:hAnsi="Times New Roman" w:cs="Times New Roman"/>
          <w:b/>
          <w:sz w:val="28"/>
          <w:szCs w:val="27"/>
        </w:rPr>
        <w:t xml:space="preserve"> внесении изменений в П</w:t>
      </w:r>
      <w:r w:rsidR="003F1CF7" w:rsidRPr="00B15747">
        <w:rPr>
          <w:rFonts w:ascii="Times New Roman" w:hAnsi="Times New Roman" w:cs="Times New Roman"/>
          <w:b/>
          <w:sz w:val="28"/>
          <w:szCs w:val="27"/>
        </w:rPr>
        <w:t xml:space="preserve">остановление от </w:t>
      </w:r>
      <w:r w:rsidR="00BC6844" w:rsidRPr="00B15747">
        <w:rPr>
          <w:rFonts w:ascii="Times New Roman" w:hAnsi="Times New Roman" w:cs="Times New Roman"/>
          <w:b/>
          <w:sz w:val="28"/>
          <w:szCs w:val="27"/>
        </w:rPr>
        <w:t>03</w:t>
      </w:r>
      <w:r w:rsidR="003F1CF7" w:rsidRPr="00B15747">
        <w:rPr>
          <w:rFonts w:ascii="Times New Roman" w:hAnsi="Times New Roman" w:cs="Times New Roman"/>
          <w:b/>
          <w:sz w:val="28"/>
          <w:szCs w:val="27"/>
        </w:rPr>
        <w:t xml:space="preserve"> </w:t>
      </w:r>
      <w:r w:rsidR="00BC6844" w:rsidRPr="00B15747">
        <w:rPr>
          <w:rFonts w:ascii="Times New Roman" w:hAnsi="Times New Roman" w:cs="Times New Roman"/>
          <w:b/>
          <w:sz w:val="28"/>
          <w:szCs w:val="27"/>
        </w:rPr>
        <w:t>июля</w:t>
      </w:r>
      <w:r w:rsidRPr="00B15747">
        <w:rPr>
          <w:rFonts w:ascii="Times New Roman" w:hAnsi="Times New Roman" w:cs="Times New Roman"/>
          <w:b/>
          <w:sz w:val="28"/>
          <w:szCs w:val="27"/>
        </w:rPr>
        <w:t xml:space="preserve"> 2014</w:t>
      </w:r>
      <w:r w:rsidR="003F1CF7" w:rsidRPr="00B15747">
        <w:rPr>
          <w:rFonts w:ascii="Times New Roman" w:hAnsi="Times New Roman" w:cs="Times New Roman"/>
          <w:b/>
          <w:sz w:val="28"/>
          <w:szCs w:val="27"/>
        </w:rPr>
        <w:t>г</w:t>
      </w:r>
      <w:r>
        <w:rPr>
          <w:rFonts w:ascii="Times New Roman" w:hAnsi="Times New Roman" w:cs="Times New Roman"/>
          <w:b/>
          <w:sz w:val="28"/>
          <w:szCs w:val="27"/>
        </w:rPr>
        <w:t xml:space="preserve">ода </w:t>
      </w:r>
      <w:r w:rsidR="003F1CF7" w:rsidRPr="00B15747">
        <w:rPr>
          <w:rFonts w:ascii="Times New Roman" w:hAnsi="Times New Roman" w:cs="Times New Roman"/>
          <w:b/>
          <w:sz w:val="28"/>
          <w:szCs w:val="27"/>
        </w:rPr>
        <w:t xml:space="preserve">№ </w:t>
      </w:r>
      <w:r w:rsidR="00BC6844" w:rsidRPr="00B15747">
        <w:rPr>
          <w:rFonts w:ascii="Times New Roman" w:hAnsi="Times New Roman" w:cs="Times New Roman"/>
          <w:b/>
          <w:sz w:val="28"/>
          <w:szCs w:val="27"/>
        </w:rPr>
        <w:t>31</w:t>
      </w:r>
      <w:r w:rsidRPr="00B15747">
        <w:rPr>
          <w:rFonts w:ascii="Times New Roman" w:hAnsi="Times New Roman" w:cs="Times New Roman"/>
          <w:b/>
          <w:sz w:val="28"/>
          <w:szCs w:val="27"/>
        </w:rPr>
        <w:t xml:space="preserve"> «О</w:t>
      </w:r>
      <w:r w:rsidR="003F1CF7" w:rsidRPr="00B15747">
        <w:rPr>
          <w:rFonts w:ascii="Times New Roman" w:hAnsi="Times New Roman" w:cs="Times New Roman"/>
          <w:b/>
          <w:sz w:val="28"/>
          <w:szCs w:val="27"/>
        </w:rPr>
        <w:t xml:space="preserve">б утверждении схемы теплоснабжения </w:t>
      </w:r>
      <w:r w:rsidR="00BC6844" w:rsidRPr="00B15747">
        <w:rPr>
          <w:rFonts w:ascii="Times New Roman" w:hAnsi="Times New Roman" w:cs="Times New Roman"/>
          <w:b/>
          <w:color w:val="000000" w:themeColor="text1"/>
          <w:sz w:val="28"/>
          <w:szCs w:val="27"/>
        </w:rPr>
        <w:t>Абалаковского</w:t>
      </w:r>
      <w:r w:rsidR="003F1CF7" w:rsidRPr="00B15747">
        <w:rPr>
          <w:rFonts w:ascii="Times New Roman" w:hAnsi="Times New Roman" w:cs="Times New Roman"/>
          <w:b/>
          <w:color w:val="000000" w:themeColor="text1"/>
          <w:sz w:val="28"/>
          <w:szCs w:val="27"/>
        </w:rPr>
        <w:t xml:space="preserve"> сельсовета </w:t>
      </w:r>
      <w:r w:rsidR="00636E7F" w:rsidRPr="00B15747">
        <w:rPr>
          <w:rFonts w:ascii="Times New Roman" w:hAnsi="Times New Roman" w:cs="Times New Roman"/>
          <w:b/>
          <w:sz w:val="28"/>
          <w:szCs w:val="27"/>
        </w:rPr>
        <w:t>Е</w:t>
      </w:r>
      <w:r w:rsidR="003F1CF7" w:rsidRPr="00B15747">
        <w:rPr>
          <w:rFonts w:ascii="Times New Roman" w:hAnsi="Times New Roman" w:cs="Times New Roman"/>
          <w:b/>
          <w:sz w:val="28"/>
          <w:szCs w:val="27"/>
        </w:rPr>
        <w:t xml:space="preserve">нисейского района </w:t>
      </w:r>
      <w:r w:rsidR="00636E7F" w:rsidRPr="00B15747">
        <w:rPr>
          <w:rFonts w:ascii="Times New Roman" w:hAnsi="Times New Roman" w:cs="Times New Roman"/>
          <w:b/>
          <w:sz w:val="28"/>
          <w:szCs w:val="27"/>
        </w:rPr>
        <w:t>К</w:t>
      </w:r>
      <w:r w:rsidR="003F1CF7" w:rsidRPr="00B15747">
        <w:rPr>
          <w:rFonts w:ascii="Times New Roman" w:hAnsi="Times New Roman" w:cs="Times New Roman"/>
          <w:b/>
          <w:sz w:val="28"/>
          <w:szCs w:val="27"/>
        </w:rPr>
        <w:t>расноярского края»</w:t>
      </w:r>
    </w:p>
    <w:p w:rsidR="005A041B" w:rsidRDefault="003F1CF7" w:rsidP="003F1CF7">
      <w:pPr>
        <w:spacing w:after="0" w:line="240" w:lineRule="auto"/>
        <w:jc w:val="both"/>
        <w:rPr>
          <w:rFonts w:ascii="Times New Roman" w:hAnsi="Times New Roman" w:cs="Times New Roman"/>
          <w:sz w:val="28"/>
          <w:szCs w:val="27"/>
        </w:rPr>
      </w:pPr>
      <w:r w:rsidRPr="003F1CF7">
        <w:rPr>
          <w:rFonts w:ascii="Times New Roman" w:hAnsi="Times New Roman" w:cs="Times New Roman"/>
          <w:sz w:val="28"/>
          <w:szCs w:val="27"/>
        </w:rPr>
        <w:t xml:space="preserve"> </w:t>
      </w:r>
    </w:p>
    <w:p w:rsidR="00636E7F" w:rsidRPr="00A818A8" w:rsidRDefault="00636E7F" w:rsidP="00636E7F">
      <w:pPr>
        <w:spacing w:after="0" w:line="240" w:lineRule="auto"/>
        <w:ind w:firstLine="709"/>
        <w:jc w:val="both"/>
        <w:rPr>
          <w:rFonts w:ascii="Times New Roman" w:hAnsi="Times New Roman" w:cs="Times New Roman"/>
          <w:color w:val="FF0000"/>
          <w:sz w:val="28"/>
          <w:szCs w:val="27"/>
        </w:rPr>
      </w:pPr>
      <w:proofErr w:type="gramStart"/>
      <w:r>
        <w:rPr>
          <w:rFonts w:ascii="Times New Roman" w:hAnsi="Times New Roman" w:cs="Times New Roman"/>
          <w:sz w:val="28"/>
          <w:szCs w:val="27"/>
        </w:rPr>
        <w:t>В соответствии с Федеральным законом от 06.10.2006 г № 131-ФЗ «Об общих принципах организации местного самоуправления в Российской Федерации», с Федеральным законом от 27.07.2010 года № 190-ФЗ «О теплоснабжении», с «Требованиями к порядку разработки и утверждения схем теплоснабжения», утвержденных постановлением Правительства Российской Федерации от 22 февраля 2012 года № 154 «О требованиях к схемам теплоснабжения, порядку из разработки и утверждения», на основании резолюции</w:t>
      </w:r>
      <w:proofErr w:type="gramEnd"/>
      <w:r>
        <w:rPr>
          <w:rFonts w:ascii="Times New Roman" w:hAnsi="Times New Roman" w:cs="Times New Roman"/>
          <w:sz w:val="28"/>
          <w:szCs w:val="27"/>
        </w:rPr>
        <w:t xml:space="preserve"> </w:t>
      </w:r>
      <w:r w:rsidRPr="00447F04">
        <w:rPr>
          <w:rFonts w:ascii="Times New Roman" w:hAnsi="Times New Roman" w:cs="Times New Roman"/>
          <w:sz w:val="28"/>
          <w:szCs w:val="27"/>
        </w:rPr>
        <w:t xml:space="preserve">от </w:t>
      </w:r>
      <w:r w:rsidR="00447F04" w:rsidRPr="00447F04">
        <w:rPr>
          <w:rFonts w:ascii="Times New Roman" w:hAnsi="Times New Roman" w:cs="Times New Roman"/>
          <w:sz w:val="28"/>
          <w:szCs w:val="27"/>
        </w:rPr>
        <w:t>13.03</w:t>
      </w:r>
      <w:r w:rsidRPr="00447F04">
        <w:rPr>
          <w:rFonts w:ascii="Times New Roman" w:hAnsi="Times New Roman" w:cs="Times New Roman"/>
          <w:sz w:val="28"/>
          <w:szCs w:val="27"/>
        </w:rPr>
        <w:t>.20</w:t>
      </w:r>
      <w:r w:rsidR="00447F04" w:rsidRPr="00447F04">
        <w:rPr>
          <w:rFonts w:ascii="Times New Roman" w:hAnsi="Times New Roman" w:cs="Times New Roman"/>
          <w:sz w:val="28"/>
          <w:szCs w:val="27"/>
        </w:rPr>
        <w:t>20г.</w:t>
      </w:r>
      <w:r w:rsidRPr="00447F04">
        <w:rPr>
          <w:rFonts w:ascii="Times New Roman" w:hAnsi="Times New Roman" w:cs="Times New Roman"/>
          <w:sz w:val="28"/>
          <w:szCs w:val="27"/>
        </w:rPr>
        <w:t xml:space="preserve"> </w:t>
      </w:r>
      <w:r>
        <w:rPr>
          <w:rFonts w:ascii="Times New Roman" w:hAnsi="Times New Roman" w:cs="Times New Roman"/>
          <w:sz w:val="28"/>
          <w:szCs w:val="27"/>
        </w:rPr>
        <w:t xml:space="preserve">о результатах публичных слушаний по актуализации схемы теплоснабжения </w:t>
      </w:r>
      <w:r w:rsidR="00BC6844" w:rsidRPr="00BC6844">
        <w:rPr>
          <w:rFonts w:ascii="Times New Roman" w:hAnsi="Times New Roman" w:cs="Times New Roman"/>
          <w:color w:val="000000" w:themeColor="text1"/>
          <w:sz w:val="28"/>
          <w:szCs w:val="27"/>
        </w:rPr>
        <w:t>Абалаковского</w:t>
      </w:r>
      <w:r w:rsidRPr="00BC6844">
        <w:rPr>
          <w:rFonts w:ascii="Times New Roman" w:hAnsi="Times New Roman" w:cs="Times New Roman"/>
          <w:color w:val="000000" w:themeColor="text1"/>
          <w:sz w:val="28"/>
          <w:szCs w:val="27"/>
        </w:rPr>
        <w:t xml:space="preserve"> сельсовета Енисейского района </w:t>
      </w:r>
      <w:r w:rsidRPr="00B15747">
        <w:rPr>
          <w:rFonts w:ascii="Times New Roman" w:hAnsi="Times New Roman" w:cs="Times New Roman"/>
          <w:b/>
          <w:color w:val="000000" w:themeColor="text1"/>
          <w:sz w:val="28"/>
          <w:szCs w:val="27"/>
        </w:rPr>
        <w:t>ПОСТАНОВЛЯЮ</w:t>
      </w:r>
      <w:r w:rsidRPr="00BC6844">
        <w:rPr>
          <w:rFonts w:ascii="Times New Roman" w:hAnsi="Times New Roman" w:cs="Times New Roman"/>
          <w:color w:val="000000" w:themeColor="text1"/>
          <w:sz w:val="28"/>
          <w:szCs w:val="27"/>
        </w:rPr>
        <w:t>:</w:t>
      </w:r>
    </w:p>
    <w:p w:rsidR="00636E7F" w:rsidRPr="00A818A8" w:rsidRDefault="00B15747" w:rsidP="00636E7F">
      <w:pPr>
        <w:spacing w:after="0" w:line="240" w:lineRule="auto"/>
        <w:ind w:firstLine="709"/>
        <w:jc w:val="both"/>
        <w:rPr>
          <w:rFonts w:ascii="Times New Roman" w:hAnsi="Times New Roman" w:cs="Times New Roman"/>
          <w:color w:val="FF0000"/>
          <w:sz w:val="28"/>
          <w:szCs w:val="27"/>
        </w:rPr>
      </w:pPr>
      <w:r>
        <w:rPr>
          <w:rFonts w:ascii="Times New Roman" w:hAnsi="Times New Roman" w:cs="Times New Roman"/>
          <w:sz w:val="28"/>
          <w:szCs w:val="27"/>
        </w:rPr>
        <w:t>1.</w:t>
      </w:r>
      <w:r w:rsidR="00636E7F" w:rsidRPr="00636E7F">
        <w:rPr>
          <w:rFonts w:ascii="Times New Roman" w:hAnsi="Times New Roman" w:cs="Times New Roman"/>
          <w:sz w:val="28"/>
          <w:szCs w:val="27"/>
        </w:rPr>
        <w:t xml:space="preserve">Утвердить прилагаемые изменения, которые вносятся в </w:t>
      </w:r>
      <w:r>
        <w:rPr>
          <w:rFonts w:ascii="Times New Roman" w:hAnsi="Times New Roman" w:cs="Times New Roman"/>
          <w:color w:val="000000" w:themeColor="text1"/>
          <w:sz w:val="28"/>
          <w:szCs w:val="27"/>
        </w:rPr>
        <w:t>П</w:t>
      </w:r>
      <w:r w:rsidR="00636E7F" w:rsidRPr="00BC6844">
        <w:rPr>
          <w:rFonts w:ascii="Times New Roman" w:hAnsi="Times New Roman" w:cs="Times New Roman"/>
          <w:color w:val="000000" w:themeColor="text1"/>
          <w:sz w:val="28"/>
          <w:szCs w:val="27"/>
        </w:rPr>
        <w:t xml:space="preserve">остановление от </w:t>
      </w:r>
      <w:r w:rsidR="00BC6844" w:rsidRPr="00BC6844">
        <w:rPr>
          <w:rFonts w:ascii="Times New Roman" w:hAnsi="Times New Roman" w:cs="Times New Roman"/>
          <w:color w:val="000000" w:themeColor="text1"/>
          <w:sz w:val="28"/>
          <w:szCs w:val="27"/>
        </w:rPr>
        <w:t>03</w:t>
      </w:r>
      <w:r w:rsidR="00636E7F" w:rsidRPr="00BC6844">
        <w:rPr>
          <w:rFonts w:ascii="Times New Roman" w:hAnsi="Times New Roman" w:cs="Times New Roman"/>
          <w:color w:val="000000" w:themeColor="text1"/>
          <w:sz w:val="28"/>
          <w:szCs w:val="27"/>
        </w:rPr>
        <w:t>.</w:t>
      </w:r>
      <w:r w:rsidR="00BC6844" w:rsidRPr="00BC6844">
        <w:rPr>
          <w:rFonts w:ascii="Times New Roman" w:hAnsi="Times New Roman" w:cs="Times New Roman"/>
          <w:color w:val="000000" w:themeColor="text1"/>
          <w:sz w:val="28"/>
          <w:szCs w:val="27"/>
        </w:rPr>
        <w:t>07.</w:t>
      </w:r>
      <w:r w:rsidR="00636E7F" w:rsidRPr="00BC6844">
        <w:rPr>
          <w:rFonts w:ascii="Times New Roman" w:hAnsi="Times New Roman" w:cs="Times New Roman"/>
          <w:color w:val="000000" w:themeColor="text1"/>
          <w:sz w:val="28"/>
          <w:szCs w:val="27"/>
        </w:rPr>
        <w:t xml:space="preserve">14г.  № </w:t>
      </w:r>
      <w:r w:rsidR="00BC6844" w:rsidRPr="00BC6844">
        <w:rPr>
          <w:rFonts w:ascii="Times New Roman" w:hAnsi="Times New Roman" w:cs="Times New Roman"/>
          <w:color w:val="000000" w:themeColor="text1"/>
          <w:sz w:val="28"/>
          <w:szCs w:val="27"/>
        </w:rPr>
        <w:t>31</w:t>
      </w:r>
      <w:r w:rsidR="00636E7F" w:rsidRPr="00BC6844">
        <w:rPr>
          <w:rFonts w:ascii="Times New Roman" w:hAnsi="Times New Roman" w:cs="Times New Roman"/>
          <w:color w:val="000000" w:themeColor="text1"/>
          <w:sz w:val="28"/>
          <w:szCs w:val="27"/>
        </w:rPr>
        <w:t xml:space="preserve"> «Об утверждении схемы теплоснабжения </w:t>
      </w:r>
      <w:r w:rsidR="00BC6844" w:rsidRPr="00BC6844">
        <w:rPr>
          <w:rFonts w:ascii="Times New Roman" w:hAnsi="Times New Roman" w:cs="Times New Roman"/>
          <w:color w:val="000000" w:themeColor="text1"/>
          <w:sz w:val="28"/>
          <w:szCs w:val="27"/>
        </w:rPr>
        <w:t xml:space="preserve">Абалаковского </w:t>
      </w:r>
      <w:r w:rsidR="00636E7F" w:rsidRPr="00BC6844">
        <w:rPr>
          <w:rFonts w:ascii="Times New Roman" w:hAnsi="Times New Roman" w:cs="Times New Roman"/>
          <w:color w:val="000000" w:themeColor="text1"/>
          <w:sz w:val="28"/>
          <w:szCs w:val="27"/>
        </w:rPr>
        <w:t>сельсовета Енисейского района Красноярского края».</w:t>
      </w:r>
    </w:p>
    <w:p w:rsidR="00B15747" w:rsidRDefault="00B15747" w:rsidP="00B15747">
      <w:pPr>
        <w:shd w:val="clear" w:color="auto" w:fill="FFFFFF"/>
        <w:spacing w:after="0" w:line="240" w:lineRule="auto"/>
        <w:ind w:firstLine="567"/>
        <w:jc w:val="both"/>
        <w:rPr>
          <w:sz w:val="28"/>
          <w:szCs w:val="28"/>
        </w:rPr>
      </w:pPr>
      <w:r>
        <w:rPr>
          <w:rFonts w:ascii="Times New Roman" w:eastAsia="Times New Roman" w:hAnsi="Times New Roman" w:cs="Times New Roman"/>
          <w:sz w:val="28"/>
          <w:szCs w:val="28"/>
        </w:rPr>
        <w:t>2</w:t>
      </w:r>
      <w:r w:rsidRPr="00864559">
        <w:rPr>
          <w:rFonts w:ascii="Times New Roman" w:eastAsia="Times New Roman" w:hAnsi="Times New Roman" w:cs="Times New Roman"/>
          <w:sz w:val="28"/>
          <w:szCs w:val="28"/>
        </w:rPr>
        <w:t xml:space="preserve">. </w:t>
      </w:r>
      <w:proofErr w:type="gramStart"/>
      <w:r w:rsidRPr="009355A0">
        <w:rPr>
          <w:rFonts w:ascii="Times New Roman" w:hAnsi="Times New Roman" w:cs="Times New Roman"/>
          <w:sz w:val="28"/>
          <w:szCs w:val="28"/>
        </w:rPr>
        <w:t>Контроль за</w:t>
      </w:r>
      <w:proofErr w:type="gramEnd"/>
      <w:r w:rsidRPr="009355A0">
        <w:rPr>
          <w:rFonts w:ascii="Times New Roman" w:hAnsi="Times New Roman" w:cs="Times New Roman"/>
          <w:sz w:val="28"/>
          <w:szCs w:val="28"/>
        </w:rPr>
        <w:t xml:space="preserve"> исполнением настоящего Постановления возложить на специалиста 1 категории Абалаковского сельсовета Черепанову Л.В.</w:t>
      </w:r>
      <w:r w:rsidRPr="00F2369B">
        <w:rPr>
          <w:sz w:val="28"/>
          <w:szCs w:val="28"/>
        </w:rPr>
        <w:t xml:space="preserve"> </w:t>
      </w:r>
    </w:p>
    <w:p w:rsidR="00B15747" w:rsidRPr="00864559" w:rsidRDefault="00B15747" w:rsidP="00B15747">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864559">
        <w:rPr>
          <w:rFonts w:ascii="Times New Roman" w:eastAsia="Times New Roman" w:hAnsi="Times New Roman" w:cs="Times New Roman"/>
          <w:sz w:val="28"/>
          <w:szCs w:val="28"/>
        </w:rPr>
        <w:t xml:space="preserve">. Постановление вступает в силу со дня, следующего за днем его официального опубликования в </w:t>
      </w:r>
      <w:r>
        <w:rPr>
          <w:rFonts w:ascii="Times New Roman" w:eastAsia="Times New Roman" w:hAnsi="Times New Roman" w:cs="Times New Roman"/>
          <w:sz w:val="28"/>
          <w:szCs w:val="28"/>
        </w:rPr>
        <w:t>местном печатном издании</w:t>
      </w:r>
      <w:r w:rsidRPr="00864559">
        <w:rPr>
          <w:rFonts w:ascii="Times New Roman" w:eastAsia="Times New Roman" w:hAnsi="Times New Roman" w:cs="Times New Roman"/>
          <w:sz w:val="28"/>
          <w:szCs w:val="28"/>
        </w:rPr>
        <w:t xml:space="preserve"> «Вестник Абалаково» и подлежит размещению на официальном интернет сайте Администрации Абалаковского сельсовета</w:t>
      </w:r>
      <w:r>
        <w:rPr>
          <w:rFonts w:ascii="Times New Roman" w:eastAsia="Times New Roman" w:hAnsi="Times New Roman" w:cs="Times New Roman"/>
          <w:sz w:val="28"/>
          <w:szCs w:val="28"/>
        </w:rPr>
        <w:t xml:space="preserve">  </w:t>
      </w:r>
      <w:hyperlink r:id="rId7" w:history="1">
        <w:r w:rsidRPr="00EA6339">
          <w:rPr>
            <w:rStyle w:val="a6"/>
            <w:rFonts w:ascii="Times New Roman" w:eastAsia="Times New Roman" w:hAnsi="Times New Roman" w:cs="Times New Roman"/>
            <w:sz w:val="28"/>
            <w:szCs w:val="28"/>
          </w:rPr>
          <w:t>http://abalakovo-adm.gbu.su</w:t>
        </w:r>
      </w:hyperlink>
      <w:r>
        <w:rPr>
          <w:rFonts w:ascii="Times New Roman" w:eastAsia="Times New Roman" w:hAnsi="Times New Roman" w:cs="Times New Roman"/>
          <w:sz w:val="28"/>
          <w:szCs w:val="28"/>
        </w:rPr>
        <w:t xml:space="preserve"> </w:t>
      </w:r>
    </w:p>
    <w:p w:rsidR="00636E7F" w:rsidRPr="00636E7F" w:rsidRDefault="00636E7F" w:rsidP="00636E7F">
      <w:pPr>
        <w:spacing w:after="0" w:line="240" w:lineRule="auto"/>
        <w:ind w:firstLine="709"/>
        <w:jc w:val="both"/>
        <w:rPr>
          <w:rFonts w:ascii="Times New Roman" w:hAnsi="Times New Roman" w:cs="Times New Roman"/>
          <w:sz w:val="28"/>
          <w:szCs w:val="27"/>
        </w:rPr>
      </w:pPr>
    </w:p>
    <w:p w:rsidR="00636E7F" w:rsidRPr="00636E7F" w:rsidRDefault="00636E7F" w:rsidP="00E84654">
      <w:pPr>
        <w:spacing w:after="0" w:line="240" w:lineRule="auto"/>
        <w:jc w:val="both"/>
        <w:rPr>
          <w:rFonts w:ascii="Times New Roman" w:hAnsi="Times New Roman" w:cs="Times New Roman"/>
          <w:sz w:val="28"/>
          <w:szCs w:val="27"/>
        </w:rPr>
      </w:pPr>
    </w:p>
    <w:p w:rsidR="00636E7F" w:rsidRPr="00A818A8" w:rsidRDefault="00636E7F" w:rsidP="00636E7F">
      <w:pPr>
        <w:spacing w:after="0" w:line="240" w:lineRule="auto"/>
        <w:ind w:firstLine="709"/>
        <w:jc w:val="both"/>
        <w:rPr>
          <w:rFonts w:ascii="Times New Roman" w:hAnsi="Times New Roman" w:cs="Times New Roman"/>
          <w:color w:val="FF0000"/>
          <w:sz w:val="28"/>
          <w:szCs w:val="27"/>
        </w:rPr>
      </w:pPr>
    </w:p>
    <w:p w:rsidR="00E84654" w:rsidRDefault="00F87C01" w:rsidP="00E84654">
      <w:pPr>
        <w:spacing w:after="0" w:line="240" w:lineRule="auto"/>
        <w:rPr>
          <w:rFonts w:ascii="Times New Roman" w:hAnsi="Times New Roman" w:cs="Times New Roman"/>
          <w:sz w:val="28"/>
        </w:rPr>
      </w:pPr>
      <w:r w:rsidRPr="00447F04">
        <w:rPr>
          <w:rFonts w:ascii="Times New Roman" w:hAnsi="Times New Roman" w:cs="Times New Roman"/>
          <w:sz w:val="28"/>
        </w:rPr>
        <w:t xml:space="preserve"> </w:t>
      </w:r>
      <w:r w:rsidR="00E84654" w:rsidRPr="00447F04">
        <w:rPr>
          <w:rFonts w:ascii="Times New Roman" w:hAnsi="Times New Roman" w:cs="Times New Roman"/>
          <w:sz w:val="28"/>
        </w:rPr>
        <w:t>Глава</w:t>
      </w:r>
      <w:r w:rsidR="00BC6844" w:rsidRPr="00447F04">
        <w:rPr>
          <w:rFonts w:ascii="Times New Roman" w:hAnsi="Times New Roman" w:cs="Times New Roman"/>
          <w:sz w:val="28"/>
        </w:rPr>
        <w:t xml:space="preserve"> Абалаковского</w:t>
      </w:r>
      <w:r w:rsidR="00E84654" w:rsidRPr="00447F04">
        <w:rPr>
          <w:rFonts w:ascii="Times New Roman" w:hAnsi="Times New Roman" w:cs="Times New Roman"/>
          <w:sz w:val="28"/>
        </w:rPr>
        <w:t xml:space="preserve"> сельсовета</w:t>
      </w:r>
      <w:r w:rsidRPr="00447F04">
        <w:rPr>
          <w:rFonts w:ascii="Times New Roman" w:hAnsi="Times New Roman" w:cs="Times New Roman"/>
          <w:sz w:val="28"/>
        </w:rPr>
        <w:t xml:space="preserve">                                                </w:t>
      </w:r>
      <w:r w:rsidR="00BC6844" w:rsidRPr="00447F04">
        <w:rPr>
          <w:rFonts w:ascii="Times New Roman" w:hAnsi="Times New Roman" w:cs="Times New Roman"/>
          <w:sz w:val="28"/>
        </w:rPr>
        <w:t>О.А. Шаталина</w:t>
      </w:r>
    </w:p>
    <w:p w:rsidR="003F0F91" w:rsidRDefault="003F0F91" w:rsidP="00E84654">
      <w:pPr>
        <w:spacing w:after="0" w:line="240" w:lineRule="auto"/>
        <w:rPr>
          <w:rFonts w:ascii="Times New Roman" w:hAnsi="Times New Roman" w:cs="Times New Roman"/>
          <w:sz w:val="28"/>
        </w:rPr>
      </w:pPr>
    </w:p>
    <w:p w:rsidR="003F0F91" w:rsidRDefault="003F0F91" w:rsidP="00E84654">
      <w:pPr>
        <w:spacing w:after="0" w:line="240" w:lineRule="auto"/>
        <w:rPr>
          <w:rFonts w:ascii="Times New Roman" w:hAnsi="Times New Roman" w:cs="Times New Roman"/>
          <w:sz w:val="28"/>
        </w:rPr>
      </w:pPr>
    </w:p>
    <w:p w:rsidR="003F0F91" w:rsidRDefault="003F0F91" w:rsidP="00E84654">
      <w:pPr>
        <w:spacing w:after="0" w:line="240" w:lineRule="auto"/>
        <w:rPr>
          <w:rFonts w:ascii="Times New Roman" w:hAnsi="Times New Roman" w:cs="Times New Roman"/>
          <w:sz w:val="28"/>
        </w:rPr>
      </w:pPr>
    </w:p>
    <w:p w:rsidR="003F0F91" w:rsidRDefault="003F0F91" w:rsidP="00E84654">
      <w:pPr>
        <w:spacing w:after="0" w:line="240" w:lineRule="auto"/>
        <w:rPr>
          <w:rFonts w:ascii="Times New Roman" w:hAnsi="Times New Roman" w:cs="Times New Roman"/>
          <w:sz w:val="28"/>
        </w:rPr>
      </w:pPr>
    </w:p>
    <w:p w:rsidR="003F0F91" w:rsidRDefault="003F0F91" w:rsidP="00E84654">
      <w:pPr>
        <w:spacing w:after="0" w:line="240" w:lineRule="auto"/>
        <w:rPr>
          <w:rFonts w:ascii="Times New Roman" w:hAnsi="Times New Roman" w:cs="Times New Roman"/>
          <w:sz w:val="28"/>
        </w:rPr>
      </w:pPr>
    </w:p>
    <w:p w:rsidR="003F0F91" w:rsidRDefault="003F0F91" w:rsidP="00E84654">
      <w:pPr>
        <w:spacing w:after="0" w:line="240" w:lineRule="auto"/>
        <w:rPr>
          <w:rFonts w:ascii="Times New Roman" w:hAnsi="Times New Roman" w:cs="Times New Roman"/>
          <w:sz w:val="28"/>
        </w:rPr>
      </w:pPr>
    </w:p>
    <w:p w:rsidR="003F0F91" w:rsidRPr="003F0F91" w:rsidRDefault="003F0F91" w:rsidP="003F0F91">
      <w:pPr>
        <w:autoSpaceDE w:val="0"/>
        <w:autoSpaceDN w:val="0"/>
        <w:adjustRightInd w:val="0"/>
        <w:spacing w:after="0" w:line="240" w:lineRule="auto"/>
        <w:jc w:val="right"/>
        <w:outlineLvl w:val="0"/>
        <w:rPr>
          <w:rFonts w:ascii="Times New Roman" w:eastAsia="Calibri" w:hAnsi="Times New Roman" w:cs="Times New Roman"/>
          <w:sz w:val="24"/>
          <w:szCs w:val="24"/>
        </w:rPr>
      </w:pPr>
      <w:r w:rsidRPr="003F0F91">
        <w:rPr>
          <w:rFonts w:ascii="Times New Roman" w:eastAsia="Calibri" w:hAnsi="Times New Roman" w:cs="Times New Roman"/>
          <w:sz w:val="24"/>
          <w:szCs w:val="24"/>
        </w:rPr>
        <w:lastRenderedPageBreak/>
        <w:t>Утверждены</w:t>
      </w:r>
    </w:p>
    <w:p w:rsidR="003F0F91" w:rsidRPr="003F0F91" w:rsidRDefault="003F0F91" w:rsidP="003F0F91">
      <w:pPr>
        <w:autoSpaceDE w:val="0"/>
        <w:autoSpaceDN w:val="0"/>
        <w:adjustRightInd w:val="0"/>
        <w:spacing w:after="0" w:line="240" w:lineRule="auto"/>
        <w:jc w:val="right"/>
        <w:rPr>
          <w:rFonts w:ascii="Times New Roman" w:eastAsia="Calibri" w:hAnsi="Times New Roman" w:cs="Times New Roman"/>
          <w:sz w:val="24"/>
          <w:szCs w:val="24"/>
        </w:rPr>
      </w:pPr>
      <w:r w:rsidRPr="003F0F91">
        <w:rPr>
          <w:rFonts w:ascii="Times New Roman" w:eastAsia="Calibri" w:hAnsi="Times New Roman" w:cs="Times New Roman"/>
          <w:sz w:val="24"/>
          <w:szCs w:val="24"/>
        </w:rPr>
        <w:t xml:space="preserve">постановлением администрации </w:t>
      </w:r>
    </w:p>
    <w:p w:rsidR="003F0F91" w:rsidRPr="003F0F91" w:rsidRDefault="003F0F91" w:rsidP="003F0F91">
      <w:pPr>
        <w:autoSpaceDE w:val="0"/>
        <w:autoSpaceDN w:val="0"/>
        <w:adjustRightInd w:val="0"/>
        <w:spacing w:after="0" w:line="240" w:lineRule="auto"/>
        <w:jc w:val="right"/>
        <w:rPr>
          <w:rFonts w:ascii="Times New Roman" w:eastAsia="Calibri" w:hAnsi="Times New Roman" w:cs="Times New Roman"/>
          <w:sz w:val="24"/>
          <w:szCs w:val="24"/>
        </w:rPr>
      </w:pPr>
      <w:r w:rsidRPr="003F0F91">
        <w:rPr>
          <w:rFonts w:ascii="Times New Roman" w:eastAsia="Calibri" w:hAnsi="Times New Roman" w:cs="Times New Roman"/>
          <w:sz w:val="24"/>
          <w:szCs w:val="24"/>
        </w:rPr>
        <w:t>Абалаковского сельсовета</w:t>
      </w:r>
    </w:p>
    <w:p w:rsidR="003F0F91" w:rsidRPr="003F0F91" w:rsidRDefault="003F0F91" w:rsidP="003F0F91">
      <w:pPr>
        <w:autoSpaceDE w:val="0"/>
        <w:autoSpaceDN w:val="0"/>
        <w:adjustRightInd w:val="0"/>
        <w:spacing w:after="0" w:line="240" w:lineRule="auto"/>
        <w:jc w:val="right"/>
        <w:rPr>
          <w:rFonts w:ascii="Times New Roman" w:eastAsia="Calibri" w:hAnsi="Times New Roman" w:cs="Times New Roman"/>
          <w:sz w:val="24"/>
          <w:szCs w:val="24"/>
        </w:rPr>
      </w:pPr>
      <w:r w:rsidRPr="003F0F91">
        <w:rPr>
          <w:rFonts w:ascii="Times New Roman" w:eastAsia="Calibri" w:hAnsi="Times New Roman" w:cs="Times New Roman"/>
          <w:sz w:val="24"/>
          <w:szCs w:val="24"/>
        </w:rPr>
        <w:t xml:space="preserve"> Енисейского района</w:t>
      </w:r>
    </w:p>
    <w:p w:rsidR="003F0F91" w:rsidRPr="003F0F91" w:rsidRDefault="003F0F91" w:rsidP="003F0F91">
      <w:pPr>
        <w:autoSpaceDE w:val="0"/>
        <w:autoSpaceDN w:val="0"/>
        <w:adjustRightInd w:val="0"/>
        <w:spacing w:after="0" w:line="240" w:lineRule="auto"/>
        <w:jc w:val="right"/>
        <w:rPr>
          <w:rFonts w:ascii="Times New Roman" w:eastAsia="Calibri" w:hAnsi="Times New Roman" w:cs="Times New Roman"/>
          <w:sz w:val="24"/>
          <w:szCs w:val="24"/>
        </w:rPr>
      </w:pPr>
      <w:r w:rsidRPr="003F0F91">
        <w:rPr>
          <w:rFonts w:ascii="Times New Roman" w:eastAsia="Calibri" w:hAnsi="Times New Roman" w:cs="Times New Roman"/>
          <w:sz w:val="24"/>
          <w:szCs w:val="24"/>
        </w:rPr>
        <w:t>от 20 марта 2020 г. N19-п</w:t>
      </w:r>
    </w:p>
    <w:p w:rsidR="003F0F91" w:rsidRPr="003F0F91" w:rsidRDefault="003F0F91" w:rsidP="003F0F91">
      <w:pPr>
        <w:autoSpaceDE w:val="0"/>
        <w:autoSpaceDN w:val="0"/>
        <w:adjustRightInd w:val="0"/>
        <w:spacing w:after="0" w:line="240" w:lineRule="auto"/>
        <w:rPr>
          <w:rFonts w:ascii="Times New Roman" w:eastAsia="Calibri" w:hAnsi="Times New Roman" w:cs="Times New Roman"/>
          <w:sz w:val="24"/>
          <w:szCs w:val="24"/>
        </w:rPr>
      </w:pPr>
    </w:p>
    <w:p w:rsidR="003F0F91" w:rsidRPr="003F0F91" w:rsidRDefault="003F0F91" w:rsidP="003F0F91">
      <w:pPr>
        <w:autoSpaceDE w:val="0"/>
        <w:autoSpaceDN w:val="0"/>
        <w:adjustRightInd w:val="0"/>
        <w:spacing w:after="0" w:line="240" w:lineRule="auto"/>
        <w:jc w:val="center"/>
        <w:rPr>
          <w:rFonts w:ascii="Times New Roman" w:eastAsia="Calibri" w:hAnsi="Times New Roman" w:cs="Times New Roman"/>
          <w:sz w:val="24"/>
          <w:szCs w:val="24"/>
        </w:rPr>
      </w:pPr>
    </w:p>
    <w:p w:rsidR="003F0F91" w:rsidRPr="003F0F91" w:rsidRDefault="003F0F91" w:rsidP="003F0F91">
      <w:pPr>
        <w:autoSpaceDE w:val="0"/>
        <w:autoSpaceDN w:val="0"/>
        <w:adjustRightInd w:val="0"/>
        <w:spacing w:after="0" w:line="240" w:lineRule="auto"/>
        <w:jc w:val="center"/>
        <w:rPr>
          <w:rFonts w:ascii="Times New Roman" w:eastAsia="Calibri" w:hAnsi="Times New Roman" w:cs="Times New Roman"/>
          <w:sz w:val="24"/>
          <w:szCs w:val="24"/>
        </w:rPr>
      </w:pPr>
    </w:p>
    <w:p w:rsidR="003F0F91" w:rsidRPr="003F0F91" w:rsidRDefault="003F0F91" w:rsidP="003F0F91">
      <w:pPr>
        <w:autoSpaceDE w:val="0"/>
        <w:autoSpaceDN w:val="0"/>
        <w:adjustRightInd w:val="0"/>
        <w:spacing w:after="0" w:line="240" w:lineRule="auto"/>
        <w:jc w:val="center"/>
        <w:rPr>
          <w:rFonts w:ascii="Times New Roman" w:eastAsia="Calibri" w:hAnsi="Times New Roman" w:cs="Times New Roman"/>
          <w:b/>
          <w:sz w:val="24"/>
          <w:szCs w:val="24"/>
        </w:rPr>
      </w:pPr>
      <w:r w:rsidRPr="003F0F91">
        <w:rPr>
          <w:rFonts w:ascii="Times New Roman" w:eastAsia="Calibri" w:hAnsi="Times New Roman" w:cs="Times New Roman"/>
          <w:b/>
          <w:sz w:val="24"/>
          <w:szCs w:val="24"/>
        </w:rPr>
        <w:t>ИЗМЕНЕНИЯ,</w:t>
      </w:r>
    </w:p>
    <w:p w:rsidR="003F0F91" w:rsidRPr="003F0F91" w:rsidRDefault="003F0F91" w:rsidP="003F0F91">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3F0F91">
        <w:rPr>
          <w:rFonts w:ascii="Times New Roman" w:eastAsia="Calibri" w:hAnsi="Times New Roman" w:cs="Times New Roman"/>
          <w:b/>
          <w:sz w:val="24"/>
          <w:szCs w:val="24"/>
        </w:rPr>
        <w:t xml:space="preserve">КОТОРЫЕ ВНОСЯТСЯ В ПОСТАНОВЛЕНИЕ </w:t>
      </w:r>
      <w:r w:rsidRPr="003F0F91">
        <w:rPr>
          <w:rFonts w:ascii="Times New Roman" w:eastAsia="Calibri" w:hAnsi="Times New Roman" w:cs="Times New Roman"/>
          <w:b/>
          <w:color w:val="000000"/>
          <w:sz w:val="24"/>
          <w:szCs w:val="24"/>
        </w:rPr>
        <w:t xml:space="preserve">ОТ 03 ИЮЛЯ 2014 Г № 31 </w:t>
      </w:r>
    </w:p>
    <w:p w:rsidR="003F0F91" w:rsidRPr="003F0F91" w:rsidRDefault="003F0F91" w:rsidP="003F0F91">
      <w:pPr>
        <w:autoSpaceDE w:val="0"/>
        <w:autoSpaceDN w:val="0"/>
        <w:adjustRightInd w:val="0"/>
        <w:spacing w:after="0" w:line="240" w:lineRule="auto"/>
        <w:jc w:val="center"/>
        <w:rPr>
          <w:rFonts w:ascii="Times New Roman" w:eastAsia="Calibri" w:hAnsi="Times New Roman" w:cs="Times New Roman"/>
          <w:b/>
          <w:sz w:val="24"/>
          <w:szCs w:val="24"/>
        </w:rPr>
      </w:pPr>
      <w:r w:rsidRPr="003F0F91">
        <w:rPr>
          <w:rFonts w:ascii="Times New Roman" w:eastAsia="Calibri" w:hAnsi="Times New Roman" w:cs="Times New Roman"/>
          <w:b/>
          <w:color w:val="000000"/>
          <w:sz w:val="24"/>
          <w:szCs w:val="24"/>
        </w:rPr>
        <w:t xml:space="preserve"> </w:t>
      </w:r>
      <w:r w:rsidRPr="003F0F91">
        <w:rPr>
          <w:rFonts w:ascii="Times New Roman" w:eastAsia="Calibri" w:hAnsi="Times New Roman" w:cs="Times New Roman"/>
          <w:b/>
          <w:sz w:val="24"/>
          <w:szCs w:val="24"/>
        </w:rPr>
        <w:t xml:space="preserve">«ОБ УТВЕРЖДЕНИИ СХЕМЫ ТЕПЛОСНАБЖЕНИЯ АБАЛАКОВСКОГО СЕЛЬСОВЕТА ЕНИСЕЙСКОГО РАЙОНА КРАСНОЯРСКОГО КРАЯ» </w:t>
      </w:r>
    </w:p>
    <w:p w:rsidR="003F0F91" w:rsidRPr="003F0F91" w:rsidRDefault="003F0F91" w:rsidP="003F0F91">
      <w:pPr>
        <w:autoSpaceDE w:val="0"/>
        <w:autoSpaceDN w:val="0"/>
        <w:adjustRightInd w:val="0"/>
        <w:spacing w:after="0" w:line="240" w:lineRule="auto"/>
        <w:ind w:firstLine="709"/>
        <w:jc w:val="center"/>
        <w:rPr>
          <w:rFonts w:ascii="Times New Roman" w:eastAsia="Calibri" w:hAnsi="Times New Roman" w:cs="Times New Roman"/>
          <w:b/>
          <w:sz w:val="24"/>
          <w:szCs w:val="24"/>
        </w:rPr>
      </w:pPr>
    </w:p>
    <w:p w:rsidR="003F0F91" w:rsidRPr="003F0F91" w:rsidRDefault="003F0F91" w:rsidP="003F0F91">
      <w:pPr>
        <w:spacing w:after="0" w:line="240" w:lineRule="auto"/>
        <w:jc w:val="both"/>
        <w:rPr>
          <w:rFonts w:ascii="Times New Roman" w:hAnsi="Times New Roman" w:cs="Times New Roman"/>
          <w:b/>
          <w:sz w:val="24"/>
          <w:szCs w:val="24"/>
        </w:rPr>
      </w:pPr>
    </w:p>
    <w:p w:rsidR="003F0F91" w:rsidRPr="003F0F91" w:rsidRDefault="003F0F91" w:rsidP="003F0F91">
      <w:pPr>
        <w:numPr>
          <w:ilvl w:val="0"/>
          <w:numId w:val="39"/>
        </w:numPr>
        <w:spacing w:after="0" w:line="240" w:lineRule="auto"/>
        <w:ind w:left="0" w:firstLine="709"/>
        <w:jc w:val="both"/>
        <w:rPr>
          <w:rFonts w:ascii="Times New Roman" w:hAnsi="Times New Roman" w:cs="Times New Roman"/>
          <w:sz w:val="24"/>
          <w:szCs w:val="24"/>
        </w:rPr>
      </w:pPr>
      <w:r w:rsidRPr="003F0F91">
        <w:rPr>
          <w:rFonts w:ascii="Times New Roman" w:hAnsi="Times New Roman" w:cs="Times New Roman"/>
          <w:sz w:val="24"/>
          <w:szCs w:val="24"/>
        </w:rPr>
        <w:t>В Часть 1 Функциональная структура теплоснабжения Главы 1 Существующее положение в сфере производства, передачи и потребления тепловой энергии для целей теплоснабжения Тома 1 внести следующие изменения:</w:t>
      </w:r>
    </w:p>
    <w:p w:rsidR="003F0F91" w:rsidRPr="003F0F91" w:rsidRDefault="003F0F91" w:rsidP="003F0F91">
      <w:pPr>
        <w:numPr>
          <w:ilvl w:val="1"/>
          <w:numId w:val="40"/>
        </w:numPr>
        <w:spacing w:after="0" w:line="240" w:lineRule="auto"/>
        <w:ind w:left="0" w:firstLine="709"/>
        <w:jc w:val="both"/>
        <w:rPr>
          <w:rFonts w:ascii="Times New Roman" w:hAnsi="Times New Roman" w:cs="Times New Roman"/>
          <w:sz w:val="24"/>
          <w:szCs w:val="24"/>
        </w:rPr>
      </w:pPr>
      <w:r w:rsidRPr="003F0F91">
        <w:rPr>
          <w:rFonts w:ascii="Times New Roman" w:hAnsi="Times New Roman" w:cs="Times New Roman"/>
          <w:sz w:val="24"/>
          <w:szCs w:val="24"/>
        </w:rPr>
        <w:t xml:space="preserve">В третьем абзаце слова «По подключенной нагрузке 2,7 Гкал/ч» заменить </w:t>
      </w:r>
      <w:proofErr w:type="gramStart"/>
      <w:r w:rsidRPr="003F0F91">
        <w:rPr>
          <w:rFonts w:ascii="Times New Roman" w:hAnsi="Times New Roman" w:cs="Times New Roman"/>
          <w:sz w:val="24"/>
          <w:szCs w:val="24"/>
        </w:rPr>
        <w:t>на</w:t>
      </w:r>
      <w:proofErr w:type="gramEnd"/>
      <w:r w:rsidRPr="003F0F91">
        <w:rPr>
          <w:rFonts w:ascii="Times New Roman" w:hAnsi="Times New Roman" w:cs="Times New Roman"/>
          <w:sz w:val="24"/>
          <w:szCs w:val="24"/>
        </w:rPr>
        <w:t xml:space="preserve"> «</w:t>
      </w:r>
      <w:proofErr w:type="gramStart"/>
      <w:r w:rsidRPr="003F0F91">
        <w:rPr>
          <w:rFonts w:ascii="Times New Roman" w:hAnsi="Times New Roman" w:cs="Times New Roman"/>
          <w:sz w:val="24"/>
          <w:szCs w:val="24"/>
        </w:rPr>
        <w:t>По</w:t>
      </w:r>
      <w:proofErr w:type="gramEnd"/>
      <w:r w:rsidRPr="003F0F91">
        <w:rPr>
          <w:rFonts w:ascii="Times New Roman" w:hAnsi="Times New Roman" w:cs="Times New Roman"/>
          <w:sz w:val="24"/>
          <w:szCs w:val="24"/>
        </w:rPr>
        <w:t xml:space="preserve"> подключенной нагрузке 3,4768 Гкал/час»</w:t>
      </w:r>
    </w:p>
    <w:p w:rsidR="003F0F91" w:rsidRPr="003F0F91" w:rsidRDefault="003F0F91" w:rsidP="003F0F91">
      <w:pPr>
        <w:numPr>
          <w:ilvl w:val="1"/>
          <w:numId w:val="40"/>
        </w:numPr>
        <w:spacing w:after="0" w:line="240" w:lineRule="auto"/>
        <w:ind w:left="0" w:firstLine="709"/>
        <w:jc w:val="both"/>
        <w:rPr>
          <w:rFonts w:ascii="Times New Roman" w:hAnsi="Times New Roman" w:cs="Times New Roman"/>
          <w:sz w:val="24"/>
          <w:szCs w:val="24"/>
        </w:rPr>
      </w:pPr>
      <w:r w:rsidRPr="003F0F91">
        <w:rPr>
          <w:rFonts w:ascii="Times New Roman" w:hAnsi="Times New Roman" w:cs="Times New Roman"/>
          <w:sz w:val="24"/>
          <w:szCs w:val="24"/>
        </w:rPr>
        <w:t xml:space="preserve">В пятом абзаце слова «ЗАО </w:t>
      </w:r>
      <w:proofErr w:type="spellStart"/>
      <w:r w:rsidRPr="003F0F91">
        <w:rPr>
          <w:rFonts w:ascii="Times New Roman" w:hAnsi="Times New Roman" w:cs="Times New Roman"/>
          <w:sz w:val="24"/>
          <w:szCs w:val="24"/>
        </w:rPr>
        <w:t>Енисейэнергоком</w:t>
      </w:r>
      <w:proofErr w:type="spellEnd"/>
      <w:r w:rsidRPr="003F0F91">
        <w:rPr>
          <w:rFonts w:ascii="Times New Roman" w:hAnsi="Times New Roman" w:cs="Times New Roman"/>
          <w:sz w:val="24"/>
          <w:szCs w:val="24"/>
        </w:rPr>
        <w:t xml:space="preserve">» заменить на «ООО </w:t>
      </w:r>
      <w:proofErr w:type="spellStart"/>
      <w:r w:rsidRPr="003F0F91">
        <w:rPr>
          <w:rFonts w:ascii="Times New Roman" w:hAnsi="Times New Roman" w:cs="Times New Roman"/>
          <w:sz w:val="24"/>
          <w:szCs w:val="24"/>
        </w:rPr>
        <w:t>Енисейэнергококм</w:t>
      </w:r>
      <w:proofErr w:type="spellEnd"/>
      <w:r w:rsidRPr="003F0F91">
        <w:rPr>
          <w:rFonts w:ascii="Times New Roman" w:hAnsi="Times New Roman" w:cs="Times New Roman"/>
          <w:sz w:val="24"/>
          <w:szCs w:val="24"/>
        </w:rPr>
        <w:t>».</w:t>
      </w:r>
    </w:p>
    <w:p w:rsidR="003F0F91" w:rsidRPr="003F0F91" w:rsidRDefault="003F0F91" w:rsidP="003F0F91">
      <w:pPr>
        <w:spacing w:after="0" w:line="240" w:lineRule="auto"/>
        <w:ind w:left="709"/>
        <w:jc w:val="both"/>
        <w:rPr>
          <w:rFonts w:ascii="Times New Roman" w:hAnsi="Times New Roman" w:cs="Times New Roman"/>
          <w:sz w:val="24"/>
          <w:szCs w:val="24"/>
        </w:rPr>
      </w:pPr>
    </w:p>
    <w:p w:rsidR="003F0F91" w:rsidRPr="003F0F91" w:rsidRDefault="003F0F91" w:rsidP="003F0F91">
      <w:pPr>
        <w:numPr>
          <w:ilvl w:val="0"/>
          <w:numId w:val="39"/>
        </w:numPr>
        <w:spacing w:after="0" w:line="240" w:lineRule="auto"/>
        <w:ind w:left="0" w:firstLine="709"/>
        <w:jc w:val="both"/>
        <w:rPr>
          <w:rFonts w:ascii="Times New Roman" w:hAnsi="Times New Roman" w:cs="Times New Roman"/>
          <w:sz w:val="24"/>
          <w:szCs w:val="24"/>
        </w:rPr>
      </w:pPr>
      <w:r w:rsidRPr="003F0F91">
        <w:rPr>
          <w:rFonts w:ascii="Times New Roman" w:hAnsi="Times New Roman" w:cs="Times New Roman"/>
          <w:sz w:val="24"/>
          <w:szCs w:val="24"/>
        </w:rPr>
        <w:t xml:space="preserve">Часть 2. Источники тепловой энергии Главы 1. Существующее положение в сфере производства, передачи и потребления тепловой энергии для целей теплоснабжения Тома 1 изложить в новой редакции: </w:t>
      </w:r>
    </w:p>
    <w:p w:rsidR="003F0F91" w:rsidRPr="003F0F91" w:rsidRDefault="003F0F91" w:rsidP="003F0F91">
      <w:pPr>
        <w:spacing w:before="120" w:after="0" w:line="240" w:lineRule="auto"/>
        <w:ind w:firstLine="709"/>
        <w:jc w:val="both"/>
        <w:rPr>
          <w:rFonts w:ascii="Times New Roman" w:hAnsi="Times New Roman" w:cs="Times New Roman"/>
          <w:sz w:val="24"/>
          <w:szCs w:val="24"/>
        </w:rPr>
      </w:pPr>
      <w:r w:rsidRPr="003F0F91">
        <w:rPr>
          <w:rFonts w:ascii="Times New Roman" w:hAnsi="Times New Roman" w:cs="Times New Roman"/>
          <w:b/>
          <w:sz w:val="24"/>
          <w:szCs w:val="24"/>
        </w:rPr>
        <w:t>Часть 2. Источники тепловой энергии</w:t>
      </w:r>
    </w:p>
    <w:p w:rsidR="003F0F91" w:rsidRPr="003F0F91" w:rsidRDefault="003F0F91" w:rsidP="003F0F91">
      <w:pPr>
        <w:spacing w:after="0" w:line="240" w:lineRule="auto"/>
        <w:ind w:firstLine="709"/>
        <w:jc w:val="both"/>
        <w:rPr>
          <w:rFonts w:ascii="Times New Roman" w:hAnsi="Times New Roman" w:cs="Times New Roman"/>
          <w:sz w:val="24"/>
          <w:szCs w:val="24"/>
        </w:rPr>
      </w:pPr>
      <w:r w:rsidRPr="003F0F91">
        <w:rPr>
          <w:rFonts w:ascii="Times New Roman" w:hAnsi="Times New Roman" w:cs="Times New Roman"/>
          <w:b/>
          <w:bCs/>
          <w:sz w:val="24"/>
          <w:szCs w:val="24"/>
        </w:rPr>
        <w:t xml:space="preserve">Котельная СЦТ-5, расположенная по адресу ул. Лесная 10 </w:t>
      </w:r>
      <w:r w:rsidRPr="003F0F91">
        <w:rPr>
          <w:rFonts w:ascii="Times New Roman" w:hAnsi="Times New Roman" w:cs="Times New Roman"/>
          <w:sz w:val="24"/>
          <w:szCs w:val="24"/>
        </w:rPr>
        <w:t>имеет два водогрейных котла марки КВм-2,33-95 и один водогрейный котел КВм-3,15ТТ. Общая установленная мощность котельной составляет 6,72 Гкал/</w:t>
      </w:r>
      <w:proofErr w:type="gramStart"/>
      <w:r w:rsidRPr="003F0F91">
        <w:rPr>
          <w:rFonts w:ascii="Times New Roman" w:hAnsi="Times New Roman" w:cs="Times New Roman"/>
          <w:sz w:val="24"/>
          <w:szCs w:val="24"/>
        </w:rPr>
        <w:t>ч</w:t>
      </w:r>
      <w:proofErr w:type="gramEnd"/>
      <w:r w:rsidRPr="003F0F91">
        <w:rPr>
          <w:rFonts w:ascii="Times New Roman" w:hAnsi="Times New Roman" w:cs="Times New Roman"/>
          <w:sz w:val="24"/>
          <w:szCs w:val="24"/>
        </w:rPr>
        <w:t xml:space="preserve">, подключенная нагрузка составляет 2,9799 Гкал/ч. Рабочая температура теплоносителя на отопление 85-70 °С. </w:t>
      </w:r>
    </w:p>
    <w:p w:rsidR="003F0F91" w:rsidRPr="003F0F91" w:rsidRDefault="003F0F91" w:rsidP="003F0F91">
      <w:pPr>
        <w:spacing w:after="0" w:line="240" w:lineRule="auto"/>
        <w:ind w:firstLine="709"/>
        <w:jc w:val="both"/>
        <w:rPr>
          <w:rFonts w:ascii="Times New Roman" w:hAnsi="Times New Roman" w:cs="Times New Roman"/>
          <w:sz w:val="24"/>
          <w:szCs w:val="24"/>
        </w:rPr>
      </w:pPr>
      <w:r w:rsidRPr="003F0F91">
        <w:rPr>
          <w:rFonts w:ascii="Times New Roman" w:hAnsi="Times New Roman" w:cs="Times New Roman"/>
          <w:sz w:val="24"/>
          <w:szCs w:val="24"/>
        </w:rPr>
        <w:t xml:space="preserve">Сетевая вода для систем отопления потребителей подается от котельной по 2-х трубной системе трубопроводов. </w:t>
      </w:r>
    </w:p>
    <w:p w:rsidR="003F0F91" w:rsidRPr="003F0F91" w:rsidRDefault="003F0F91" w:rsidP="003F0F91">
      <w:pPr>
        <w:spacing w:after="0" w:line="240" w:lineRule="auto"/>
        <w:ind w:firstLine="709"/>
        <w:jc w:val="both"/>
        <w:rPr>
          <w:rFonts w:ascii="Times New Roman" w:hAnsi="Times New Roman" w:cs="Times New Roman"/>
          <w:sz w:val="24"/>
          <w:szCs w:val="24"/>
        </w:rPr>
      </w:pPr>
      <w:r w:rsidRPr="003F0F91">
        <w:rPr>
          <w:rFonts w:ascii="Times New Roman" w:hAnsi="Times New Roman" w:cs="Times New Roman"/>
          <w:sz w:val="24"/>
          <w:szCs w:val="24"/>
        </w:rPr>
        <w:t xml:space="preserve">Категория потребителей тепла по надежности теплоснабжения и отпуску тепла – первая. </w:t>
      </w:r>
    </w:p>
    <w:p w:rsidR="003F0F91" w:rsidRPr="003F0F91" w:rsidRDefault="003F0F91" w:rsidP="003F0F91">
      <w:pPr>
        <w:spacing w:after="0" w:line="240" w:lineRule="auto"/>
        <w:ind w:firstLine="709"/>
        <w:jc w:val="both"/>
        <w:rPr>
          <w:rFonts w:ascii="Times New Roman" w:hAnsi="Times New Roman" w:cs="Times New Roman"/>
          <w:sz w:val="24"/>
          <w:szCs w:val="24"/>
        </w:rPr>
      </w:pPr>
      <w:r w:rsidRPr="003F0F91">
        <w:rPr>
          <w:rFonts w:ascii="Times New Roman" w:hAnsi="Times New Roman" w:cs="Times New Roman"/>
          <w:sz w:val="24"/>
          <w:szCs w:val="24"/>
        </w:rPr>
        <w:t xml:space="preserve">Исходная вода поступает из хозяйственно-питьевого водопровода. Технология подготовки исходной и </w:t>
      </w:r>
      <w:proofErr w:type="spellStart"/>
      <w:r w:rsidRPr="003F0F91">
        <w:rPr>
          <w:rFonts w:ascii="Times New Roman" w:hAnsi="Times New Roman" w:cs="Times New Roman"/>
          <w:sz w:val="24"/>
          <w:szCs w:val="24"/>
        </w:rPr>
        <w:t>подпиточной</w:t>
      </w:r>
      <w:proofErr w:type="spellEnd"/>
      <w:r w:rsidRPr="003F0F91">
        <w:rPr>
          <w:rFonts w:ascii="Times New Roman" w:hAnsi="Times New Roman" w:cs="Times New Roman"/>
          <w:sz w:val="24"/>
          <w:szCs w:val="24"/>
        </w:rPr>
        <w:t xml:space="preserve"> воды отсутствует.</w:t>
      </w:r>
    </w:p>
    <w:p w:rsidR="003F0F91" w:rsidRPr="003F0F91" w:rsidRDefault="003F0F91" w:rsidP="003F0F91">
      <w:pPr>
        <w:spacing w:after="0" w:line="240" w:lineRule="auto"/>
        <w:ind w:firstLine="709"/>
        <w:jc w:val="both"/>
        <w:rPr>
          <w:rFonts w:ascii="Times New Roman" w:hAnsi="Times New Roman" w:cs="Times New Roman"/>
          <w:sz w:val="24"/>
          <w:szCs w:val="24"/>
        </w:rPr>
      </w:pPr>
      <w:r w:rsidRPr="003F0F91">
        <w:rPr>
          <w:rFonts w:ascii="Times New Roman" w:hAnsi="Times New Roman" w:cs="Times New Roman"/>
          <w:sz w:val="24"/>
          <w:szCs w:val="24"/>
        </w:rPr>
        <w:t>Регулирование температуры сетевой воды, поступающей в теплосеть, в зависимости от температуры наружного воздуха, происходит изменением расхода топлива.</w:t>
      </w:r>
    </w:p>
    <w:p w:rsidR="003F0F91" w:rsidRPr="003F0F91" w:rsidRDefault="003F0F91" w:rsidP="003F0F91">
      <w:pPr>
        <w:spacing w:after="0" w:line="240" w:lineRule="auto"/>
        <w:ind w:firstLine="709"/>
        <w:jc w:val="both"/>
        <w:rPr>
          <w:rFonts w:ascii="Times New Roman" w:hAnsi="Times New Roman" w:cs="Times New Roman"/>
          <w:sz w:val="24"/>
          <w:szCs w:val="24"/>
        </w:rPr>
      </w:pPr>
      <w:r w:rsidRPr="003F0F91">
        <w:rPr>
          <w:rFonts w:ascii="Times New Roman" w:hAnsi="Times New Roman" w:cs="Times New Roman"/>
          <w:sz w:val="24"/>
          <w:szCs w:val="24"/>
        </w:rPr>
        <w:t xml:space="preserve">Эксплуатация котельной осуществляется только вручную, визуальным контролем параметров работы всего оборудования и измерительных приборов. Снабжение тепловой энергией осуществляется только в отопительный период. В </w:t>
      </w:r>
      <w:proofErr w:type="spellStart"/>
      <w:r w:rsidRPr="003F0F91">
        <w:rPr>
          <w:rFonts w:ascii="Times New Roman" w:hAnsi="Times New Roman" w:cs="Times New Roman"/>
          <w:sz w:val="24"/>
          <w:szCs w:val="24"/>
        </w:rPr>
        <w:t>межотопительный</w:t>
      </w:r>
      <w:proofErr w:type="spellEnd"/>
      <w:r w:rsidRPr="003F0F91">
        <w:rPr>
          <w:rFonts w:ascii="Times New Roman" w:hAnsi="Times New Roman" w:cs="Times New Roman"/>
          <w:sz w:val="24"/>
          <w:szCs w:val="24"/>
        </w:rPr>
        <w:t xml:space="preserve"> период котельная останавливается.</w:t>
      </w:r>
    </w:p>
    <w:p w:rsidR="003F0F91" w:rsidRPr="003F0F91" w:rsidRDefault="003F0F91" w:rsidP="003F0F91">
      <w:pPr>
        <w:spacing w:after="0" w:line="240" w:lineRule="auto"/>
        <w:ind w:firstLine="709"/>
        <w:jc w:val="both"/>
        <w:rPr>
          <w:rFonts w:ascii="Times New Roman" w:hAnsi="Times New Roman" w:cs="Times New Roman"/>
          <w:sz w:val="24"/>
          <w:szCs w:val="24"/>
        </w:rPr>
      </w:pPr>
      <w:r w:rsidRPr="003F0F91">
        <w:rPr>
          <w:rFonts w:ascii="Times New Roman" w:hAnsi="Times New Roman" w:cs="Times New Roman"/>
          <w:sz w:val="24"/>
          <w:szCs w:val="24"/>
        </w:rPr>
        <w:t xml:space="preserve">Необходимы мероприятия по переводу открытой системы теплоснабжения в </w:t>
      </w:r>
      <w:proofErr w:type="gramStart"/>
      <w:r w:rsidRPr="003F0F91">
        <w:rPr>
          <w:rFonts w:ascii="Times New Roman" w:hAnsi="Times New Roman" w:cs="Times New Roman"/>
          <w:sz w:val="24"/>
          <w:szCs w:val="24"/>
        </w:rPr>
        <w:t>закрытую</w:t>
      </w:r>
      <w:proofErr w:type="gramEnd"/>
      <w:r w:rsidRPr="003F0F91">
        <w:rPr>
          <w:rFonts w:ascii="Times New Roman" w:hAnsi="Times New Roman" w:cs="Times New Roman"/>
          <w:sz w:val="24"/>
          <w:szCs w:val="24"/>
        </w:rPr>
        <w:t>.</w:t>
      </w:r>
    </w:p>
    <w:p w:rsidR="003F0F91" w:rsidRPr="003F0F91" w:rsidRDefault="003F0F91" w:rsidP="003F0F91">
      <w:pPr>
        <w:spacing w:after="0" w:line="240" w:lineRule="auto"/>
        <w:ind w:firstLine="709"/>
        <w:jc w:val="both"/>
        <w:rPr>
          <w:rFonts w:ascii="Times New Roman" w:hAnsi="Times New Roman" w:cs="Times New Roman"/>
          <w:sz w:val="24"/>
          <w:szCs w:val="24"/>
        </w:rPr>
      </w:pPr>
      <w:r w:rsidRPr="003F0F91">
        <w:rPr>
          <w:rFonts w:ascii="Times New Roman" w:hAnsi="Times New Roman" w:cs="Times New Roman"/>
          <w:b/>
          <w:bCs/>
          <w:sz w:val="24"/>
          <w:szCs w:val="24"/>
        </w:rPr>
        <w:t xml:space="preserve">Котельная СЦТ-6, расположенная по адресу ул. Заречная 20А, </w:t>
      </w:r>
      <w:r w:rsidRPr="003F0F91">
        <w:rPr>
          <w:rFonts w:ascii="Times New Roman" w:hAnsi="Times New Roman" w:cs="Times New Roman"/>
          <w:sz w:val="24"/>
          <w:szCs w:val="24"/>
        </w:rPr>
        <w:t xml:space="preserve">имеет семь водогрейных </w:t>
      </w:r>
      <w:proofErr w:type="gramStart"/>
      <w:r w:rsidRPr="003F0F91">
        <w:rPr>
          <w:rFonts w:ascii="Times New Roman" w:hAnsi="Times New Roman" w:cs="Times New Roman"/>
          <w:sz w:val="24"/>
          <w:szCs w:val="24"/>
        </w:rPr>
        <w:t>котлов</w:t>
      </w:r>
      <w:proofErr w:type="gramEnd"/>
      <w:r w:rsidRPr="003F0F91">
        <w:rPr>
          <w:rFonts w:ascii="Times New Roman" w:hAnsi="Times New Roman" w:cs="Times New Roman"/>
          <w:sz w:val="24"/>
          <w:szCs w:val="24"/>
        </w:rPr>
        <w:t xml:space="preserve">: два из </w:t>
      </w:r>
      <w:proofErr w:type="gramStart"/>
      <w:r w:rsidRPr="003F0F91">
        <w:rPr>
          <w:rFonts w:ascii="Times New Roman" w:hAnsi="Times New Roman" w:cs="Times New Roman"/>
          <w:sz w:val="24"/>
          <w:szCs w:val="24"/>
        </w:rPr>
        <w:t>которых</w:t>
      </w:r>
      <w:proofErr w:type="gramEnd"/>
      <w:r w:rsidRPr="003F0F91">
        <w:rPr>
          <w:rFonts w:ascii="Times New Roman" w:hAnsi="Times New Roman" w:cs="Times New Roman"/>
          <w:sz w:val="24"/>
          <w:szCs w:val="24"/>
        </w:rPr>
        <w:t xml:space="preserve"> ЭПЗ-100-4, два </w:t>
      </w:r>
      <w:r w:rsidRPr="003F0F91">
        <w:rPr>
          <w:rFonts w:ascii="Times New Roman" w:hAnsi="Times New Roman" w:cs="Times New Roman"/>
          <w:sz w:val="24"/>
          <w:szCs w:val="24"/>
          <w:lang w:val="en-US"/>
        </w:rPr>
        <w:t>ZOTA</w:t>
      </w:r>
      <w:r w:rsidRPr="003F0F91">
        <w:rPr>
          <w:rFonts w:ascii="Times New Roman" w:hAnsi="Times New Roman" w:cs="Times New Roman"/>
          <w:sz w:val="24"/>
          <w:szCs w:val="24"/>
        </w:rPr>
        <w:t xml:space="preserve">-60, один </w:t>
      </w:r>
      <w:r w:rsidRPr="003F0F91">
        <w:rPr>
          <w:rFonts w:ascii="Times New Roman" w:hAnsi="Times New Roman" w:cs="Times New Roman"/>
          <w:sz w:val="24"/>
          <w:szCs w:val="24"/>
          <w:lang w:val="en-US"/>
        </w:rPr>
        <w:t>ZOTA</w:t>
      </w:r>
      <w:r w:rsidRPr="003F0F91">
        <w:rPr>
          <w:rFonts w:ascii="Times New Roman" w:hAnsi="Times New Roman" w:cs="Times New Roman"/>
          <w:sz w:val="24"/>
          <w:szCs w:val="24"/>
        </w:rPr>
        <w:t>-48, один КВр-0,63КБ и один КВр-0,63. Общая установленная мощность котельной составляет 1,4 Гкал/</w:t>
      </w:r>
      <w:proofErr w:type="gramStart"/>
      <w:r w:rsidRPr="003F0F91">
        <w:rPr>
          <w:rFonts w:ascii="Times New Roman" w:hAnsi="Times New Roman" w:cs="Times New Roman"/>
          <w:sz w:val="24"/>
          <w:szCs w:val="24"/>
        </w:rPr>
        <w:t>ч</w:t>
      </w:r>
      <w:proofErr w:type="gramEnd"/>
      <w:r w:rsidRPr="003F0F91">
        <w:rPr>
          <w:rFonts w:ascii="Times New Roman" w:hAnsi="Times New Roman" w:cs="Times New Roman"/>
          <w:sz w:val="24"/>
          <w:szCs w:val="24"/>
        </w:rPr>
        <w:t xml:space="preserve">, подключенная нагрузка – 0,2988 Гкал/ч. Котельная обеспечивает теплом детский дом и школу. Рабочая температура теплоносителя на отопление 80-65 °С. </w:t>
      </w:r>
    </w:p>
    <w:p w:rsidR="003F0F91" w:rsidRPr="003F0F91" w:rsidRDefault="003F0F91" w:rsidP="003F0F91">
      <w:pPr>
        <w:spacing w:after="0" w:line="240" w:lineRule="auto"/>
        <w:ind w:firstLine="709"/>
        <w:jc w:val="both"/>
        <w:rPr>
          <w:rFonts w:ascii="Times New Roman" w:hAnsi="Times New Roman" w:cs="Times New Roman"/>
          <w:sz w:val="24"/>
          <w:szCs w:val="24"/>
        </w:rPr>
      </w:pPr>
      <w:r w:rsidRPr="003F0F91">
        <w:rPr>
          <w:rFonts w:ascii="Times New Roman" w:hAnsi="Times New Roman" w:cs="Times New Roman"/>
          <w:sz w:val="24"/>
          <w:szCs w:val="24"/>
        </w:rPr>
        <w:t>Сетевая вода для систем отопления потребителей подается от котельной по 2-х трубной системе трубопроводов.</w:t>
      </w:r>
    </w:p>
    <w:p w:rsidR="003F0F91" w:rsidRPr="003F0F91" w:rsidRDefault="003F0F91" w:rsidP="003F0F91">
      <w:pPr>
        <w:spacing w:after="0" w:line="240" w:lineRule="auto"/>
        <w:ind w:firstLine="709"/>
        <w:jc w:val="both"/>
        <w:rPr>
          <w:rFonts w:ascii="Times New Roman" w:hAnsi="Times New Roman" w:cs="Times New Roman"/>
          <w:sz w:val="24"/>
          <w:szCs w:val="24"/>
        </w:rPr>
      </w:pPr>
      <w:r w:rsidRPr="003F0F91">
        <w:rPr>
          <w:rFonts w:ascii="Times New Roman" w:hAnsi="Times New Roman" w:cs="Times New Roman"/>
          <w:sz w:val="24"/>
          <w:szCs w:val="24"/>
        </w:rPr>
        <w:lastRenderedPageBreak/>
        <w:t xml:space="preserve"> Категория потребителей тепла по надежности теплоснабжения и отпуску тепла – первая. </w:t>
      </w:r>
    </w:p>
    <w:p w:rsidR="003F0F91" w:rsidRPr="003F0F91" w:rsidRDefault="003F0F91" w:rsidP="003F0F91">
      <w:pPr>
        <w:spacing w:after="0" w:line="240" w:lineRule="auto"/>
        <w:ind w:firstLine="709"/>
        <w:jc w:val="both"/>
        <w:rPr>
          <w:rFonts w:ascii="Times New Roman" w:hAnsi="Times New Roman" w:cs="Times New Roman"/>
          <w:sz w:val="24"/>
          <w:szCs w:val="24"/>
        </w:rPr>
      </w:pPr>
      <w:r w:rsidRPr="003F0F91">
        <w:rPr>
          <w:rFonts w:ascii="Times New Roman" w:hAnsi="Times New Roman" w:cs="Times New Roman"/>
          <w:sz w:val="24"/>
          <w:szCs w:val="24"/>
        </w:rPr>
        <w:t>Снабжение тепловой энергией осуществляется только в отопительный период.</w:t>
      </w:r>
    </w:p>
    <w:p w:rsidR="003F0F91" w:rsidRPr="003F0F91" w:rsidRDefault="003F0F91" w:rsidP="003F0F91">
      <w:pPr>
        <w:spacing w:after="0" w:line="240" w:lineRule="auto"/>
        <w:ind w:firstLine="709"/>
        <w:jc w:val="both"/>
        <w:rPr>
          <w:rFonts w:ascii="Times New Roman" w:hAnsi="Times New Roman" w:cs="Times New Roman"/>
          <w:color w:val="FF0000"/>
          <w:sz w:val="24"/>
          <w:szCs w:val="24"/>
        </w:rPr>
      </w:pPr>
      <w:r w:rsidRPr="003F0F91">
        <w:rPr>
          <w:rFonts w:ascii="Times New Roman" w:hAnsi="Times New Roman" w:cs="Times New Roman"/>
          <w:sz w:val="24"/>
          <w:szCs w:val="24"/>
        </w:rPr>
        <w:t>Структура основного (котлового) оборудования по котельным представлено в таблице 2.1</w:t>
      </w:r>
    </w:p>
    <w:p w:rsidR="003F0F91" w:rsidRPr="003F0F91" w:rsidRDefault="003F0F91" w:rsidP="003F0F91">
      <w:pPr>
        <w:spacing w:after="0" w:line="240" w:lineRule="auto"/>
        <w:jc w:val="right"/>
        <w:rPr>
          <w:rFonts w:ascii="Times New Roman" w:hAnsi="Times New Roman" w:cs="Times New Roman"/>
          <w:sz w:val="24"/>
          <w:szCs w:val="24"/>
        </w:rPr>
      </w:pPr>
      <w:r w:rsidRPr="003F0F91">
        <w:rPr>
          <w:rFonts w:ascii="Times New Roman" w:hAnsi="Times New Roman" w:cs="Times New Roman"/>
          <w:sz w:val="24"/>
          <w:szCs w:val="24"/>
        </w:rPr>
        <w:t>Таблица 2.1</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0"/>
        <w:gridCol w:w="1682"/>
        <w:gridCol w:w="1689"/>
        <w:gridCol w:w="1688"/>
        <w:gridCol w:w="1570"/>
        <w:gridCol w:w="1276"/>
      </w:tblGrid>
      <w:tr w:rsidR="003F0F91" w:rsidRPr="003F0F91" w:rsidTr="00A3425E">
        <w:tc>
          <w:tcPr>
            <w:tcW w:w="1590"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Наименование котельной</w:t>
            </w:r>
          </w:p>
        </w:tc>
        <w:tc>
          <w:tcPr>
            <w:tcW w:w="1683"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Марка котла</w:t>
            </w:r>
          </w:p>
        </w:tc>
        <w:tc>
          <w:tcPr>
            <w:tcW w:w="1690"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Установленная мощность, Гкал/час</w:t>
            </w:r>
          </w:p>
        </w:tc>
        <w:tc>
          <w:tcPr>
            <w:tcW w:w="1689"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Год ввода в эксплуатацию</w:t>
            </w:r>
          </w:p>
        </w:tc>
        <w:tc>
          <w:tcPr>
            <w:tcW w:w="1570"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proofErr w:type="gramStart"/>
            <w:r w:rsidRPr="003F0F91">
              <w:rPr>
                <w:rFonts w:ascii="Times New Roman" w:eastAsia="Calibri" w:hAnsi="Times New Roman" w:cs="Times New Roman"/>
                <w:sz w:val="24"/>
                <w:szCs w:val="24"/>
              </w:rPr>
              <w:t>Год проведения последних наладочный работ</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Примечание</w:t>
            </w:r>
          </w:p>
        </w:tc>
      </w:tr>
      <w:tr w:rsidR="003F0F91" w:rsidRPr="003F0F91" w:rsidTr="00A3425E">
        <w:tc>
          <w:tcPr>
            <w:tcW w:w="1590" w:type="dxa"/>
            <w:vMerge w:val="restart"/>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Котельная СЦТ-5 ул. Лесная, 10</w:t>
            </w:r>
          </w:p>
        </w:tc>
        <w:tc>
          <w:tcPr>
            <w:tcW w:w="1683"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КВм-2,33-95</w:t>
            </w:r>
          </w:p>
        </w:tc>
        <w:tc>
          <w:tcPr>
            <w:tcW w:w="1690"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2,0</w:t>
            </w:r>
          </w:p>
        </w:tc>
        <w:tc>
          <w:tcPr>
            <w:tcW w:w="1689"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2008</w:t>
            </w:r>
          </w:p>
        </w:tc>
        <w:tc>
          <w:tcPr>
            <w:tcW w:w="1570"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3F0F91" w:rsidRPr="003F0F91" w:rsidRDefault="003F0F91" w:rsidP="003F0F91">
            <w:pPr>
              <w:spacing w:after="0" w:line="240" w:lineRule="auto"/>
              <w:jc w:val="center"/>
              <w:rPr>
                <w:rFonts w:ascii="Times New Roman" w:eastAsia="Calibri" w:hAnsi="Times New Roman" w:cs="Times New Roman"/>
                <w:sz w:val="24"/>
                <w:szCs w:val="24"/>
              </w:rPr>
            </w:pPr>
          </w:p>
        </w:tc>
      </w:tr>
      <w:tr w:rsidR="003F0F91" w:rsidRPr="003F0F91" w:rsidTr="00A3425E">
        <w:tc>
          <w:tcPr>
            <w:tcW w:w="1590" w:type="dxa"/>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1683"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КВм-2,33-95</w:t>
            </w:r>
          </w:p>
        </w:tc>
        <w:tc>
          <w:tcPr>
            <w:tcW w:w="1690"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2,0</w:t>
            </w:r>
          </w:p>
        </w:tc>
        <w:tc>
          <w:tcPr>
            <w:tcW w:w="1689"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2008</w:t>
            </w:r>
          </w:p>
        </w:tc>
        <w:tc>
          <w:tcPr>
            <w:tcW w:w="1570"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3F0F91" w:rsidRPr="003F0F91" w:rsidRDefault="003F0F91" w:rsidP="003F0F91">
            <w:pPr>
              <w:spacing w:after="0" w:line="240" w:lineRule="auto"/>
              <w:jc w:val="center"/>
              <w:rPr>
                <w:rFonts w:ascii="Times New Roman" w:eastAsia="Calibri" w:hAnsi="Times New Roman" w:cs="Times New Roman"/>
                <w:sz w:val="24"/>
                <w:szCs w:val="24"/>
              </w:rPr>
            </w:pPr>
          </w:p>
        </w:tc>
      </w:tr>
      <w:tr w:rsidR="003F0F91" w:rsidRPr="003F0F91" w:rsidTr="00A3425E">
        <w:tc>
          <w:tcPr>
            <w:tcW w:w="1590" w:type="dxa"/>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1683"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КВм-3,15ТТ</w:t>
            </w:r>
          </w:p>
        </w:tc>
        <w:tc>
          <w:tcPr>
            <w:tcW w:w="1690"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2,72</w:t>
            </w:r>
          </w:p>
        </w:tc>
        <w:tc>
          <w:tcPr>
            <w:tcW w:w="1689"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2019</w:t>
            </w:r>
          </w:p>
        </w:tc>
        <w:tc>
          <w:tcPr>
            <w:tcW w:w="1570"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3F0F91" w:rsidRPr="003F0F91" w:rsidRDefault="003F0F91" w:rsidP="003F0F91">
            <w:pPr>
              <w:spacing w:after="0" w:line="240" w:lineRule="auto"/>
              <w:jc w:val="center"/>
              <w:rPr>
                <w:rFonts w:ascii="Times New Roman" w:eastAsia="Calibri" w:hAnsi="Times New Roman" w:cs="Times New Roman"/>
                <w:sz w:val="24"/>
                <w:szCs w:val="24"/>
              </w:rPr>
            </w:pPr>
          </w:p>
        </w:tc>
      </w:tr>
      <w:tr w:rsidR="003F0F91" w:rsidRPr="003F0F91" w:rsidTr="00A3425E">
        <w:tc>
          <w:tcPr>
            <w:tcW w:w="1590" w:type="dxa"/>
            <w:vMerge w:val="restart"/>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Котельная СЦТ-6 ул. Заречная, 20А</w:t>
            </w:r>
          </w:p>
        </w:tc>
        <w:tc>
          <w:tcPr>
            <w:tcW w:w="1683"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ЭПЗ-100</w:t>
            </w:r>
          </w:p>
        </w:tc>
        <w:tc>
          <w:tcPr>
            <w:tcW w:w="1690"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0,086</w:t>
            </w:r>
          </w:p>
        </w:tc>
        <w:tc>
          <w:tcPr>
            <w:tcW w:w="1689"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1992</w:t>
            </w:r>
          </w:p>
        </w:tc>
        <w:tc>
          <w:tcPr>
            <w:tcW w:w="1570"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3F0F91" w:rsidRPr="003F0F91" w:rsidRDefault="003F0F91" w:rsidP="003F0F91">
            <w:pPr>
              <w:spacing w:after="0" w:line="240" w:lineRule="auto"/>
              <w:jc w:val="center"/>
              <w:rPr>
                <w:rFonts w:ascii="Times New Roman" w:eastAsia="Calibri" w:hAnsi="Times New Roman" w:cs="Times New Roman"/>
                <w:sz w:val="24"/>
                <w:szCs w:val="24"/>
              </w:rPr>
            </w:pPr>
          </w:p>
        </w:tc>
      </w:tr>
      <w:tr w:rsidR="003F0F91" w:rsidRPr="003F0F91" w:rsidTr="00A3425E">
        <w:tc>
          <w:tcPr>
            <w:tcW w:w="1590" w:type="dxa"/>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1683"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ЭПЗ-100</w:t>
            </w:r>
          </w:p>
        </w:tc>
        <w:tc>
          <w:tcPr>
            <w:tcW w:w="1690"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0,086</w:t>
            </w:r>
          </w:p>
        </w:tc>
        <w:tc>
          <w:tcPr>
            <w:tcW w:w="1689"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1992</w:t>
            </w:r>
          </w:p>
        </w:tc>
        <w:tc>
          <w:tcPr>
            <w:tcW w:w="1570"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3F0F91" w:rsidRPr="003F0F91" w:rsidRDefault="003F0F91" w:rsidP="003F0F91">
            <w:pPr>
              <w:spacing w:after="0" w:line="240" w:lineRule="auto"/>
              <w:jc w:val="center"/>
              <w:rPr>
                <w:rFonts w:ascii="Times New Roman" w:eastAsia="Calibri" w:hAnsi="Times New Roman" w:cs="Times New Roman"/>
                <w:sz w:val="24"/>
                <w:szCs w:val="24"/>
              </w:rPr>
            </w:pPr>
          </w:p>
        </w:tc>
      </w:tr>
      <w:tr w:rsidR="003F0F91" w:rsidRPr="003F0F91" w:rsidTr="00A3425E">
        <w:tc>
          <w:tcPr>
            <w:tcW w:w="1590" w:type="dxa"/>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1683"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lang w:val="en-US"/>
              </w:rPr>
            </w:pPr>
            <w:r w:rsidRPr="003F0F91">
              <w:rPr>
                <w:rFonts w:ascii="Times New Roman" w:eastAsia="Calibri" w:hAnsi="Times New Roman" w:cs="Times New Roman"/>
                <w:sz w:val="24"/>
                <w:szCs w:val="24"/>
                <w:lang w:val="en-US"/>
              </w:rPr>
              <w:t>ZOTA-60</w:t>
            </w:r>
          </w:p>
        </w:tc>
        <w:tc>
          <w:tcPr>
            <w:tcW w:w="1690"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lang w:val="en-US"/>
              </w:rPr>
            </w:pPr>
            <w:r w:rsidRPr="003F0F91">
              <w:rPr>
                <w:rFonts w:ascii="Times New Roman" w:eastAsia="Calibri" w:hAnsi="Times New Roman" w:cs="Times New Roman"/>
                <w:sz w:val="24"/>
                <w:szCs w:val="24"/>
              </w:rPr>
              <w:t>0,05</w:t>
            </w:r>
          </w:p>
        </w:tc>
        <w:tc>
          <w:tcPr>
            <w:tcW w:w="1689"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2013</w:t>
            </w:r>
          </w:p>
        </w:tc>
        <w:tc>
          <w:tcPr>
            <w:tcW w:w="1570"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3F0F91" w:rsidRPr="003F0F91" w:rsidRDefault="003F0F91" w:rsidP="003F0F91">
            <w:pPr>
              <w:spacing w:after="0" w:line="240" w:lineRule="auto"/>
              <w:jc w:val="center"/>
              <w:rPr>
                <w:rFonts w:ascii="Times New Roman" w:eastAsia="Calibri" w:hAnsi="Times New Roman" w:cs="Times New Roman"/>
                <w:sz w:val="24"/>
                <w:szCs w:val="24"/>
              </w:rPr>
            </w:pPr>
          </w:p>
        </w:tc>
      </w:tr>
      <w:tr w:rsidR="003F0F91" w:rsidRPr="003F0F91" w:rsidTr="00A3425E">
        <w:tc>
          <w:tcPr>
            <w:tcW w:w="1590" w:type="dxa"/>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1683"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lang w:val="en-US"/>
              </w:rPr>
            </w:pPr>
            <w:r w:rsidRPr="003F0F91">
              <w:rPr>
                <w:rFonts w:ascii="Times New Roman" w:eastAsia="Calibri" w:hAnsi="Times New Roman" w:cs="Times New Roman"/>
                <w:sz w:val="24"/>
                <w:szCs w:val="24"/>
                <w:lang w:val="en-US"/>
              </w:rPr>
              <w:t>ZOTA-60</w:t>
            </w:r>
          </w:p>
        </w:tc>
        <w:tc>
          <w:tcPr>
            <w:tcW w:w="1690"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lang w:val="en-US"/>
              </w:rPr>
            </w:pPr>
            <w:r w:rsidRPr="003F0F91">
              <w:rPr>
                <w:rFonts w:ascii="Times New Roman" w:eastAsia="Calibri" w:hAnsi="Times New Roman" w:cs="Times New Roman"/>
                <w:sz w:val="24"/>
                <w:szCs w:val="24"/>
              </w:rPr>
              <w:t>0,05</w:t>
            </w:r>
          </w:p>
        </w:tc>
        <w:tc>
          <w:tcPr>
            <w:tcW w:w="1689"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2013</w:t>
            </w:r>
          </w:p>
        </w:tc>
        <w:tc>
          <w:tcPr>
            <w:tcW w:w="1570"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3F0F91" w:rsidRPr="003F0F91" w:rsidRDefault="003F0F91" w:rsidP="003F0F91">
            <w:pPr>
              <w:spacing w:after="0" w:line="240" w:lineRule="auto"/>
              <w:jc w:val="center"/>
              <w:rPr>
                <w:rFonts w:ascii="Times New Roman" w:eastAsia="Calibri" w:hAnsi="Times New Roman" w:cs="Times New Roman"/>
                <w:sz w:val="24"/>
                <w:szCs w:val="24"/>
              </w:rPr>
            </w:pPr>
          </w:p>
        </w:tc>
      </w:tr>
      <w:tr w:rsidR="003F0F91" w:rsidRPr="003F0F91" w:rsidTr="00A3425E">
        <w:tc>
          <w:tcPr>
            <w:tcW w:w="1590" w:type="dxa"/>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1683"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lang w:val="en-US"/>
              </w:rPr>
            </w:pPr>
            <w:r w:rsidRPr="003F0F91">
              <w:rPr>
                <w:rFonts w:ascii="Times New Roman" w:eastAsia="Calibri" w:hAnsi="Times New Roman" w:cs="Times New Roman"/>
                <w:sz w:val="24"/>
                <w:szCs w:val="24"/>
              </w:rPr>
              <w:t>ZOTA-48</w:t>
            </w:r>
          </w:p>
        </w:tc>
        <w:tc>
          <w:tcPr>
            <w:tcW w:w="1690"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lang w:val="en-US"/>
              </w:rPr>
              <w:t>0</w:t>
            </w:r>
            <w:r w:rsidRPr="003F0F91">
              <w:rPr>
                <w:rFonts w:ascii="Times New Roman" w:eastAsia="Calibri" w:hAnsi="Times New Roman" w:cs="Times New Roman"/>
                <w:sz w:val="24"/>
                <w:szCs w:val="24"/>
              </w:rPr>
              <w:t>,048</w:t>
            </w:r>
          </w:p>
        </w:tc>
        <w:tc>
          <w:tcPr>
            <w:tcW w:w="1689"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2013</w:t>
            </w:r>
          </w:p>
        </w:tc>
        <w:tc>
          <w:tcPr>
            <w:tcW w:w="1570"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3F0F91" w:rsidRPr="003F0F91" w:rsidRDefault="003F0F91" w:rsidP="003F0F91">
            <w:pPr>
              <w:spacing w:after="0" w:line="240" w:lineRule="auto"/>
              <w:jc w:val="center"/>
              <w:rPr>
                <w:rFonts w:ascii="Times New Roman" w:eastAsia="Calibri" w:hAnsi="Times New Roman" w:cs="Times New Roman"/>
                <w:sz w:val="24"/>
                <w:szCs w:val="24"/>
              </w:rPr>
            </w:pPr>
          </w:p>
        </w:tc>
      </w:tr>
      <w:tr w:rsidR="003F0F91" w:rsidRPr="003F0F91" w:rsidTr="00A3425E">
        <w:tc>
          <w:tcPr>
            <w:tcW w:w="1590" w:type="dxa"/>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1683"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КВр-0,63КБ</w:t>
            </w:r>
          </w:p>
        </w:tc>
        <w:tc>
          <w:tcPr>
            <w:tcW w:w="1690"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0,54</w:t>
            </w:r>
          </w:p>
        </w:tc>
        <w:tc>
          <w:tcPr>
            <w:tcW w:w="1689"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2017</w:t>
            </w:r>
          </w:p>
        </w:tc>
        <w:tc>
          <w:tcPr>
            <w:tcW w:w="1570"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3F0F91" w:rsidRPr="003F0F91" w:rsidRDefault="003F0F91" w:rsidP="003F0F91">
            <w:pPr>
              <w:spacing w:after="0" w:line="240" w:lineRule="auto"/>
              <w:jc w:val="center"/>
              <w:rPr>
                <w:rFonts w:ascii="Times New Roman" w:eastAsia="Calibri" w:hAnsi="Times New Roman" w:cs="Times New Roman"/>
                <w:sz w:val="24"/>
                <w:szCs w:val="24"/>
              </w:rPr>
            </w:pPr>
          </w:p>
        </w:tc>
      </w:tr>
      <w:tr w:rsidR="003F0F91" w:rsidRPr="003F0F91" w:rsidTr="00A3425E">
        <w:tc>
          <w:tcPr>
            <w:tcW w:w="1590" w:type="dxa"/>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1683"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КВр-0,63</w:t>
            </w:r>
          </w:p>
        </w:tc>
        <w:tc>
          <w:tcPr>
            <w:tcW w:w="1690"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0,54</w:t>
            </w:r>
          </w:p>
        </w:tc>
        <w:tc>
          <w:tcPr>
            <w:tcW w:w="1689"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2019</w:t>
            </w:r>
          </w:p>
        </w:tc>
        <w:tc>
          <w:tcPr>
            <w:tcW w:w="1570" w:type="dxa"/>
            <w:tcBorders>
              <w:top w:val="single" w:sz="4" w:space="0" w:color="auto"/>
              <w:left w:val="single" w:sz="4" w:space="0" w:color="auto"/>
              <w:bottom w:val="single" w:sz="4" w:space="0" w:color="auto"/>
              <w:right w:val="single" w:sz="4" w:space="0" w:color="auto"/>
            </w:tcBorders>
          </w:tcPr>
          <w:p w:rsidR="003F0F91" w:rsidRPr="003F0F91" w:rsidRDefault="003F0F91" w:rsidP="003F0F91">
            <w:pPr>
              <w:spacing w:after="0" w:line="240" w:lineRule="auto"/>
              <w:jc w:val="center"/>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F0F91" w:rsidRPr="003F0F91" w:rsidRDefault="003F0F91" w:rsidP="003F0F91">
            <w:pPr>
              <w:spacing w:after="0" w:line="240" w:lineRule="auto"/>
              <w:jc w:val="center"/>
              <w:rPr>
                <w:rFonts w:ascii="Times New Roman" w:eastAsia="Calibri" w:hAnsi="Times New Roman" w:cs="Times New Roman"/>
                <w:sz w:val="24"/>
                <w:szCs w:val="24"/>
              </w:rPr>
            </w:pPr>
          </w:p>
        </w:tc>
      </w:tr>
    </w:tbl>
    <w:p w:rsidR="003F0F91" w:rsidRPr="003F0F91" w:rsidRDefault="003F0F91" w:rsidP="003F0F91">
      <w:pPr>
        <w:spacing w:after="0" w:line="240" w:lineRule="auto"/>
        <w:jc w:val="both"/>
        <w:rPr>
          <w:rFonts w:ascii="Times New Roman" w:hAnsi="Times New Roman" w:cs="Times New Roman"/>
          <w:sz w:val="24"/>
          <w:szCs w:val="24"/>
        </w:rPr>
      </w:pPr>
    </w:p>
    <w:p w:rsidR="003F0F91" w:rsidRPr="003F0F91" w:rsidRDefault="003F0F91" w:rsidP="003F0F91">
      <w:pPr>
        <w:spacing w:after="0" w:line="240" w:lineRule="auto"/>
        <w:ind w:firstLine="709"/>
        <w:jc w:val="both"/>
        <w:rPr>
          <w:rFonts w:ascii="Times New Roman" w:hAnsi="Times New Roman" w:cs="Times New Roman"/>
          <w:sz w:val="24"/>
          <w:szCs w:val="24"/>
        </w:rPr>
      </w:pPr>
      <w:r w:rsidRPr="003F0F91">
        <w:rPr>
          <w:rFonts w:ascii="Times New Roman" w:hAnsi="Times New Roman" w:cs="Times New Roman"/>
          <w:sz w:val="24"/>
          <w:szCs w:val="24"/>
        </w:rPr>
        <w:t>Характеристика основного оборудования по источникам тепловой энергии представлена в таблице 2.2.</w:t>
      </w:r>
    </w:p>
    <w:p w:rsidR="003F0F91" w:rsidRPr="003F0F91" w:rsidRDefault="003F0F91" w:rsidP="003F0F91">
      <w:pPr>
        <w:spacing w:after="0" w:line="240" w:lineRule="auto"/>
        <w:jc w:val="right"/>
        <w:rPr>
          <w:rFonts w:ascii="Times New Roman" w:hAnsi="Times New Roman" w:cs="Times New Roman"/>
          <w:sz w:val="24"/>
          <w:szCs w:val="24"/>
        </w:rPr>
      </w:pPr>
      <w:r w:rsidRPr="003F0F91">
        <w:rPr>
          <w:rFonts w:ascii="Times New Roman" w:hAnsi="Times New Roman" w:cs="Times New Roman"/>
          <w:sz w:val="24"/>
          <w:szCs w:val="24"/>
        </w:rPr>
        <w:t>Таблица  2.2</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1"/>
        <w:gridCol w:w="3108"/>
        <w:gridCol w:w="3119"/>
      </w:tblGrid>
      <w:tr w:rsidR="003F0F91" w:rsidRPr="003F0F91" w:rsidTr="00A3425E">
        <w:tc>
          <w:tcPr>
            <w:tcW w:w="3271" w:type="dxa"/>
            <w:vMerge w:val="restart"/>
            <w:tcBorders>
              <w:top w:val="single" w:sz="4" w:space="0" w:color="auto"/>
              <w:left w:val="single" w:sz="4" w:space="0" w:color="auto"/>
              <w:bottom w:val="single" w:sz="4" w:space="0" w:color="auto"/>
              <w:right w:val="single" w:sz="4" w:space="0" w:color="auto"/>
            </w:tcBorders>
            <w:vAlign w:val="center"/>
          </w:tcPr>
          <w:p w:rsidR="003F0F91" w:rsidRPr="003F0F91" w:rsidRDefault="003F0F91" w:rsidP="003F0F91">
            <w:pPr>
              <w:spacing w:after="0" w:line="240" w:lineRule="auto"/>
              <w:jc w:val="center"/>
              <w:rPr>
                <w:rFonts w:ascii="Times New Roman" w:eastAsia="Calibri" w:hAnsi="Times New Roman" w:cs="Times New Roman"/>
                <w:sz w:val="24"/>
                <w:szCs w:val="24"/>
              </w:rPr>
            </w:pPr>
          </w:p>
        </w:tc>
        <w:tc>
          <w:tcPr>
            <w:tcW w:w="6227" w:type="dxa"/>
            <w:gridSpan w:val="2"/>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Наименование источников тепловой энергии</w:t>
            </w:r>
          </w:p>
        </w:tc>
      </w:tr>
      <w:tr w:rsidR="003F0F91" w:rsidRPr="003F0F91" w:rsidTr="00A3425E">
        <w:tc>
          <w:tcPr>
            <w:tcW w:w="0" w:type="auto"/>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3108"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Котельная СЦТ-5</w:t>
            </w:r>
          </w:p>
        </w:tc>
        <w:tc>
          <w:tcPr>
            <w:tcW w:w="3119"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Котельная СЦТ-6</w:t>
            </w:r>
          </w:p>
        </w:tc>
      </w:tr>
      <w:tr w:rsidR="003F0F91" w:rsidRPr="003F0F91" w:rsidTr="00A3425E">
        <w:tc>
          <w:tcPr>
            <w:tcW w:w="3271"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 xml:space="preserve">Температурный график работы </w:t>
            </w:r>
            <w:proofErr w:type="spellStart"/>
            <w:r w:rsidRPr="003F0F91">
              <w:rPr>
                <w:rFonts w:ascii="Times New Roman" w:eastAsia="Calibri" w:hAnsi="Times New Roman" w:cs="Times New Roman"/>
                <w:sz w:val="24"/>
                <w:szCs w:val="24"/>
              </w:rPr>
              <w:t>Тп</w:t>
            </w:r>
            <w:proofErr w:type="spellEnd"/>
            <w:proofErr w:type="gramStart"/>
            <w:r w:rsidRPr="003F0F91">
              <w:rPr>
                <w:rFonts w:ascii="Times New Roman" w:eastAsia="Calibri" w:hAnsi="Times New Roman" w:cs="Times New Roman"/>
                <w:sz w:val="24"/>
                <w:szCs w:val="24"/>
              </w:rPr>
              <w:t>/Т</w:t>
            </w:r>
            <w:proofErr w:type="gramEnd"/>
            <w:r w:rsidRPr="003F0F91">
              <w:rPr>
                <w:rFonts w:ascii="Times New Roman" w:eastAsia="Calibri" w:hAnsi="Times New Roman" w:cs="Times New Roman"/>
                <w:sz w:val="24"/>
                <w:szCs w:val="24"/>
              </w:rPr>
              <w:t>о, °С</w:t>
            </w:r>
          </w:p>
        </w:tc>
        <w:tc>
          <w:tcPr>
            <w:tcW w:w="3108"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85/70</w:t>
            </w:r>
          </w:p>
        </w:tc>
        <w:tc>
          <w:tcPr>
            <w:tcW w:w="3119"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80/65</w:t>
            </w:r>
          </w:p>
        </w:tc>
      </w:tr>
      <w:tr w:rsidR="003F0F91" w:rsidRPr="003F0F91" w:rsidTr="00A3425E">
        <w:tc>
          <w:tcPr>
            <w:tcW w:w="3271"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Установленная тепловая мощность оборудования, Гкал/</w:t>
            </w:r>
            <w:proofErr w:type="gramStart"/>
            <w:r w:rsidRPr="003F0F91">
              <w:rPr>
                <w:rFonts w:ascii="Times New Roman" w:eastAsia="Calibri" w:hAnsi="Times New Roman" w:cs="Times New Roman"/>
                <w:sz w:val="24"/>
                <w:szCs w:val="24"/>
              </w:rPr>
              <w:t>ч</w:t>
            </w:r>
            <w:proofErr w:type="gramEnd"/>
          </w:p>
        </w:tc>
        <w:tc>
          <w:tcPr>
            <w:tcW w:w="3108"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6,72</w:t>
            </w:r>
          </w:p>
        </w:tc>
        <w:tc>
          <w:tcPr>
            <w:tcW w:w="3119"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1,4</w:t>
            </w:r>
          </w:p>
        </w:tc>
      </w:tr>
      <w:tr w:rsidR="003F0F91" w:rsidRPr="003F0F91" w:rsidTr="00A3425E">
        <w:tc>
          <w:tcPr>
            <w:tcW w:w="3271"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Ограничения тепловой мощности</w:t>
            </w:r>
          </w:p>
        </w:tc>
        <w:tc>
          <w:tcPr>
            <w:tcW w:w="3108"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Нет</w:t>
            </w:r>
          </w:p>
        </w:tc>
        <w:tc>
          <w:tcPr>
            <w:tcW w:w="3119"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Нет</w:t>
            </w:r>
          </w:p>
        </w:tc>
      </w:tr>
      <w:tr w:rsidR="003F0F91" w:rsidRPr="003F0F91" w:rsidTr="00A3425E">
        <w:tc>
          <w:tcPr>
            <w:tcW w:w="3271"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Параметры располагаемой мощности</w:t>
            </w:r>
          </w:p>
        </w:tc>
        <w:tc>
          <w:tcPr>
            <w:tcW w:w="3108"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4,8</w:t>
            </w:r>
          </w:p>
        </w:tc>
        <w:tc>
          <w:tcPr>
            <w:tcW w:w="3119"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0,5848</w:t>
            </w:r>
          </w:p>
        </w:tc>
      </w:tr>
      <w:tr w:rsidR="003F0F91" w:rsidRPr="003F0F91" w:rsidTr="00A3425E">
        <w:tc>
          <w:tcPr>
            <w:tcW w:w="3271"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Объем потребления тепловой энергии и теплоносителя на собственные и хозяйственные нужды</w:t>
            </w:r>
          </w:p>
        </w:tc>
        <w:tc>
          <w:tcPr>
            <w:tcW w:w="3108"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0,0178</w:t>
            </w:r>
          </w:p>
        </w:tc>
        <w:tc>
          <w:tcPr>
            <w:tcW w:w="3119"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0,0012</w:t>
            </w:r>
          </w:p>
        </w:tc>
      </w:tr>
      <w:tr w:rsidR="003F0F91" w:rsidRPr="003F0F91" w:rsidTr="00A3425E">
        <w:tc>
          <w:tcPr>
            <w:tcW w:w="3271"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Параметры тепловой мощности нетто</w:t>
            </w:r>
          </w:p>
        </w:tc>
        <w:tc>
          <w:tcPr>
            <w:tcW w:w="3108"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4,7822</w:t>
            </w:r>
          </w:p>
        </w:tc>
        <w:tc>
          <w:tcPr>
            <w:tcW w:w="3119"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0,5836</w:t>
            </w:r>
          </w:p>
        </w:tc>
      </w:tr>
      <w:tr w:rsidR="003F0F91" w:rsidRPr="003F0F91" w:rsidTr="00A3425E">
        <w:tc>
          <w:tcPr>
            <w:tcW w:w="3271"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Срок ввода в эксплуатацию теплофикационного оборудования</w:t>
            </w:r>
          </w:p>
        </w:tc>
        <w:tc>
          <w:tcPr>
            <w:tcW w:w="3108"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2008, 2019</w:t>
            </w:r>
          </w:p>
        </w:tc>
        <w:tc>
          <w:tcPr>
            <w:tcW w:w="3119"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1992,2013,2017,2019</w:t>
            </w:r>
          </w:p>
        </w:tc>
      </w:tr>
    </w:tbl>
    <w:p w:rsidR="003F0F91" w:rsidRPr="003F0F91" w:rsidRDefault="003F0F91" w:rsidP="003F0F91">
      <w:pPr>
        <w:spacing w:after="0" w:line="240" w:lineRule="auto"/>
        <w:jc w:val="both"/>
        <w:rPr>
          <w:rFonts w:ascii="Times New Roman" w:hAnsi="Times New Roman" w:cs="Times New Roman"/>
          <w:color w:val="000000"/>
          <w:sz w:val="24"/>
          <w:szCs w:val="24"/>
        </w:rPr>
      </w:pPr>
    </w:p>
    <w:p w:rsidR="003F0F91" w:rsidRPr="003F0F91" w:rsidRDefault="003F0F91" w:rsidP="003F0F91">
      <w:pPr>
        <w:numPr>
          <w:ilvl w:val="0"/>
          <w:numId w:val="39"/>
        </w:numPr>
        <w:spacing w:after="0" w:line="240" w:lineRule="auto"/>
        <w:ind w:left="0" w:firstLine="709"/>
        <w:jc w:val="both"/>
        <w:rPr>
          <w:rFonts w:ascii="Times New Roman" w:hAnsi="Times New Roman" w:cs="Times New Roman"/>
          <w:color w:val="000000"/>
          <w:sz w:val="24"/>
          <w:szCs w:val="24"/>
        </w:rPr>
      </w:pPr>
      <w:r w:rsidRPr="003F0F91">
        <w:rPr>
          <w:rFonts w:ascii="Times New Roman" w:hAnsi="Times New Roman" w:cs="Times New Roman"/>
          <w:color w:val="000000"/>
          <w:sz w:val="24"/>
          <w:szCs w:val="24"/>
        </w:rPr>
        <w:t>В Часть  3 «Тепловые сети, сооружения на них и тепловые пункты» Главы 1 Существующее положение в сфере производства, передачи и потребления тепловой энергии для целей теплоснабжения Том 1 внести следующие изменения:</w:t>
      </w:r>
    </w:p>
    <w:p w:rsidR="003F0F91" w:rsidRPr="003F0F91" w:rsidRDefault="003F0F91" w:rsidP="003F0F91">
      <w:pPr>
        <w:spacing w:after="0" w:line="240" w:lineRule="auto"/>
        <w:ind w:firstLine="709"/>
        <w:jc w:val="both"/>
        <w:rPr>
          <w:rFonts w:ascii="Times New Roman" w:hAnsi="Times New Roman" w:cs="Times New Roman"/>
          <w:color w:val="000000"/>
          <w:sz w:val="24"/>
          <w:szCs w:val="24"/>
        </w:rPr>
      </w:pPr>
      <w:r w:rsidRPr="003F0F91">
        <w:rPr>
          <w:rFonts w:ascii="Times New Roman" w:hAnsi="Times New Roman" w:cs="Times New Roman"/>
          <w:color w:val="000000"/>
          <w:sz w:val="24"/>
          <w:szCs w:val="24"/>
        </w:rPr>
        <w:t>3.1</w:t>
      </w:r>
      <w:proofErr w:type="gramStart"/>
      <w:r w:rsidRPr="003F0F91">
        <w:rPr>
          <w:rFonts w:ascii="Times New Roman" w:hAnsi="Times New Roman" w:cs="Times New Roman"/>
          <w:color w:val="000000"/>
          <w:sz w:val="24"/>
          <w:szCs w:val="24"/>
        </w:rPr>
        <w:t xml:space="preserve"> В</w:t>
      </w:r>
      <w:proofErr w:type="gramEnd"/>
      <w:r w:rsidRPr="003F0F91">
        <w:rPr>
          <w:rFonts w:ascii="Times New Roman" w:hAnsi="Times New Roman" w:cs="Times New Roman"/>
          <w:color w:val="000000"/>
          <w:sz w:val="24"/>
          <w:szCs w:val="24"/>
        </w:rPr>
        <w:t>о втором столбце пятой строки слова «способ прокладки - надземная»  заменить на  «способ прокладки - надземный, подземный».</w:t>
      </w:r>
    </w:p>
    <w:p w:rsidR="003F0F91" w:rsidRPr="003F0F91" w:rsidRDefault="003F0F91" w:rsidP="003F0F91">
      <w:pPr>
        <w:spacing w:after="0" w:line="240" w:lineRule="auto"/>
        <w:ind w:firstLine="709"/>
        <w:jc w:val="both"/>
        <w:rPr>
          <w:rFonts w:ascii="Times New Roman" w:hAnsi="Times New Roman" w:cs="Times New Roman"/>
          <w:color w:val="FF0000"/>
          <w:sz w:val="24"/>
          <w:szCs w:val="24"/>
        </w:rPr>
      </w:pPr>
    </w:p>
    <w:p w:rsidR="003F0F91" w:rsidRPr="003F0F91" w:rsidRDefault="003F0F91" w:rsidP="003F0F91">
      <w:pPr>
        <w:numPr>
          <w:ilvl w:val="0"/>
          <w:numId w:val="39"/>
        </w:numPr>
        <w:spacing w:after="0" w:line="240" w:lineRule="auto"/>
        <w:ind w:left="0" w:firstLine="709"/>
        <w:jc w:val="both"/>
        <w:rPr>
          <w:rFonts w:ascii="Times New Roman" w:hAnsi="Times New Roman" w:cs="Times New Roman"/>
          <w:sz w:val="24"/>
          <w:szCs w:val="24"/>
        </w:rPr>
      </w:pPr>
      <w:r w:rsidRPr="003F0F91">
        <w:rPr>
          <w:rFonts w:ascii="Times New Roman" w:hAnsi="Times New Roman" w:cs="Times New Roman"/>
          <w:sz w:val="24"/>
          <w:szCs w:val="24"/>
        </w:rPr>
        <w:t>Таблицу 3.2 «Основные параметры тепловых сетей с разбивкой по длинам, диаметрам, по типу прокладки и изоляции» Части  3 «Тепловые сети, сооружения на них и тепловые пункты» Главы 1 Существующее положение в сфере производства, передачи и потребления тепловой энергии для целей теплоснабжения Том 1 изложить в новой редакции:</w:t>
      </w:r>
    </w:p>
    <w:p w:rsidR="003F0F91" w:rsidRPr="003F0F91" w:rsidRDefault="003F0F91" w:rsidP="003F0F91">
      <w:pPr>
        <w:spacing w:after="0" w:line="240" w:lineRule="auto"/>
        <w:ind w:left="709"/>
        <w:jc w:val="right"/>
        <w:rPr>
          <w:rFonts w:ascii="Times New Roman" w:hAnsi="Times New Roman" w:cs="Times New Roman"/>
          <w:sz w:val="24"/>
          <w:szCs w:val="24"/>
        </w:rPr>
      </w:pPr>
      <w:r w:rsidRPr="003F0F91">
        <w:rPr>
          <w:rFonts w:ascii="Times New Roman" w:hAnsi="Times New Roman" w:cs="Times New Roman"/>
          <w:sz w:val="24"/>
          <w:szCs w:val="24"/>
        </w:rPr>
        <w:t>Таблица 3.2</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983"/>
        <w:gridCol w:w="1418"/>
        <w:gridCol w:w="1417"/>
        <w:gridCol w:w="1560"/>
        <w:gridCol w:w="2267"/>
      </w:tblGrid>
      <w:tr w:rsidR="003F0F91" w:rsidRPr="003F0F91" w:rsidTr="00A3425E">
        <w:tc>
          <w:tcPr>
            <w:tcW w:w="851"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hAnsi="Times New Roman" w:cs="Times New Roman"/>
                <w:sz w:val="24"/>
                <w:szCs w:val="24"/>
              </w:rPr>
            </w:pPr>
            <w:r w:rsidRPr="003F0F91">
              <w:rPr>
                <w:rFonts w:ascii="Times New Roman" w:hAnsi="Times New Roman" w:cs="Times New Roman"/>
                <w:sz w:val="24"/>
                <w:szCs w:val="24"/>
              </w:rPr>
              <w:t>№</w:t>
            </w:r>
            <w:proofErr w:type="gramStart"/>
            <w:r w:rsidRPr="003F0F91">
              <w:rPr>
                <w:rFonts w:ascii="Times New Roman" w:hAnsi="Times New Roman" w:cs="Times New Roman"/>
                <w:sz w:val="24"/>
                <w:szCs w:val="24"/>
              </w:rPr>
              <w:t>п</w:t>
            </w:r>
            <w:proofErr w:type="gramEnd"/>
            <w:r w:rsidRPr="003F0F91">
              <w:rPr>
                <w:rFonts w:ascii="Times New Roman" w:hAnsi="Times New Roman" w:cs="Times New Roman"/>
                <w:sz w:val="24"/>
                <w:szCs w:val="24"/>
              </w:rPr>
              <w:t>/п</w:t>
            </w:r>
          </w:p>
        </w:tc>
        <w:tc>
          <w:tcPr>
            <w:tcW w:w="1984"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Наименование участка</w:t>
            </w:r>
          </w:p>
        </w:tc>
        <w:tc>
          <w:tcPr>
            <w:tcW w:w="1418"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Наружный диаметр</w:t>
            </w:r>
          </w:p>
        </w:tc>
        <w:tc>
          <w:tcPr>
            <w:tcW w:w="1417"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Длина трубопроводов, </w:t>
            </w:r>
            <w:proofErr w:type="gramStart"/>
            <w:r w:rsidRPr="003F0F91">
              <w:rPr>
                <w:rFonts w:ascii="Times New Roman" w:hAnsi="Times New Roman" w:cs="Times New Roman"/>
                <w:sz w:val="24"/>
                <w:szCs w:val="24"/>
              </w:rPr>
              <w:t>м</w:t>
            </w:r>
            <w:proofErr w:type="gramEnd"/>
          </w:p>
        </w:tc>
        <w:tc>
          <w:tcPr>
            <w:tcW w:w="1560"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Год ввода в эксплуатацию</w:t>
            </w:r>
          </w:p>
        </w:tc>
        <w:tc>
          <w:tcPr>
            <w:tcW w:w="2268"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Тип изоляции</w:t>
            </w:r>
          </w:p>
        </w:tc>
      </w:tr>
      <w:tr w:rsidR="003F0F91" w:rsidRPr="003F0F91" w:rsidTr="00A3425E">
        <w:tc>
          <w:tcPr>
            <w:tcW w:w="851"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hAnsi="Times New Roman" w:cs="Times New Roman"/>
                <w:sz w:val="24"/>
                <w:szCs w:val="24"/>
              </w:rPr>
            </w:pPr>
            <w:r w:rsidRPr="003F0F91">
              <w:rPr>
                <w:rFonts w:ascii="Times New Roman"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hAnsi="Times New Roman" w:cs="Times New Roman"/>
                <w:sz w:val="24"/>
                <w:szCs w:val="24"/>
              </w:rPr>
            </w:pPr>
            <w:r w:rsidRPr="003F0F91">
              <w:rPr>
                <w:rFonts w:ascii="Times New Roman" w:hAnsi="Times New Roman" w:cs="Times New Roman"/>
                <w:sz w:val="24"/>
                <w:szCs w:val="24"/>
              </w:rPr>
              <w:t>Котельная СЦТ-5 ул. Лесная 10</w:t>
            </w:r>
          </w:p>
        </w:tc>
        <w:tc>
          <w:tcPr>
            <w:tcW w:w="1418"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От 273 до 32</w:t>
            </w:r>
          </w:p>
        </w:tc>
        <w:tc>
          <w:tcPr>
            <w:tcW w:w="1417"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3602</w:t>
            </w:r>
          </w:p>
        </w:tc>
        <w:tc>
          <w:tcPr>
            <w:tcW w:w="1560"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1978-1993</w:t>
            </w:r>
          </w:p>
        </w:tc>
        <w:tc>
          <w:tcPr>
            <w:tcW w:w="2268"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hAnsi="Times New Roman" w:cs="Times New Roman"/>
                <w:sz w:val="24"/>
                <w:szCs w:val="24"/>
              </w:rPr>
            </w:pPr>
            <w:proofErr w:type="spellStart"/>
            <w:r w:rsidRPr="003F0F91">
              <w:rPr>
                <w:rFonts w:ascii="Times New Roman" w:hAnsi="Times New Roman" w:cs="Times New Roman"/>
                <w:sz w:val="24"/>
                <w:szCs w:val="24"/>
              </w:rPr>
              <w:t>Минплита</w:t>
            </w:r>
            <w:proofErr w:type="spellEnd"/>
            <w:r w:rsidRPr="003F0F91">
              <w:rPr>
                <w:rFonts w:ascii="Times New Roman" w:hAnsi="Times New Roman" w:cs="Times New Roman"/>
                <w:sz w:val="24"/>
                <w:szCs w:val="24"/>
              </w:rPr>
              <w:t>/</w:t>
            </w:r>
            <w:proofErr w:type="spellStart"/>
            <w:r w:rsidRPr="003F0F91">
              <w:rPr>
                <w:rFonts w:ascii="Times New Roman" w:hAnsi="Times New Roman" w:cs="Times New Roman"/>
                <w:sz w:val="24"/>
                <w:szCs w:val="24"/>
              </w:rPr>
              <w:t>надземмная</w:t>
            </w:r>
            <w:proofErr w:type="spellEnd"/>
          </w:p>
        </w:tc>
      </w:tr>
    </w:tbl>
    <w:p w:rsidR="003F0F91" w:rsidRPr="003F0F91" w:rsidRDefault="003F0F91" w:rsidP="003F0F91">
      <w:pPr>
        <w:spacing w:after="0" w:line="240" w:lineRule="auto"/>
        <w:ind w:left="709"/>
        <w:jc w:val="both"/>
        <w:rPr>
          <w:rFonts w:ascii="Times New Roman" w:hAnsi="Times New Roman" w:cs="Times New Roman"/>
          <w:sz w:val="24"/>
          <w:szCs w:val="24"/>
        </w:rPr>
      </w:pPr>
    </w:p>
    <w:p w:rsidR="003F0F91" w:rsidRPr="003F0F91" w:rsidRDefault="003F0F91" w:rsidP="003F0F91">
      <w:pPr>
        <w:numPr>
          <w:ilvl w:val="0"/>
          <w:numId w:val="39"/>
        </w:numPr>
        <w:spacing w:after="0" w:line="240" w:lineRule="auto"/>
        <w:ind w:left="0" w:firstLine="709"/>
        <w:rPr>
          <w:rFonts w:ascii="Times New Roman" w:hAnsi="Times New Roman" w:cs="Times New Roman"/>
          <w:sz w:val="24"/>
          <w:szCs w:val="24"/>
        </w:rPr>
      </w:pPr>
      <w:r w:rsidRPr="003F0F91">
        <w:rPr>
          <w:rFonts w:ascii="Times New Roman" w:hAnsi="Times New Roman" w:cs="Times New Roman"/>
          <w:sz w:val="24"/>
          <w:szCs w:val="24"/>
        </w:rPr>
        <w:t>Таблицу 3.4 «Основные параметры тепловых сетей с разбивкой по длинам, диаметрам, по типу прокладки и изоляции» Части  3 «Тепловые сети, сооружения на них и тепловые пункты» Главы 1 Существующее положение в сфере производства, передачи и потребления тепловой энергии для целей теплоснабжения Том 1 изложить в новой редакции:</w:t>
      </w:r>
    </w:p>
    <w:p w:rsidR="003F0F91" w:rsidRPr="003F0F91" w:rsidRDefault="003F0F91" w:rsidP="003F0F91">
      <w:pPr>
        <w:spacing w:after="0" w:line="240" w:lineRule="auto"/>
        <w:ind w:left="709"/>
        <w:jc w:val="right"/>
        <w:rPr>
          <w:rFonts w:ascii="Times New Roman" w:hAnsi="Times New Roman" w:cs="Times New Roman"/>
          <w:sz w:val="24"/>
          <w:szCs w:val="24"/>
        </w:rPr>
      </w:pPr>
      <w:r w:rsidRPr="003F0F91">
        <w:rPr>
          <w:rFonts w:ascii="Times New Roman" w:hAnsi="Times New Roman" w:cs="Times New Roman"/>
          <w:sz w:val="24"/>
          <w:szCs w:val="24"/>
        </w:rPr>
        <w:t>Таблица 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93"/>
        <w:gridCol w:w="992"/>
        <w:gridCol w:w="1701"/>
        <w:gridCol w:w="1134"/>
        <w:gridCol w:w="1221"/>
        <w:gridCol w:w="1296"/>
      </w:tblGrid>
      <w:tr w:rsidR="003F0F91" w:rsidRPr="003F0F91" w:rsidTr="00A3425E">
        <w:trPr>
          <w:trHeight w:val="861"/>
        </w:trPr>
        <w:tc>
          <w:tcPr>
            <w:tcW w:w="534"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w:t>
            </w:r>
            <w:proofErr w:type="gramStart"/>
            <w:r w:rsidRPr="003F0F91">
              <w:rPr>
                <w:rFonts w:ascii="Times New Roman" w:eastAsia="Calibri" w:hAnsi="Times New Roman" w:cs="Times New Roman"/>
                <w:sz w:val="24"/>
                <w:szCs w:val="24"/>
              </w:rPr>
              <w:t>п</w:t>
            </w:r>
            <w:proofErr w:type="gramEnd"/>
            <w:r w:rsidRPr="003F0F91">
              <w:rPr>
                <w:rFonts w:ascii="Times New Roman" w:eastAsia="Calibri" w:hAnsi="Times New Roman" w:cs="Times New Roman"/>
                <w:sz w:val="24"/>
                <w:szCs w:val="24"/>
              </w:rPr>
              <w:t>/п</w:t>
            </w:r>
          </w:p>
        </w:tc>
        <w:tc>
          <w:tcPr>
            <w:tcW w:w="2693"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Наименование участка</w:t>
            </w:r>
          </w:p>
        </w:tc>
        <w:tc>
          <w:tcPr>
            <w:tcW w:w="992"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 xml:space="preserve">Наружный диаметр, </w:t>
            </w:r>
            <w:proofErr w:type="gramStart"/>
            <w:r w:rsidRPr="003F0F91">
              <w:rPr>
                <w:rFonts w:ascii="Times New Roman" w:eastAsia="Calibri" w:hAnsi="Times New Roman" w:cs="Times New Roman"/>
                <w:sz w:val="24"/>
                <w:szCs w:val="24"/>
              </w:rPr>
              <w:t>мм</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 xml:space="preserve">Длина трубопроводов, </w:t>
            </w:r>
            <w:proofErr w:type="gramStart"/>
            <w:r w:rsidRPr="003F0F91">
              <w:rPr>
                <w:rFonts w:ascii="Times New Roman" w:eastAsia="Calibri" w:hAnsi="Times New Roman" w:cs="Times New Roman"/>
                <w:sz w:val="24"/>
                <w:szCs w:val="24"/>
              </w:rPr>
              <w:t>м</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color w:val="000000"/>
                <w:sz w:val="24"/>
                <w:szCs w:val="24"/>
              </w:rPr>
              <w:t>Процент износа, %</w:t>
            </w:r>
          </w:p>
        </w:tc>
        <w:tc>
          <w:tcPr>
            <w:tcW w:w="1221"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Тип изоляции</w:t>
            </w:r>
          </w:p>
        </w:tc>
        <w:tc>
          <w:tcPr>
            <w:tcW w:w="1296"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Тип прокладки</w:t>
            </w:r>
          </w:p>
        </w:tc>
      </w:tr>
      <w:tr w:rsidR="003F0F91" w:rsidRPr="003F0F91" w:rsidTr="00A3425E">
        <w:tc>
          <w:tcPr>
            <w:tcW w:w="9571" w:type="dxa"/>
            <w:gridSpan w:val="7"/>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Котельная СЦТ-6</w:t>
            </w:r>
          </w:p>
        </w:tc>
      </w:tr>
      <w:tr w:rsidR="003F0F91" w:rsidRPr="003F0F91" w:rsidTr="00A3425E">
        <w:tc>
          <w:tcPr>
            <w:tcW w:w="534"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color w:val="000000"/>
                <w:sz w:val="24"/>
                <w:szCs w:val="24"/>
              </w:rPr>
              <w:t>Котельная СЦТ-6 ул. Заречная 20А</w:t>
            </w:r>
          </w:p>
        </w:tc>
        <w:tc>
          <w:tcPr>
            <w:tcW w:w="992"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57-108</w:t>
            </w:r>
          </w:p>
        </w:tc>
        <w:tc>
          <w:tcPr>
            <w:tcW w:w="1701"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color w:val="000000"/>
                <w:sz w:val="24"/>
                <w:szCs w:val="24"/>
              </w:rPr>
              <w:t>292</w:t>
            </w:r>
          </w:p>
        </w:tc>
        <w:tc>
          <w:tcPr>
            <w:tcW w:w="1134"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70,11</w:t>
            </w:r>
          </w:p>
        </w:tc>
        <w:tc>
          <w:tcPr>
            <w:tcW w:w="1221"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proofErr w:type="spellStart"/>
            <w:r w:rsidRPr="003F0F91">
              <w:rPr>
                <w:rFonts w:ascii="Times New Roman" w:eastAsia="Calibri" w:hAnsi="Times New Roman" w:cs="Times New Roman"/>
                <w:color w:val="000000"/>
                <w:position w:val="13"/>
                <w:sz w:val="24"/>
                <w:szCs w:val="24"/>
              </w:rPr>
              <w:t>минплита</w:t>
            </w:r>
            <w:proofErr w:type="spellEnd"/>
          </w:p>
        </w:tc>
        <w:tc>
          <w:tcPr>
            <w:tcW w:w="1296"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надземная</w:t>
            </w:r>
          </w:p>
        </w:tc>
      </w:tr>
      <w:tr w:rsidR="003F0F91" w:rsidRPr="003F0F91" w:rsidTr="00A3425E">
        <w:tc>
          <w:tcPr>
            <w:tcW w:w="3227" w:type="dxa"/>
            <w:gridSpan w:val="2"/>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right"/>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Общая протяженность сети:</w:t>
            </w:r>
          </w:p>
        </w:tc>
        <w:tc>
          <w:tcPr>
            <w:tcW w:w="6344" w:type="dxa"/>
            <w:gridSpan w:val="5"/>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292м</w:t>
            </w:r>
          </w:p>
        </w:tc>
      </w:tr>
    </w:tbl>
    <w:p w:rsidR="003F0F91" w:rsidRPr="003F0F91" w:rsidRDefault="003F0F91" w:rsidP="003F0F91">
      <w:pPr>
        <w:spacing w:after="0" w:line="240" w:lineRule="auto"/>
        <w:rPr>
          <w:rFonts w:ascii="Times New Roman" w:hAnsi="Times New Roman" w:cs="Times New Roman"/>
          <w:sz w:val="24"/>
          <w:szCs w:val="24"/>
        </w:rPr>
      </w:pPr>
    </w:p>
    <w:p w:rsidR="003F0F91" w:rsidRPr="003F0F91" w:rsidRDefault="003F0F91" w:rsidP="003F0F91">
      <w:pPr>
        <w:numPr>
          <w:ilvl w:val="0"/>
          <w:numId w:val="39"/>
        </w:numPr>
        <w:spacing w:after="0" w:line="240" w:lineRule="auto"/>
        <w:ind w:left="0" w:firstLine="709"/>
        <w:jc w:val="both"/>
        <w:rPr>
          <w:rFonts w:ascii="Times New Roman" w:hAnsi="Times New Roman" w:cs="Times New Roman"/>
          <w:sz w:val="24"/>
          <w:szCs w:val="24"/>
        </w:rPr>
      </w:pPr>
      <w:r w:rsidRPr="003F0F91">
        <w:rPr>
          <w:rFonts w:ascii="Times New Roman" w:hAnsi="Times New Roman" w:cs="Times New Roman"/>
          <w:sz w:val="24"/>
          <w:szCs w:val="24"/>
        </w:rPr>
        <w:t>Часть 4. Зоны действия источников тепловой энергии Главы 1 Существующее положение в сфере производства, передачи и потребления тепловой энергии для целей теплоснабжения  Том 1 изложить в новой редакции:</w:t>
      </w:r>
    </w:p>
    <w:p w:rsidR="003F0F91" w:rsidRPr="003F0F91" w:rsidRDefault="003F0F91" w:rsidP="003F0F91">
      <w:pPr>
        <w:spacing w:before="120" w:after="0" w:line="240" w:lineRule="auto"/>
        <w:ind w:firstLine="709"/>
        <w:jc w:val="both"/>
        <w:rPr>
          <w:rFonts w:ascii="Times New Roman" w:hAnsi="Times New Roman" w:cs="Times New Roman"/>
          <w:b/>
          <w:sz w:val="24"/>
          <w:szCs w:val="24"/>
        </w:rPr>
      </w:pPr>
      <w:r w:rsidRPr="003F0F91">
        <w:rPr>
          <w:rFonts w:ascii="Times New Roman" w:hAnsi="Times New Roman" w:cs="Times New Roman"/>
          <w:b/>
          <w:sz w:val="24"/>
          <w:szCs w:val="24"/>
        </w:rPr>
        <w:t>Часть 4. Зоны действия источников тепловой энергии</w:t>
      </w:r>
    </w:p>
    <w:p w:rsidR="003F0F91" w:rsidRPr="003F0F91" w:rsidRDefault="003F0F91" w:rsidP="003F0F91">
      <w:pPr>
        <w:spacing w:after="0" w:line="240" w:lineRule="auto"/>
        <w:ind w:firstLine="709"/>
        <w:jc w:val="both"/>
        <w:rPr>
          <w:rFonts w:ascii="Times New Roman" w:hAnsi="Times New Roman" w:cs="Times New Roman"/>
          <w:sz w:val="24"/>
          <w:szCs w:val="24"/>
        </w:rPr>
      </w:pPr>
      <w:r w:rsidRPr="003F0F91">
        <w:rPr>
          <w:rFonts w:ascii="Times New Roman" w:hAnsi="Times New Roman" w:cs="Times New Roman"/>
          <w:sz w:val="24"/>
          <w:szCs w:val="24"/>
        </w:rPr>
        <w:t xml:space="preserve">На территории </w:t>
      </w:r>
      <w:proofErr w:type="spellStart"/>
      <w:r w:rsidRPr="003F0F91">
        <w:rPr>
          <w:rFonts w:ascii="Times New Roman" w:hAnsi="Times New Roman" w:cs="Times New Roman"/>
          <w:sz w:val="24"/>
          <w:szCs w:val="24"/>
        </w:rPr>
        <w:t>с</w:t>
      </w:r>
      <w:proofErr w:type="gramStart"/>
      <w:r w:rsidRPr="003F0F91">
        <w:rPr>
          <w:rFonts w:ascii="Times New Roman" w:hAnsi="Times New Roman" w:cs="Times New Roman"/>
          <w:sz w:val="24"/>
          <w:szCs w:val="24"/>
        </w:rPr>
        <w:t>.А</w:t>
      </w:r>
      <w:proofErr w:type="gramEnd"/>
      <w:r w:rsidRPr="003F0F91">
        <w:rPr>
          <w:rFonts w:ascii="Times New Roman" w:hAnsi="Times New Roman" w:cs="Times New Roman"/>
          <w:sz w:val="24"/>
          <w:szCs w:val="24"/>
        </w:rPr>
        <w:t>балаково</w:t>
      </w:r>
      <w:proofErr w:type="spellEnd"/>
      <w:r w:rsidRPr="003F0F91">
        <w:rPr>
          <w:rFonts w:ascii="Times New Roman" w:hAnsi="Times New Roman" w:cs="Times New Roman"/>
          <w:sz w:val="24"/>
          <w:szCs w:val="24"/>
        </w:rPr>
        <w:t xml:space="preserve"> действует один источник централизованного теплоснабжения имеющий наружные сети теплоснабжения и один источник тепловой энергии обслуживающий одного потребителя. Описание зоны действия источника теплоснабжения с указанием перечня подключенных объектов приведено в табл. 4</w:t>
      </w:r>
    </w:p>
    <w:p w:rsidR="003F0F91" w:rsidRPr="003F0F91" w:rsidRDefault="003F0F91" w:rsidP="003F0F91">
      <w:pPr>
        <w:spacing w:after="0" w:line="240" w:lineRule="auto"/>
        <w:jc w:val="right"/>
        <w:rPr>
          <w:rFonts w:ascii="Times New Roman" w:hAnsi="Times New Roman" w:cs="Times New Roman"/>
          <w:sz w:val="24"/>
          <w:szCs w:val="24"/>
        </w:rPr>
      </w:pPr>
      <w:r w:rsidRPr="003F0F91">
        <w:rPr>
          <w:rFonts w:ascii="Times New Roman" w:hAnsi="Times New Roman" w:cs="Times New Roman"/>
          <w:sz w:val="24"/>
          <w:szCs w:val="24"/>
        </w:rPr>
        <w:t>Таблица 4</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4253"/>
        <w:gridCol w:w="2835"/>
      </w:tblGrid>
      <w:tr w:rsidR="003F0F91" w:rsidRPr="003F0F91" w:rsidTr="00A3425E">
        <w:tc>
          <w:tcPr>
            <w:tcW w:w="2376"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Вид источника теплоснабжения</w:t>
            </w:r>
          </w:p>
        </w:tc>
        <w:tc>
          <w:tcPr>
            <w:tcW w:w="7088" w:type="dxa"/>
            <w:gridSpan w:val="2"/>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Зоны действия источников теплоснабжения</w:t>
            </w:r>
          </w:p>
        </w:tc>
      </w:tr>
      <w:tr w:rsidR="003F0F91" w:rsidRPr="003F0F91" w:rsidTr="00A3425E">
        <w:tc>
          <w:tcPr>
            <w:tcW w:w="2376" w:type="dxa"/>
            <w:vMerge w:val="restart"/>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Котельная СЦТ-5</w:t>
            </w:r>
          </w:p>
        </w:tc>
        <w:tc>
          <w:tcPr>
            <w:tcW w:w="4253"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Наименование абонента</w:t>
            </w:r>
          </w:p>
        </w:tc>
        <w:tc>
          <w:tcPr>
            <w:tcW w:w="283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Адрес</w:t>
            </w:r>
          </w:p>
        </w:tc>
      </w:tr>
      <w:tr w:rsidR="003F0F91" w:rsidRPr="003F0F91" w:rsidTr="00A3425E">
        <w:tc>
          <w:tcPr>
            <w:tcW w:w="0" w:type="auto"/>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МБУК РЦК</w:t>
            </w:r>
          </w:p>
        </w:tc>
        <w:tc>
          <w:tcPr>
            <w:tcW w:w="283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ул. Нефтяников, 14</w:t>
            </w:r>
          </w:p>
        </w:tc>
      </w:tr>
      <w:tr w:rsidR="003F0F91" w:rsidRPr="003F0F91" w:rsidTr="00A3425E">
        <w:tc>
          <w:tcPr>
            <w:tcW w:w="0" w:type="auto"/>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МБДОУ Абалаковский детский сад № 1</w:t>
            </w:r>
          </w:p>
        </w:tc>
        <w:tc>
          <w:tcPr>
            <w:tcW w:w="283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ул. Нефтяников, 15</w:t>
            </w:r>
          </w:p>
        </w:tc>
      </w:tr>
      <w:tr w:rsidR="003F0F91" w:rsidRPr="003F0F91" w:rsidTr="00A3425E">
        <w:tc>
          <w:tcPr>
            <w:tcW w:w="0" w:type="auto"/>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МКУ "Центр имущественных отношений"</w:t>
            </w:r>
          </w:p>
        </w:tc>
        <w:tc>
          <w:tcPr>
            <w:tcW w:w="283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ул. Нефтяников, 7</w:t>
            </w:r>
          </w:p>
        </w:tc>
      </w:tr>
      <w:tr w:rsidR="003F0F91" w:rsidRPr="003F0F91" w:rsidTr="00A3425E">
        <w:tc>
          <w:tcPr>
            <w:tcW w:w="0" w:type="auto"/>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АО "Почта России"</w:t>
            </w:r>
          </w:p>
        </w:tc>
        <w:tc>
          <w:tcPr>
            <w:tcW w:w="283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ул. Нефтяников, 7</w:t>
            </w:r>
          </w:p>
        </w:tc>
      </w:tr>
      <w:tr w:rsidR="003F0F91" w:rsidRPr="003F0F91" w:rsidTr="00A3425E">
        <w:tc>
          <w:tcPr>
            <w:tcW w:w="0" w:type="auto"/>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ООО "Сибирский Лес"</w:t>
            </w:r>
          </w:p>
        </w:tc>
        <w:tc>
          <w:tcPr>
            <w:tcW w:w="283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ул. Нефтяников, 7</w:t>
            </w:r>
          </w:p>
        </w:tc>
      </w:tr>
      <w:tr w:rsidR="003F0F91" w:rsidRPr="003F0F91" w:rsidTr="00A3425E">
        <w:tc>
          <w:tcPr>
            <w:tcW w:w="0" w:type="auto"/>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ПАО Сбербанк</w:t>
            </w:r>
          </w:p>
        </w:tc>
        <w:tc>
          <w:tcPr>
            <w:tcW w:w="283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ул. Нефтяников, 7</w:t>
            </w:r>
          </w:p>
        </w:tc>
      </w:tr>
      <w:tr w:rsidR="003F0F91" w:rsidRPr="003F0F91" w:rsidTr="00A3425E">
        <w:tc>
          <w:tcPr>
            <w:tcW w:w="0" w:type="auto"/>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ООО "Форте"</w:t>
            </w:r>
          </w:p>
        </w:tc>
        <w:tc>
          <w:tcPr>
            <w:tcW w:w="283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ул. Новая, 2В</w:t>
            </w:r>
          </w:p>
        </w:tc>
      </w:tr>
      <w:tr w:rsidR="003F0F91" w:rsidRPr="003F0F91" w:rsidTr="00A3425E">
        <w:tc>
          <w:tcPr>
            <w:tcW w:w="0" w:type="auto"/>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КГБУ "МФЦ"</w:t>
            </w:r>
          </w:p>
        </w:tc>
        <w:tc>
          <w:tcPr>
            <w:tcW w:w="283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ул. Нефтяников, 7</w:t>
            </w:r>
          </w:p>
        </w:tc>
      </w:tr>
      <w:tr w:rsidR="003F0F91" w:rsidRPr="003F0F91" w:rsidTr="00A3425E">
        <w:tc>
          <w:tcPr>
            <w:tcW w:w="0" w:type="auto"/>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КГБУЗ "Енисейская РБ"</w:t>
            </w:r>
          </w:p>
        </w:tc>
        <w:tc>
          <w:tcPr>
            <w:tcW w:w="283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ул. Нефтяников, 7</w:t>
            </w:r>
          </w:p>
        </w:tc>
      </w:tr>
      <w:tr w:rsidR="003F0F91" w:rsidRPr="003F0F91" w:rsidTr="00A3425E">
        <w:tc>
          <w:tcPr>
            <w:tcW w:w="0" w:type="auto"/>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 xml:space="preserve">Администрация Абалаковского сельсовета  </w:t>
            </w:r>
          </w:p>
        </w:tc>
        <w:tc>
          <w:tcPr>
            <w:tcW w:w="283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ул. Нефтяников, 7</w:t>
            </w:r>
          </w:p>
        </w:tc>
      </w:tr>
      <w:tr w:rsidR="003F0F91" w:rsidRPr="003F0F91" w:rsidTr="00A3425E">
        <w:tc>
          <w:tcPr>
            <w:tcW w:w="0" w:type="auto"/>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Администрация Енисейского района</w:t>
            </w:r>
          </w:p>
        </w:tc>
        <w:tc>
          <w:tcPr>
            <w:tcW w:w="283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ул. Нефтяников, 7</w:t>
            </w:r>
          </w:p>
        </w:tc>
      </w:tr>
      <w:tr w:rsidR="003F0F91" w:rsidRPr="003F0F91" w:rsidTr="00A3425E">
        <w:tc>
          <w:tcPr>
            <w:tcW w:w="0" w:type="auto"/>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Жилой дом</w:t>
            </w:r>
          </w:p>
        </w:tc>
        <w:tc>
          <w:tcPr>
            <w:tcW w:w="283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ул. Дачная д.17В</w:t>
            </w:r>
          </w:p>
        </w:tc>
      </w:tr>
      <w:tr w:rsidR="003F0F91" w:rsidRPr="003F0F91" w:rsidTr="00A3425E">
        <w:tc>
          <w:tcPr>
            <w:tcW w:w="0" w:type="auto"/>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Жилой дом</w:t>
            </w:r>
          </w:p>
        </w:tc>
        <w:tc>
          <w:tcPr>
            <w:tcW w:w="283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пер. Комсомольский д.1</w:t>
            </w:r>
          </w:p>
        </w:tc>
      </w:tr>
      <w:tr w:rsidR="003F0F91" w:rsidRPr="003F0F91" w:rsidTr="00A3425E">
        <w:tc>
          <w:tcPr>
            <w:tcW w:w="0" w:type="auto"/>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Жилой дом</w:t>
            </w:r>
          </w:p>
        </w:tc>
        <w:tc>
          <w:tcPr>
            <w:tcW w:w="283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пер. Комсомольский д.2</w:t>
            </w:r>
          </w:p>
        </w:tc>
      </w:tr>
      <w:tr w:rsidR="003F0F91" w:rsidRPr="003F0F91" w:rsidTr="00A3425E">
        <w:tc>
          <w:tcPr>
            <w:tcW w:w="0" w:type="auto"/>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Жилой дом</w:t>
            </w:r>
          </w:p>
        </w:tc>
        <w:tc>
          <w:tcPr>
            <w:tcW w:w="283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пер. Комсомольский д.3</w:t>
            </w:r>
          </w:p>
        </w:tc>
      </w:tr>
      <w:tr w:rsidR="003F0F91" w:rsidRPr="003F0F91" w:rsidTr="00A3425E">
        <w:tc>
          <w:tcPr>
            <w:tcW w:w="0" w:type="auto"/>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Жилой дом</w:t>
            </w:r>
          </w:p>
        </w:tc>
        <w:tc>
          <w:tcPr>
            <w:tcW w:w="283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пер. Комсомольский д.4</w:t>
            </w:r>
          </w:p>
        </w:tc>
      </w:tr>
      <w:tr w:rsidR="003F0F91" w:rsidRPr="003F0F91" w:rsidTr="00A3425E">
        <w:tc>
          <w:tcPr>
            <w:tcW w:w="0" w:type="auto"/>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Жилой дом</w:t>
            </w:r>
          </w:p>
        </w:tc>
        <w:tc>
          <w:tcPr>
            <w:tcW w:w="283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пер. Комсомольский д.5</w:t>
            </w:r>
          </w:p>
        </w:tc>
      </w:tr>
      <w:tr w:rsidR="003F0F91" w:rsidRPr="003F0F91" w:rsidTr="00A3425E">
        <w:tc>
          <w:tcPr>
            <w:tcW w:w="0" w:type="auto"/>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Жилой дом</w:t>
            </w:r>
          </w:p>
        </w:tc>
        <w:tc>
          <w:tcPr>
            <w:tcW w:w="283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пер. Комсомольский д.6</w:t>
            </w:r>
          </w:p>
        </w:tc>
      </w:tr>
      <w:tr w:rsidR="003F0F91" w:rsidRPr="003F0F91" w:rsidTr="00A3425E">
        <w:tc>
          <w:tcPr>
            <w:tcW w:w="0" w:type="auto"/>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Жилой дом</w:t>
            </w:r>
          </w:p>
        </w:tc>
        <w:tc>
          <w:tcPr>
            <w:tcW w:w="283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 xml:space="preserve">ул. Лесная, 1 </w:t>
            </w:r>
          </w:p>
        </w:tc>
      </w:tr>
      <w:tr w:rsidR="003F0F91" w:rsidRPr="003F0F91" w:rsidTr="00A3425E">
        <w:tc>
          <w:tcPr>
            <w:tcW w:w="0" w:type="auto"/>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Жилой дом</w:t>
            </w:r>
          </w:p>
        </w:tc>
        <w:tc>
          <w:tcPr>
            <w:tcW w:w="283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ул. Лесная, 11</w:t>
            </w:r>
          </w:p>
        </w:tc>
      </w:tr>
      <w:tr w:rsidR="003F0F91" w:rsidRPr="003F0F91" w:rsidTr="00A3425E">
        <w:tc>
          <w:tcPr>
            <w:tcW w:w="0" w:type="auto"/>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Жилой дом</w:t>
            </w:r>
          </w:p>
        </w:tc>
        <w:tc>
          <w:tcPr>
            <w:tcW w:w="283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ул. Лесная, 13</w:t>
            </w:r>
          </w:p>
        </w:tc>
      </w:tr>
      <w:tr w:rsidR="003F0F91" w:rsidRPr="003F0F91" w:rsidTr="00A3425E">
        <w:tc>
          <w:tcPr>
            <w:tcW w:w="0" w:type="auto"/>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Жилой дом</w:t>
            </w:r>
          </w:p>
        </w:tc>
        <w:tc>
          <w:tcPr>
            <w:tcW w:w="283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ул. Лесная, 15</w:t>
            </w:r>
          </w:p>
        </w:tc>
      </w:tr>
      <w:tr w:rsidR="003F0F91" w:rsidRPr="003F0F91" w:rsidTr="00A3425E">
        <w:tc>
          <w:tcPr>
            <w:tcW w:w="0" w:type="auto"/>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Жилой дом</w:t>
            </w:r>
          </w:p>
        </w:tc>
        <w:tc>
          <w:tcPr>
            <w:tcW w:w="283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ул. Лесная, 2</w:t>
            </w:r>
          </w:p>
        </w:tc>
      </w:tr>
      <w:tr w:rsidR="003F0F91" w:rsidRPr="003F0F91" w:rsidTr="00A3425E">
        <w:tc>
          <w:tcPr>
            <w:tcW w:w="0" w:type="auto"/>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Жилой дом</w:t>
            </w:r>
          </w:p>
        </w:tc>
        <w:tc>
          <w:tcPr>
            <w:tcW w:w="283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ул. Лесная, 3</w:t>
            </w:r>
          </w:p>
        </w:tc>
      </w:tr>
      <w:tr w:rsidR="003F0F91" w:rsidRPr="003F0F91" w:rsidTr="00A3425E">
        <w:tc>
          <w:tcPr>
            <w:tcW w:w="0" w:type="auto"/>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Жилой дом</w:t>
            </w:r>
          </w:p>
        </w:tc>
        <w:tc>
          <w:tcPr>
            <w:tcW w:w="283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ул. Лесная, 4</w:t>
            </w:r>
          </w:p>
        </w:tc>
      </w:tr>
      <w:tr w:rsidR="003F0F91" w:rsidRPr="003F0F91" w:rsidTr="00A3425E">
        <w:tc>
          <w:tcPr>
            <w:tcW w:w="0" w:type="auto"/>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Жилой дом</w:t>
            </w:r>
          </w:p>
        </w:tc>
        <w:tc>
          <w:tcPr>
            <w:tcW w:w="283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ул. Лесная, 5</w:t>
            </w:r>
          </w:p>
        </w:tc>
      </w:tr>
      <w:tr w:rsidR="003F0F91" w:rsidRPr="003F0F91" w:rsidTr="00A3425E">
        <w:tc>
          <w:tcPr>
            <w:tcW w:w="0" w:type="auto"/>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Жилой дом</w:t>
            </w:r>
          </w:p>
        </w:tc>
        <w:tc>
          <w:tcPr>
            <w:tcW w:w="283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ул. Лесная, 6</w:t>
            </w:r>
          </w:p>
        </w:tc>
      </w:tr>
      <w:tr w:rsidR="003F0F91" w:rsidRPr="003F0F91" w:rsidTr="00A3425E">
        <w:tc>
          <w:tcPr>
            <w:tcW w:w="0" w:type="auto"/>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Жилой дом</w:t>
            </w:r>
          </w:p>
        </w:tc>
        <w:tc>
          <w:tcPr>
            <w:tcW w:w="283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ул. Лесная, 7</w:t>
            </w:r>
          </w:p>
        </w:tc>
      </w:tr>
      <w:tr w:rsidR="003F0F91" w:rsidRPr="003F0F91" w:rsidTr="00A3425E">
        <w:tc>
          <w:tcPr>
            <w:tcW w:w="0" w:type="auto"/>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Жилой дом</w:t>
            </w:r>
          </w:p>
        </w:tc>
        <w:tc>
          <w:tcPr>
            <w:tcW w:w="283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ул. Лесная, 8</w:t>
            </w:r>
          </w:p>
        </w:tc>
      </w:tr>
      <w:tr w:rsidR="003F0F91" w:rsidRPr="003F0F91" w:rsidTr="00A3425E">
        <w:tc>
          <w:tcPr>
            <w:tcW w:w="0" w:type="auto"/>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Жилой дом</w:t>
            </w:r>
          </w:p>
        </w:tc>
        <w:tc>
          <w:tcPr>
            <w:tcW w:w="283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ул. Лесная, 9</w:t>
            </w:r>
          </w:p>
        </w:tc>
      </w:tr>
      <w:tr w:rsidR="003F0F91" w:rsidRPr="003F0F91" w:rsidTr="00A3425E">
        <w:tc>
          <w:tcPr>
            <w:tcW w:w="0" w:type="auto"/>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Жилой дом</w:t>
            </w:r>
          </w:p>
        </w:tc>
        <w:tc>
          <w:tcPr>
            <w:tcW w:w="283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ул. Нефтяников, 1</w:t>
            </w:r>
          </w:p>
        </w:tc>
      </w:tr>
      <w:tr w:rsidR="003F0F91" w:rsidRPr="003F0F91" w:rsidTr="00A3425E">
        <w:tc>
          <w:tcPr>
            <w:tcW w:w="0" w:type="auto"/>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Жилой дом</w:t>
            </w:r>
          </w:p>
        </w:tc>
        <w:tc>
          <w:tcPr>
            <w:tcW w:w="283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ул. Нефтяников, 10</w:t>
            </w:r>
          </w:p>
        </w:tc>
      </w:tr>
      <w:tr w:rsidR="003F0F91" w:rsidRPr="003F0F91" w:rsidTr="00A3425E">
        <w:tc>
          <w:tcPr>
            <w:tcW w:w="0" w:type="auto"/>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Жилой дом</w:t>
            </w:r>
          </w:p>
        </w:tc>
        <w:tc>
          <w:tcPr>
            <w:tcW w:w="283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ул. Нефтяников, 11</w:t>
            </w:r>
          </w:p>
        </w:tc>
      </w:tr>
      <w:tr w:rsidR="003F0F91" w:rsidRPr="003F0F91" w:rsidTr="00A3425E">
        <w:tc>
          <w:tcPr>
            <w:tcW w:w="0" w:type="auto"/>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Жилой дом</w:t>
            </w:r>
          </w:p>
        </w:tc>
        <w:tc>
          <w:tcPr>
            <w:tcW w:w="283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ул. Нефтяников, 11Б</w:t>
            </w:r>
          </w:p>
        </w:tc>
      </w:tr>
      <w:tr w:rsidR="003F0F91" w:rsidRPr="003F0F91" w:rsidTr="00A3425E">
        <w:tc>
          <w:tcPr>
            <w:tcW w:w="0" w:type="auto"/>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Жилой дом</w:t>
            </w:r>
          </w:p>
        </w:tc>
        <w:tc>
          <w:tcPr>
            <w:tcW w:w="283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ул. Нефтяников, 12</w:t>
            </w:r>
          </w:p>
        </w:tc>
      </w:tr>
      <w:tr w:rsidR="003F0F91" w:rsidRPr="003F0F91" w:rsidTr="00A3425E">
        <w:tc>
          <w:tcPr>
            <w:tcW w:w="0" w:type="auto"/>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Жилой дом</w:t>
            </w:r>
          </w:p>
        </w:tc>
        <w:tc>
          <w:tcPr>
            <w:tcW w:w="283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ул. Нефтяников, 13</w:t>
            </w:r>
          </w:p>
        </w:tc>
      </w:tr>
      <w:tr w:rsidR="003F0F91" w:rsidRPr="003F0F91" w:rsidTr="00A3425E">
        <w:tc>
          <w:tcPr>
            <w:tcW w:w="0" w:type="auto"/>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Жилой дом</w:t>
            </w:r>
          </w:p>
        </w:tc>
        <w:tc>
          <w:tcPr>
            <w:tcW w:w="283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ул. Нефтяников, 1А</w:t>
            </w:r>
          </w:p>
        </w:tc>
      </w:tr>
      <w:tr w:rsidR="003F0F91" w:rsidRPr="003F0F91" w:rsidTr="00A3425E">
        <w:tc>
          <w:tcPr>
            <w:tcW w:w="0" w:type="auto"/>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Жилой дом</w:t>
            </w:r>
          </w:p>
        </w:tc>
        <w:tc>
          <w:tcPr>
            <w:tcW w:w="283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ул. Нефтяников, 2</w:t>
            </w:r>
          </w:p>
        </w:tc>
      </w:tr>
      <w:tr w:rsidR="003F0F91" w:rsidRPr="003F0F91" w:rsidTr="00A3425E">
        <w:tc>
          <w:tcPr>
            <w:tcW w:w="0" w:type="auto"/>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Жилой дом</w:t>
            </w:r>
          </w:p>
        </w:tc>
        <w:tc>
          <w:tcPr>
            <w:tcW w:w="283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ул. Нефтяников, 3</w:t>
            </w:r>
          </w:p>
        </w:tc>
      </w:tr>
      <w:tr w:rsidR="003F0F91" w:rsidRPr="003F0F91" w:rsidTr="00A3425E">
        <w:tc>
          <w:tcPr>
            <w:tcW w:w="0" w:type="auto"/>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Жилой дом</w:t>
            </w:r>
          </w:p>
        </w:tc>
        <w:tc>
          <w:tcPr>
            <w:tcW w:w="283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ул. Нефтяников, 4</w:t>
            </w:r>
          </w:p>
        </w:tc>
      </w:tr>
      <w:tr w:rsidR="003F0F91" w:rsidRPr="003F0F91" w:rsidTr="00A3425E">
        <w:tc>
          <w:tcPr>
            <w:tcW w:w="0" w:type="auto"/>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Жилой дом</w:t>
            </w:r>
          </w:p>
        </w:tc>
        <w:tc>
          <w:tcPr>
            <w:tcW w:w="283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ул. Нефтяников, 5</w:t>
            </w:r>
          </w:p>
        </w:tc>
      </w:tr>
      <w:tr w:rsidR="003F0F91" w:rsidRPr="003F0F91" w:rsidTr="00A3425E">
        <w:tc>
          <w:tcPr>
            <w:tcW w:w="0" w:type="auto"/>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Жилой дом</w:t>
            </w:r>
          </w:p>
        </w:tc>
        <w:tc>
          <w:tcPr>
            <w:tcW w:w="283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ул. Нефтяников, 6</w:t>
            </w:r>
          </w:p>
        </w:tc>
      </w:tr>
      <w:tr w:rsidR="003F0F91" w:rsidRPr="003F0F91" w:rsidTr="00A3425E">
        <w:tc>
          <w:tcPr>
            <w:tcW w:w="0" w:type="auto"/>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Жилой дом</w:t>
            </w:r>
          </w:p>
        </w:tc>
        <w:tc>
          <w:tcPr>
            <w:tcW w:w="283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ул. Нефтяников, 8</w:t>
            </w:r>
          </w:p>
        </w:tc>
      </w:tr>
      <w:tr w:rsidR="003F0F91" w:rsidRPr="003F0F91" w:rsidTr="00A3425E">
        <w:tc>
          <w:tcPr>
            <w:tcW w:w="0" w:type="auto"/>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Жилой дом</w:t>
            </w:r>
          </w:p>
        </w:tc>
        <w:tc>
          <w:tcPr>
            <w:tcW w:w="283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ул. Нефтяников, 9</w:t>
            </w:r>
          </w:p>
        </w:tc>
      </w:tr>
      <w:tr w:rsidR="003F0F91" w:rsidRPr="003F0F91" w:rsidTr="00A3425E">
        <w:tc>
          <w:tcPr>
            <w:tcW w:w="0" w:type="auto"/>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Жилой дом</w:t>
            </w:r>
          </w:p>
        </w:tc>
        <w:tc>
          <w:tcPr>
            <w:tcW w:w="283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ул. Новая, 1</w:t>
            </w:r>
          </w:p>
        </w:tc>
      </w:tr>
      <w:tr w:rsidR="003F0F91" w:rsidRPr="003F0F91" w:rsidTr="00A3425E">
        <w:tc>
          <w:tcPr>
            <w:tcW w:w="0" w:type="auto"/>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Жилой дом</w:t>
            </w:r>
          </w:p>
        </w:tc>
        <w:tc>
          <w:tcPr>
            <w:tcW w:w="283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ул. Новая, 11</w:t>
            </w:r>
          </w:p>
        </w:tc>
      </w:tr>
      <w:tr w:rsidR="003F0F91" w:rsidRPr="003F0F91" w:rsidTr="00A3425E">
        <w:tc>
          <w:tcPr>
            <w:tcW w:w="0" w:type="auto"/>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Жилой дом</w:t>
            </w:r>
          </w:p>
        </w:tc>
        <w:tc>
          <w:tcPr>
            <w:tcW w:w="283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ул. Новая, 13</w:t>
            </w:r>
          </w:p>
        </w:tc>
      </w:tr>
      <w:tr w:rsidR="003F0F91" w:rsidRPr="003F0F91" w:rsidTr="00A3425E">
        <w:tc>
          <w:tcPr>
            <w:tcW w:w="0" w:type="auto"/>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Жилой дом</w:t>
            </w:r>
          </w:p>
        </w:tc>
        <w:tc>
          <w:tcPr>
            <w:tcW w:w="283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ул. Новая, 15</w:t>
            </w:r>
          </w:p>
        </w:tc>
      </w:tr>
      <w:tr w:rsidR="003F0F91" w:rsidRPr="003F0F91" w:rsidTr="00A3425E">
        <w:tc>
          <w:tcPr>
            <w:tcW w:w="0" w:type="auto"/>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Жилой дом</w:t>
            </w:r>
          </w:p>
        </w:tc>
        <w:tc>
          <w:tcPr>
            <w:tcW w:w="283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ул. Новая, 17</w:t>
            </w:r>
          </w:p>
        </w:tc>
      </w:tr>
      <w:tr w:rsidR="003F0F91" w:rsidRPr="003F0F91" w:rsidTr="00A3425E">
        <w:tc>
          <w:tcPr>
            <w:tcW w:w="0" w:type="auto"/>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Жилой дом</w:t>
            </w:r>
          </w:p>
        </w:tc>
        <w:tc>
          <w:tcPr>
            <w:tcW w:w="283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ул. Новая, 19</w:t>
            </w:r>
          </w:p>
        </w:tc>
      </w:tr>
      <w:tr w:rsidR="003F0F91" w:rsidRPr="003F0F91" w:rsidTr="00A3425E">
        <w:tc>
          <w:tcPr>
            <w:tcW w:w="0" w:type="auto"/>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Жилой дом</w:t>
            </w:r>
          </w:p>
        </w:tc>
        <w:tc>
          <w:tcPr>
            <w:tcW w:w="283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ул. Новая, 21</w:t>
            </w:r>
          </w:p>
        </w:tc>
      </w:tr>
      <w:tr w:rsidR="003F0F91" w:rsidRPr="003F0F91" w:rsidTr="00A3425E">
        <w:tc>
          <w:tcPr>
            <w:tcW w:w="0" w:type="auto"/>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Жилой дом</w:t>
            </w:r>
          </w:p>
        </w:tc>
        <w:tc>
          <w:tcPr>
            <w:tcW w:w="283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ул. Новая, 25</w:t>
            </w:r>
          </w:p>
        </w:tc>
      </w:tr>
      <w:tr w:rsidR="003F0F91" w:rsidRPr="003F0F91" w:rsidTr="00A3425E">
        <w:tc>
          <w:tcPr>
            <w:tcW w:w="0" w:type="auto"/>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Жилой дом</w:t>
            </w:r>
          </w:p>
        </w:tc>
        <w:tc>
          <w:tcPr>
            <w:tcW w:w="283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ул. Новая, 27</w:t>
            </w:r>
          </w:p>
        </w:tc>
      </w:tr>
      <w:tr w:rsidR="003F0F91" w:rsidRPr="003F0F91" w:rsidTr="00A3425E">
        <w:tc>
          <w:tcPr>
            <w:tcW w:w="0" w:type="auto"/>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Жилой дом</w:t>
            </w:r>
          </w:p>
        </w:tc>
        <w:tc>
          <w:tcPr>
            <w:tcW w:w="283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ул. Новая, 29</w:t>
            </w:r>
          </w:p>
        </w:tc>
      </w:tr>
      <w:tr w:rsidR="003F0F91" w:rsidRPr="003F0F91" w:rsidTr="00A3425E">
        <w:tc>
          <w:tcPr>
            <w:tcW w:w="0" w:type="auto"/>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Жилой дом</w:t>
            </w:r>
          </w:p>
        </w:tc>
        <w:tc>
          <w:tcPr>
            <w:tcW w:w="283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ул. Новая, 3</w:t>
            </w:r>
          </w:p>
        </w:tc>
      </w:tr>
      <w:tr w:rsidR="003F0F91" w:rsidRPr="003F0F91" w:rsidTr="00A3425E">
        <w:tc>
          <w:tcPr>
            <w:tcW w:w="0" w:type="auto"/>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Жилой дом</w:t>
            </w:r>
          </w:p>
        </w:tc>
        <w:tc>
          <w:tcPr>
            <w:tcW w:w="283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ул. Новая, 31</w:t>
            </w:r>
          </w:p>
        </w:tc>
      </w:tr>
      <w:tr w:rsidR="003F0F91" w:rsidRPr="003F0F91" w:rsidTr="00A3425E">
        <w:tc>
          <w:tcPr>
            <w:tcW w:w="0" w:type="auto"/>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Жилой дом</w:t>
            </w:r>
          </w:p>
        </w:tc>
        <w:tc>
          <w:tcPr>
            <w:tcW w:w="283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ул. Новая, 33</w:t>
            </w:r>
          </w:p>
        </w:tc>
      </w:tr>
      <w:tr w:rsidR="003F0F91" w:rsidRPr="003F0F91" w:rsidTr="00A3425E">
        <w:tc>
          <w:tcPr>
            <w:tcW w:w="0" w:type="auto"/>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Жилой дом</w:t>
            </w:r>
          </w:p>
        </w:tc>
        <w:tc>
          <w:tcPr>
            <w:tcW w:w="283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ул. Новая, 35</w:t>
            </w:r>
          </w:p>
        </w:tc>
      </w:tr>
      <w:tr w:rsidR="003F0F91" w:rsidRPr="003F0F91" w:rsidTr="00A3425E">
        <w:tc>
          <w:tcPr>
            <w:tcW w:w="0" w:type="auto"/>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Жилой дом</w:t>
            </w:r>
          </w:p>
        </w:tc>
        <w:tc>
          <w:tcPr>
            <w:tcW w:w="283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ул. Новая, 5</w:t>
            </w:r>
          </w:p>
        </w:tc>
      </w:tr>
      <w:tr w:rsidR="003F0F91" w:rsidRPr="003F0F91" w:rsidTr="00A3425E">
        <w:tc>
          <w:tcPr>
            <w:tcW w:w="0" w:type="auto"/>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Жилой дом</w:t>
            </w:r>
          </w:p>
        </w:tc>
        <w:tc>
          <w:tcPr>
            <w:tcW w:w="283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ул. Новая, 7</w:t>
            </w:r>
          </w:p>
        </w:tc>
      </w:tr>
      <w:tr w:rsidR="003F0F91" w:rsidRPr="003F0F91" w:rsidTr="00A3425E">
        <w:tc>
          <w:tcPr>
            <w:tcW w:w="0" w:type="auto"/>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Жилой дом</w:t>
            </w:r>
          </w:p>
        </w:tc>
        <w:tc>
          <w:tcPr>
            <w:tcW w:w="283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ул. Новая, 9</w:t>
            </w:r>
          </w:p>
        </w:tc>
      </w:tr>
      <w:tr w:rsidR="003F0F91" w:rsidRPr="003F0F91" w:rsidTr="00A3425E">
        <w:tc>
          <w:tcPr>
            <w:tcW w:w="0" w:type="auto"/>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Жилой дом</w:t>
            </w:r>
          </w:p>
        </w:tc>
        <w:tc>
          <w:tcPr>
            <w:tcW w:w="283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ул. Северная, 11</w:t>
            </w:r>
          </w:p>
        </w:tc>
      </w:tr>
      <w:tr w:rsidR="003F0F91" w:rsidRPr="003F0F91" w:rsidTr="00A3425E">
        <w:tc>
          <w:tcPr>
            <w:tcW w:w="0" w:type="auto"/>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Жилой дом</w:t>
            </w:r>
          </w:p>
        </w:tc>
        <w:tc>
          <w:tcPr>
            <w:tcW w:w="283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ул. Северная, 13</w:t>
            </w:r>
          </w:p>
        </w:tc>
      </w:tr>
      <w:tr w:rsidR="003F0F91" w:rsidRPr="003F0F91" w:rsidTr="00A3425E">
        <w:tc>
          <w:tcPr>
            <w:tcW w:w="0" w:type="auto"/>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Жилой дом</w:t>
            </w:r>
          </w:p>
        </w:tc>
        <w:tc>
          <w:tcPr>
            <w:tcW w:w="283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ул. Северная, 2</w:t>
            </w:r>
          </w:p>
        </w:tc>
      </w:tr>
      <w:tr w:rsidR="003F0F91" w:rsidRPr="003F0F91" w:rsidTr="00A3425E">
        <w:tc>
          <w:tcPr>
            <w:tcW w:w="0" w:type="auto"/>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Жилой дом</w:t>
            </w:r>
          </w:p>
        </w:tc>
        <w:tc>
          <w:tcPr>
            <w:tcW w:w="283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ул. Северная, 3</w:t>
            </w:r>
          </w:p>
        </w:tc>
      </w:tr>
      <w:tr w:rsidR="003F0F91" w:rsidRPr="003F0F91" w:rsidTr="00A3425E">
        <w:tc>
          <w:tcPr>
            <w:tcW w:w="0" w:type="auto"/>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Жилой дом</w:t>
            </w:r>
          </w:p>
        </w:tc>
        <w:tc>
          <w:tcPr>
            <w:tcW w:w="283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ул. Северная, 4</w:t>
            </w:r>
          </w:p>
        </w:tc>
      </w:tr>
      <w:tr w:rsidR="003F0F91" w:rsidRPr="003F0F91" w:rsidTr="00A3425E">
        <w:tc>
          <w:tcPr>
            <w:tcW w:w="0" w:type="auto"/>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Жилой дом</w:t>
            </w:r>
          </w:p>
        </w:tc>
        <w:tc>
          <w:tcPr>
            <w:tcW w:w="283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ул. Северная, 5</w:t>
            </w:r>
          </w:p>
        </w:tc>
      </w:tr>
      <w:tr w:rsidR="003F0F91" w:rsidRPr="003F0F91" w:rsidTr="00A3425E">
        <w:tc>
          <w:tcPr>
            <w:tcW w:w="0" w:type="auto"/>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Жилой дом</w:t>
            </w:r>
          </w:p>
        </w:tc>
        <w:tc>
          <w:tcPr>
            <w:tcW w:w="283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ул. Северная, 6</w:t>
            </w:r>
          </w:p>
        </w:tc>
      </w:tr>
      <w:tr w:rsidR="003F0F91" w:rsidRPr="003F0F91" w:rsidTr="00A3425E">
        <w:tc>
          <w:tcPr>
            <w:tcW w:w="0" w:type="auto"/>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Жилой дом</w:t>
            </w:r>
          </w:p>
        </w:tc>
        <w:tc>
          <w:tcPr>
            <w:tcW w:w="283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ул. Северная, 7</w:t>
            </w:r>
          </w:p>
        </w:tc>
      </w:tr>
      <w:tr w:rsidR="003F0F91" w:rsidRPr="003F0F91" w:rsidTr="00A3425E">
        <w:tc>
          <w:tcPr>
            <w:tcW w:w="0" w:type="auto"/>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Жилой дом</w:t>
            </w:r>
          </w:p>
        </w:tc>
        <w:tc>
          <w:tcPr>
            <w:tcW w:w="283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ул. Северная, 8</w:t>
            </w:r>
          </w:p>
        </w:tc>
      </w:tr>
      <w:tr w:rsidR="003F0F91" w:rsidRPr="003F0F91" w:rsidTr="00A3425E">
        <w:tc>
          <w:tcPr>
            <w:tcW w:w="0" w:type="auto"/>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Жилой дом</w:t>
            </w:r>
          </w:p>
        </w:tc>
        <w:tc>
          <w:tcPr>
            <w:tcW w:w="283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ул. Северная, 9</w:t>
            </w:r>
          </w:p>
        </w:tc>
      </w:tr>
      <w:tr w:rsidR="003F0F91" w:rsidRPr="003F0F91" w:rsidTr="00A3425E">
        <w:tc>
          <w:tcPr>
            <w:tcW w:w="0" w:type="auto"/>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Жилой дом</w:t>
            </w:r>
          </w:p>
        </w:tc>
        <w:tc>
          <w:tcPr>
            <w:tcW w:w="283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ул. Северная, 9А</w:t>
            </w:r>
          </w:p>
        </w:tc>
      </w:tr>
      <w:tr w:rsidR="003F0F91" w:rsidRPr="003F0F91" w:rsidTr="00A3425E">
        <w:tc>
          <w:tcPr>
            <w:tcW w:w="2376"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Котельная СЦТ-6</w:t>
            </w:r>
          </w:p>
        </w:tc>
        <w:tc>
          <w:tcPr>
            <w:tcW w:w="4253"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МБОУ Абалаковская СОШ № 1</w:t>
            </w:r>
          </w:p>
        </w:tc>
        <w:tc>
          <w:tcPr>
            <w:tcW w:w="283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autoSpaceDE w:val="0"/>
              <w:autoSpaceDN w:val="0"/>
              <w:adjustRightInd w:val="0"/>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ул. Заречная, 20</w:t>
            </w:r>
          </w:p>
          <w:p w:rsidR="003F0F91" w:rsidRPr="003F0F91" w:rsidRDefault="003F0F91" w:rsidP="003F0F91">
            <w:pPr>
              <w:autoSpaceDE w:val="0"/>
              <w:autoSpaceDN w:val="0"/>
              <w:adjustRightInd w:val="0"/>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ул. Заречная, 20А</w:t>
            </w:r>
          </w:p>
          <w:p w:rsidR="003F0F91" w:rsidRPr="003F0F91" w:rsidRDefault="003F0F91" w:rsidP="003F0F91">
            <w:pPr>
              <w:autoSpaceDE w:val="0"/>
              <w:autoSpaceDN w:val="0"/>
              <w:adjustRightInd w:val="0"/>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ул. Заречная, 20Б</w:t>
            </w:r>
          </w:p>
        </w:tc>
      </w:tr>
    </w:tbl>
    <w:p w:rsidR="003F0F91" w:rsidRPr="003F0F91" w:rsidRDefault="003F0F91" w:rsidP="003F0F91">
      <w:pPr>
        <w:spacing w:after="0" w:line="240" w:lineRule="auto"/>
        <w:jc w:val="both"/>
        <w:rPr>
          <w:rFonts w:ascii="Times New Roman" w:hAnsi="Times New Roman" w:cs="Times New Roman"/>
          <w:sz w:val="24"/>
          <w:szCs w:val="24"/>
        </w:rPr>
      </w:pPr>
    </w:p>
    <w:p w:rsidR="003F0F91" w:rsidRPr="003F0F91" w:rsidRDefault="003F0F91" w:rsidP="003F0F91">
      <w:pPr>
        <w:numPr>
          <w:ilvl w:val="0"/>
          <w:numId w:val="39"/>
        </w:numPr>
        <w:spacing w:after="0" w:line="240" w:lineRule="auto"/>
        <w:ind w:left="0" w:firstLine="709"/>
        <w:jc w:val="both"/>
        <w:rPr>
          <w:rFonts w:ascii="Times New Roman" w:hAnsi="Times New Roman" w:cs="Times New Roman"/>
          <w:sz w:val="24"/>
          <w:szCs w:val="24"/>
        </w:rPr>
      </w:pPr>
      <w:r w:rsidRPr="003F0F91">
        <w:rPr>
          <w:rFonts w:ascii="Times New Roman" w:hAnsi="Times New Roman" w:cs="Times New Roman"/>
          <w:sz w:val="24"/>
          <w:szCs w:val="24"/>
        </w:rPr>
        <w:t xml:space="preserve">Таблицу 5.1. Значения потребления тепловой энергии в расчетных элементах территориального деления при расчетных температурах наружного воздуха Части 5. </w:t>
      </w:r>
      <w:proofErr w:type="gramStart"/>
      <w:r w:rsidRPr="003F0F91">
        <w:rPr>
          <w:rFonts w:ascii="Times New Roman" w:hAnsi="Times New Roman" w:cs="Times New Roman"/>
          <w:sz w:val="24"/>
          <w:szCs w:val="24"/>
        </w:rPr>
        <w:t>Тепловые нагрузи потребителей тепловой энергии, групп потребителей тепловой энергии в зонах действия источников тепловой энергии Главы 1 Существующее положение в сфере производства, передачи и потребления тепловой энергии для целей теплоснабжения  Тома 1 изложить в новой редакции:</w:t>
      </w:r>
      <w:proofErr w:type="gramEnd"/>
    </w:p>
    <w:p w:rsidR="003F0F91" w:rsidRPr="003F0F91" w:rsidRDefault="003F0F91" w:rsidP="003F0F91">
      <w:pPr>
        <w:spacing w:before="120" w:after="0" w:line="240" w:lineRule="auto"/>
        <w:ind w:firstLine="709"/>
        <w:jc w:val="both"/>
        <w:rPr>
          <w:rFonts w:ascii="Times New Roman" w:hAnsi="Times New Roman" w:cs="Times New Roman"/>
          <w:i/>
          <w:sz w:val="24"/>
          <w:szCs w:val="24"/>
        </w:rPr>
      </w:pPr>
      <w:r w:rsidRPr="003F0F91">
        <w:rPr>
          <w:rFonts w:ascii="Times New Roman" w:hAnsi="Times New Roman" w:cs="Times New Roman"/>
          <w:i/>
          <w:sz w:val="24"/>
          <w:szCs w:val="24"/>
        </w:rPr>
        <w:t>а) Значения потребления тепловой энергии в расчетных элементах территориального деления при расчетных температурах наружного воздуха</w:t>
      </w:r>
    </w:p>
    <w:p w:rsidR="003F0F91" w:rsidRPr="003F0F91" w:rsidRDefault="003F0F91" w:rsidP="003F0F91">
      <w:pPr>
        <w:spacing w:after="0" w:line="240" w:lineRule="auto"/>
        <w:jc w:val="right"/>
        <w:rPr>
          <w:rFonts w:ascii="Times New Roman" w:hAnsi="Times New Roman" w:cs="Times New Roman"/>
          <w:sz w:val="24"/>
          <w:szCs w:val="24"/>
        </w:rPr>
      </w:pPr>
      <w:r w:rsidRPr="003F0F91">
        <w:rPr>
          <w:rFonts w:ascii="Times New Roman" w:hAnsi="Times New Roman" w:cs="Times New Roman"/>
          <w:sz w:val="24"/>
          <w:szCs w:val="24"/>
        </w:rPr>
        <w:t>Таблица 5.1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1918"/>
        <w:gridCol w:w="1888"/>
        <w:gridCol w:w="1936"/>
        <w:gridCol w:w="1757"/>
      </w:tblGrid>
      <w:tr w:rsidR="003F0F91" w:rsidRPr="003F0F91" w:rsidTr="00A3425E">
        <w:tc>
          <w:tcPr>
            <w:tcW w:w="2027" w:type="dxa"/>
            <w:vMerge w:val="restart"/>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Элемент территориального деления (кадастровые участки)</w:t>
            </w:r>
          </w:p>
        </w:tc>
        <w:tc>
          <w:tcPr>
            <w:tcW w:w="2027" w:type="dxa"/>
            <w:vMerge w:val="restart"/>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Количество потребителей</w:t>
            </w:r>
          </w:p>
        </w:tc>
        <w:tc>
          <w:tcPr>
            <w:tcW w:w="6084" w:type="dxa"/>
            <w:gridSpan w:val="3"/>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Значение потребления тепловой энергии,</w:t>
            </w:r>
          </w:p>
        </w:tc>
      </w:tr>
      <w:tr w:rsidR="003F0F91" w:rsidRPr="003F0F91" w:rsidTr="00A3425E">
        <w:tc>
          <w:tcPr>
            <w:tcW w:w="0" w:type="auto"/>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2028"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При расчетной температуре наружного воздуха, Гкал/</w:t>
            </w:r>
            <w:proofErr w:type="gramStart"/>
            <w:r w:rsidRPr="003F0F91">
              <w:rPr>
                <w:rFonts w:ascii="Times New Roman" w:eastAsia="Calibri" w:hAnsi="Times New Roman" w:cs="Times New Roman"/>
                <w:sz w:val="24"/>
                <w:szCs w:val="24"/>
              </w:rPr>
              <w:t>ч</w:t>
            </w:r>
            <w:proofErr w:type="gramEnd"/>
          </w:p>
        </w:tc>
        <w:tc>
          <w:tcPr>
            <w:tcW w:w="2028"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За отопительный период, Гкал</w:t>
            </w:r>
          </w:p>
        </w:tc>
        <w:tc>
          <w:tcPr>
            <w:tcW w:w="2028"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За год, Гкал</w:t>
            </w:r>
          </w:p>
        </w:tc>
      </w:tr>
      <w:tr w:rsidR="003F0F91" w:rsidRPr="003F0F91" w:rsidTr="00A3425E">
        <w:tc>
          <w:tcPr>
            <w:tcW w:w="2027"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24:12:0370103</w:t>
            </w:r>
          </w:p>
        </w:tc>
        <w:tc>
          <w:tcPr>
            <w:tcW w:w="2027"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260</w:t>
            </w:r>
          </w:p>
        </w:tc>
        <w:tc>
          <w:tcPr>
            <w:tcW w:w="2028"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2,681</w:t>
            </w:r>
          </w:p>
        </w:tc>
        <w:tc>
          <w:tcPr>
            <w:tcW w:w="2028"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7094,14</w:t>
            </w:r>
          </w:p>
        </w:tc>
        <w:tc>
          <w:tcPr>
            <w:tcW w:w="2028"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7094,14</w:t>
            </w:r>
          </w:p>
        </w:tc>
      </w:tr>
      <w:tr w:rsidR="003F0F91" w:rsidRPr="003F0F91" w:rsidTr="00A3425E">
        <w:tc>
          <w:tcPr>
            <w:tcW w:w="2027"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24:12:0370109</w:t>
            </w:r>
          </w:p>
        </w:tc>
        <w:tc>
          <w:tcPr>
            <w:tcW w:w="2027"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1</w:t>
            </w:r>
          </w:p>
        </w:tc>
        <w:tc>
          <w:tcPr>
            <w:tcW w:w="2028"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0,2988</w:t>
            </w:r>
          </w:p>
        </w:tc>
        <w:tc>
          <w:tcPr>
            <w:tcW w:w="2028"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790,7</w:t>
            </w:r>
          </w:p>
        </w:tc>
        <w:tc>
          <w:tcPr>
            <w:tcW w:w="2028"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790,7</w:t>
            </w:r>
          </w:p>
        </w:tc>
      </w:tr>
    </w:tbl>
    <w:p w:rsidR="003F0F91" w:rsidRPr="003F0F91" w:rsidRDefault="003F0F91" w:rsidP="003F0F91">
      <w:pPr>
        <w:spacing w:after="0" w:line="240" w:lineRule="auto"/>
        <w:jc w:val="both"/>
        <w:rPr>
          <w:rFonts w:ascii="Times New Roman" w:hAnsi="Times New Roman" w:cs="Times New Roman"/>
          <w:sz w:val="24"/>
          <w:szCs w:val="24"/>
        </w:rPr>
      </w:pPr>
    </w:p>
    <w:p w:rsidR="003F0F91" w:rsidRPr="003F0F91" w:rsidRDefault="003F0F91" w:rsidP="003F0F91">
      <w:pPr>
        <w:numPr>
          <w:ilvl w:val="0"/>
          <w:numId w:val="39"/>
        </w:numPr>
        <w:spacing w:after="0" w:line="240" w:lineRule="auto"/>
        <w:ind w:left="0" w:firstLine="709"/>
        <w:jc w:val="both"/>
        <w:rPr>
          <w:rFonts w:ascii="Times New Roman" w:hAnsi="Times New Roman" w:cs="Times New Roman"/>
          <w:sz w:val="24"/>
          <w:szCs w:val="24"/>
        </w:rPr>
      </w:pPr>
      <w:r w:rsidRPr="003F0F91">
        <w:rPr>
          <w:rFonts w:ascii="Times New Roman" w:hAnsi="Times New Roman" w:cs="Times New Roman"/>
          <w:sz w:val="24"/>
          <w:szCs w:val="24"/>
        </w:rPr>
        <w:t xml:space="preserve">Таблицу 5.2 «Значения потребления тепловой энергии при расчетных температурах наружного воздуха в зонах действия тепловой энергии» Части 5. </w:t>
      </w:r>
      <w:proofErr w:type="gramStart"/>
      <w:r w:rsidRPr="003F0F91">
        <w:rPr>
          <w:rFonts w:ascii="Times New Roman" w:hAnsi="Times New Roman" w:cs="Times New Roman"/>
          <w:sz w:val="24"/>
          <w:szCs w:val="24"/>
        </w:rPr>
        <w:t>Тепловые нагрузи потребителей тепловой энергии, групп потребителей тепловой энергии в зонах действия источников тепловой энергии Главы 1 Существующее положение в сфере производства, передачи и потребления тепловой энергии для целей теплоснабжения  Тома 1 изложить в новой редакции:</w:t>
      </w:r>
      <w:proofErr w:type="gramEnd"/>
    </w:p>
    <w:p w:rsidR="003F0F91" w:rsidRPr="003F0F91" w:rsidRDefault="003F0F91" w:rsidP="003F0F91">
      <w:pPr>
        <w:spacing w:before="120" w:after="0" w:line="240" w:lineRule="auto"/>
        <w:ind w:firstLine="709"/>
        <w:jc w:val="both"/>
        <w:rPr>
          <w:rFonts w:ascii="Times New Roman" w:hAnsi="Times New Roman" w:cs="Times New Roman"/>
          <w:i/>
          <w:sz w:val="24"/>
          <w:szCs w:val="24"/>
        </w:rPr>
      </w:pPr>
      <w:r w:rsidRPr="003F0F91">
        <w:rPr>
          <w:rFonts w:ascii="Times New Roman" w:hAnsi="Times New Roman" w:cs="Times New Roman"/>
          <w:i/>
          <w:sz w:val="24"/>
          <w:szCs w:val="24"/>
        </w:rPr>
        <w:t>в) Значения потребления тепловой энергии при расчетных температурах наружного воздуха в зонах действия источника тепловой энергии</w:t>
      </w:r>
    </w:p>
    <w:p w:rsidR="003F0F91" w:rsidRPr="003F0F91" w:rsidRDefault="003F0F91" w:rsidP="003F0F91">
      <w:pPr>
        <w:spacing w:after="0" w:line="240" w:lineRule="auto"/>
        <w:ind w:firstLine="709"/>
        <w:jc w:val="both"/>
        <w:rPr>
          <w:rFonts w:ascii="Times New Roman" w:hAnsi="Times New Roman" w:cs="Times New Roman"/>
          <w:sz w:val="24"/>
          <w:szCs w:val="24"/>
        </w:rPr>
      </w:pPr>
      <w:r w:rsidRPr="003F0F91">
        <w:rPr>
          <w:rFonts w:ascii="Times New Roman" w:hAnsi="Times New Roman" w:cs="Times New Roman"/>
          <w:sz w:val="24"/>
          <w:szCs w:val="24"/>
        </w:rPr>
        <w:t xml:space="preserve">Значения потребления тепловой энергии </w:t>
      </w:r>
      <w:proofErr w:type="gramStart"/>
      <w:r w:rsidRPr="003F0F91">
        <w:rPr>
          <w:rFonts w:ascii="Times New Roman" w:hAnsi="Times New Roman" w:cs="Times New Roman"/>
          <w:sz w:val="24"/>
          <w:szCs w:val="24"/>
        </w:rPr>
        <w:t>при расчетных температурах наружного воздуха в зонах действия источника тепловой энергии с разбивкой тепловых нагрузок на максимальное потребление тепловой энергии на отопление</w:t>
      </w:r>
      <w:proofErr w:type="gramEnd"/>
      <w:r w:rsidRPr="003F0F91">
        <w:rPr>
          <w:rFonts w:ascii="Times New Roman" w:hAnsi="Times New Roman" w:cs="Times New Roman"/>
          <w:sz w:val="24"/>
          <w:szCs w:val="24"/>
        </w:rPr>
        <w:t>, вентиляцию, горячее водоснабжение и технологические нужды приведены в таблицу 5.</w:t>
      </w:r>
    </w:p>
    <w:p w:rsidR="003F0F91" w:rsidRDefault="003F0F91" w:rsidP="003F0F91">
      <w:pPr>
        <w:spacing w:after="0" w:line="240" w:lineRule="auto"/>
        <w:ind w:firstLine="709"/>
        <w:jc w:val="right"/>
        <w:rPr>
          <w:rFonts w:ascii="Times New Roman" w:hAnsi="Times New Roman" w:cs="Times New Roman"/>
          <w:sz w:val="24"/>
          <w:szCs w:val="24"/>
        </w:rPr>
      </w:pPr>
    </w:p>
    <w:p w:rsidR="003F0F91" w:rsidRDefault="003F0F91" w:rsidP="003F0F91">
      <w:pPr>
        <w:spacing w:after="0" w:line="240" w:lineRule="auto"/>
        <w:ind w:firstLine="709"/>
        <w:jc w:val="right"/>
        <w:rPr>
          <w:rFonts w:ascii="Times New Roman" w:hAnsi="Times New Roman" w:cs="Times New Roman"/>
          <w:sz w:val="24"/>
          <w:szCs w:val="24"/>
        </w:rPr>
      </w:pPr>
    </w:p>
    <w:p w:rsidR="003F0F91" w:rsidRDefault="003F0F91" w:rsidP="003F0F91">
      <w:pPr>
        <w:spacing w:after="0" w:line="240" w:lineRule="auto"/>
        <w:ind w:firstLine="709"/>
        <w:jc w:val="right"/>
        <w:rPr>
          <w:rFonts w:ascii="Times New Roman" w:hAnsi="Times New Roman" w:cs="Times New Roman"/>
          <w:sz w:val="24"/>
          <w:szCs w:val="24"/>
        </w:rPr>
      </w:pPr>
    </w:p>
    <w:p w:rsidR="003F0F91" w:rsidRDefault="003F0F91" w:rsidP="003F0F91">
      <w:pPr>
        <w:spacing w:after="0" w:line="240" w:lineRule="auto"/>
        <w:ind w:firstLine="709"/>
        <w:jc w:val="right"/>
        <w:rPr>
          <w:rFonts w:ascii="Times New Roman" w:hAnsi="Times New Roman" w:cs="Times New Roman"/>
          <w:sz w:val="24"/>
          <w:szCs w:val="24"/>
        </w:rPr>
      </w:pPr>
    </w:p>
    <w:p w:rsidR="003F0F91" w:rsidRPr="003F0F91" w:rsidRDefault="003F0F91" w:rsidP="003F0F91">
      <w:pPr>
        <w:spacing w:after="0" w:line="240" w:lineRule="auto"/>
        <w:ind w:firstLine="709"/>
        <w:jc w:val="right"/>
        <w:rPr>
          <w:rFonts w:ascii="Times New Roman" w:hAnsi="Times New Roman" w:cs="Times New Roman"/>
          <w:sz w:val="24"/>
          <w:szCs w:val="24"/>
        </w:rPr>
      </w:pPr>
      <w:r w:rsidRPr="003F0F91">
        <w:rPr>
          <w:rFonts w:ascii="Times New Roman" w:hAnsi="Times New Roman" w:cs="Times New Roman"/>
          <w:sz w:val="24"/>
          <w:szCs w:val="24"/>
        </w:rPr>
        <w:lastRenderedPageBreak/>
        <w:t>Таблица 5.2</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549"/>
        <w:gridCol w:w="1258"/>
        <w:gridCol w:w="1447"/>
        <w:gridCol w:w="1403"/>
        <w:gridCol w:w="1275"/>
        <w:gridCol w:w="1133"/>
      </w:tblGrid>
      <w:tr w:rsidR="003F0F91" w:rsidRPr="003F0F91" w:rsidTr="00A3425E">
        <w:tc>
          <w:tcPr>
            <w:tcW w:w="534" w:type="dxa"/>
            <w:vMerge w:val="restart"/>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w:t>
            </w:r>
          </w:p>
          <w:p w:rsidR="003F0F91" w:rsidRPr="003F0F91" w:rsidRDefault="003F0F91" w:rsidP="003F0F91">
            <w:pPr>
              <w:spacing w:after="0" w:line="240" w:lineRule="auto"/>
              <w:jc w:val="both"/>
              <w:rPr>
                <w:rFonts w:ascii="Times New Roman" w:eastAsia="Calibri" w:hAnsi="Times New Roman" w:cs="Times New Roman"/>
                <w:sz w:val="24"/>
                <w:szCs w:val="24"/>
              </w:rPr>
            </w:pPr>
            <w:proofErr w:type="gramStart"/>
            <w:r w:rsidRPr="003F0F91">
              <w:rPr>
                <w:rFonts w:ascii="Times New Roman" w:eastAsia="Calibri" w:hAnsi="Times New Roman" w:cs="Times New Roman"/>
                <w:sz w:val="24"/>
                <w:szCs w:val="24"/>
              </w:rPr>
              <w:t>п</w:t>
            </w:r>
            <w:proofErr w:type="gramEnd"/>
            <w:r w:rsidRPr="003F0F91">
              <w:rPr>
                <w:rFonts w:ascii="Times New Roman" w:eastAsia="Calibri" w:hAnsi="Times New Roman" w:cs="Times New Roman"/>
                <w:sz w:val="24"/>
                <w:szCs w:val="24"/>
              </w:rPr>
              <w:t>/п</w:t>
            </w:r>
          </w:p>
        </w:tc>
        <w:tc>
          <w:tcPr>
            <w:tcW w:w="2551" w:type="dxa"/>
            <w:vMerge w:val="restart"/>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Источник тепловой энергии</w:t>
            </w:r>
          </w:p>
        </w:tc>
        <w:tc>
          <w:tcPr>
            <w:tcW w:w="6521" w:type="dxa"/>
            <w:gridSpan w:val="5"/>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Подключенная нагрузка, Гкал/час</w:t>
            </w:r>
          </w:p>
        </w:tc>
      </w:tr>
      <w:tr w:rsidR="003F0F91" w:rsidRPr="003F0F91" w:rsidTr="00A3425E">
        <w:tc>
          <w:tcPr>
            <w:tcW w:w="534" w:type="dxa"/>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1259"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Всего</w:t>
            </w:r>
          </w:p>
        </w:tc>
        <w:tc>
          <w:tcPr>
            <w:tcW w:w="1448"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отопление</w:t>
            </w:r>
          </w:p>
        </w:tc>
        <w:tc>
          <w:tcPr>
            <w:tcW w:w="1404"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вентиляция</w:t>
            </w:r>
          </w:p>
        </w:tc>
        <w:tc>
          <w:tcPr>
            <w:tcW w:w="1276"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ГВС</w:t>
            </w:r>
          </w:p>
        </w:tc>
        <w:tc>
          <w:tcPr>
            <w:tcW w:w="1134"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Технология</w:t>
            </w:r>
          </w:p>
        </w:tc>
      </w:tr>
      <w:tr w:rsidR="003F0F91" w:rsidRPr="003F0F91" w:rsidTr="00A3425E">
        <w:tc>
          <w:tcPr>
            <w:tcW w:w="534"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Котельная СЦТ-5</w:t>
            </w:r>
          </w:p>
        </w:tc>
        <w:tc>
          <w:tcPr>
            <w:tcW w:w="1259"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2,921</w:t>
            </w:r>
          </w:p>
        </w:tc>
        <w:tc>
          <w:tcPr>
            <w:tcW w:w="1448"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2,681</w:t>
            </w:r>
          </w:p>
        </w:tc>
        <w:tc>
          <w:tcPr>
            <w:tcW w:w="1404"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0,24</w:t>
            </w:r>
          </w:p>
        </w:tc>
        <w:tc>
          <w:tcPr>
            <w:tcW w:w="1134"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0</w:t>
            </w:r>
          </w:p>
        </w:tc>
      </w:tr>
      <w:tr w:rsidR="003F0F91" w:rsidRPr="003F0F91" w:rsidTr="00A3425E">
        <w:tc>
          <w:tcPr>
            <w:tcW w:w="534"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Котельная СЦТ-6</w:t>
            </w:r>
          </w:p>
        </w:tc>
        <w:tc>
          <w:tcPr>
            <w:tcW w:w="1259"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0,2988</w:t>
            </w:r>
          </w:p>
        </w:tc>
        <w:tc>
          <w:tcPr>
            <w:tcW w:w="1448"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0,2988</w:t>
            </w:r>
          </w:p>
        </w:tc>
        <w:tc>
          <w:tcPr>
            <w:tcW w:w="1404"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0</w:t>
            </w:r>
          </w:p>
        </w:tc>
      </w:tr>
      <w:tr w:rsidR="003F0F91" w:rsidRPr="003F0F91" w:rsidTr="00A3425E">
        <w:tc>
          <w:tcPr>
            <w:tcW w:w="534"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Всего</w:t>
            </w:r>
          </w:p>
        </w:tc>
        <w:tc>
          <w:tcPr>
            <w:tcW w:w="1259"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3,2198</w:t>
            </w:r>
          </w:p>
        </w:tc>
        <w:tc>
          <w:tcPr>
            <w:tcW w:w="1448"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2,9798</w:t>
            </w:r>
          </w:p>
        </w:tc>
        <w:tc>
          <w:tcPr>
            <w:tcW w:w="1404"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0,24</w:t>
            </w:r>
          </w:p>
        </w:tc>
        <w:tc>
          <w:tcPr>
            <w:tcW w:w="1134"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0</w:t>
            </w:r>
          </w:p>
        </w:tc>
      </w:tr>
    </w:tbl>
    <w:p w:rsidR="003F0F91" w:rsidRPr="003F0F91" w:rsidRDefault="003F0F91" w:rsidP="003F0F91">
      <w:pPr>
        <w:spacing w:after="0" w:line="240" w:lineRule="auto"/>
        <w:ind w:firstLine="709"/>
        <w:jc w:val="right"/>
        <w:rPr>
          <w:rFonts w:ascii="Times New Roman" w:hAnsi="Times New Roman" w:cs="Times New Roman"/>
          <w:sz w:val="24"/>
          <w:szCs w:val="24"/>
        </w:rPr>
      </w:pPr>
    </w:p>
    <w:p w:rsidR="003F0F91" w:rsidRPr="003F0F91" w:rsidRDefault="003F0F91" w:rsidP="003F0F91">
      <w:pPr>
        <w:numPr>
          <w:ilvl w:val="0"/>
          <w:numId w:val="39"/>
        </w:numPr>
        <w:spacing w:after="0" w:line="240" w:lineRule="auto"/>
        <w:ind w:left="0" w:firstLine="709"/>
        <w:jc w:val="both"/>
        <w:rPr>
          <w:rFonts w:ascii="Times New Roman" w:hAnsi="Times New Roman" w:cs="Times New Roman"/>
          <w:sz w:val="24"/>
          <w:szCs w:val="24"/>
        </w:rPr>
      </w:pPr>
      <w:r w:rsidRPr="003F0F91">
        <w:rPr>
          <w:rFonts w:ascii="Times New Roman" w:hAnsi="Times New Roman" w:cs="Times New Roman"/>
          <w:sz w:val="24"/>
          <w:szCs w:val="24"/>
        </w:rPr>
        <w:t xml:space="preserve">Рисунок 4. Распределение суммарных тепловых нагрузок по котельным </w:t>
      </w:r>
      <w:proofErr w:type="spellStart"/>
      <w:r w:rsidRPr="003F0F91">
        <w:rPr>
          <w:rFonts w:ascii="Times New Roman" w:hAnsi="Times New Roman" w:cs="Times New Roman"/>
          <w:sz w:val="24"/>
          <w:szCs w:val="24"/>
        </w:rPr>
        <w:t>с</w:t>
      </w:r>
      <w:proofErr w:type="gramStart"/>
      <w:r w:rsidRPr="003F0F91">
        <w:rPr>
          <w:rFonts w:ascii="Times New Roman" w:hAnsi="Times New Roman" w:cs="Times New Roman"/>
          <w:sz w:val="24"/>
          <w:szCs w:val="24"/>
        </w:rPr>
        <w:t>.А</w:t>
      </w:r>
      <w:proofErr w:type="gramEnd"/>
      <w:r w:rsidRPr="003F0F91">
        <w:rPr>
          <w:rFonts w:ascii="Times New Roman" w:hAnsi="Times New Roman" w:cs="Times New Roman"/>
          <w:sz w:val="24"/>
          <w:szCs w:val="24"/>
        </w:rPr>
        <w:t>балаково</w:t>
      </w:r>
      <w:proofErr w:type="spellEnd"/>
      <w:r w:rsidRPr="003F0F91">
        <w:rPr>
          <w:rFonts w:ascii="Times New Roman" w:hAnsi="Times New Roman" w:cs="Times New Roman"/>
          <w:sz w:val="24"/>
          <w:szCs w:val="24"/>
        </w:rPr>
        <w:t xml:space="preserve"> Части 5. </w:t>
      </w:r>
      <w:proofErr w:type="gramStart"/>
      <w:r w:rsidRPr="003F0F91">
        <w:rPr>
          <w:rFonts w:ascii="Times New Roman" w:hAnsi="Times New Roman" w:cs="Times New Roman"/>
          <w:sz w:val="24"/>
          <w:szCs w:val="24"/>
        </w:rPr>
        <w:t>Тепловые нагрузи потребителей тепловой энергии, групп потребителей тепловой энергии в зонах действия источников тепловой энергии Главы 1 Существующее положение в сфере производства, передачи и потребления тепловой энергии для целей теплоснабжения  Тома 1 изложить в новой редакции:</w:t>
      </w:r>
      <w:proofErr w:type="gramEnd"/>
    </w:p>
    <w:p w:rsidR="003F0F91" w:rsidRPr="003F0F91" w:rsidRDefault="003F0F91" w:rsidP="003F0F91">
      <w:pPr>
        <w:spacing w:after="0" w:line="240" w:lineRule="auto"/>
        <w:ind w:left="709"/>
        <w:jc w:val="both"/>
        <w:rPr>
          <w:rFonts w:ascii="Times New Roman" w:hAnsi="Times New Roman" w:cs="Times New Roman"/>
          <w:sz w:val="24"/>
          <w:szCs w:val="24"/>
        </w:rPr>
      </w:pPr>
    </w:p>
    <w:p w:rsidR="003F0F91" w:rsidRPr="003F0F91" w:rsidRDefault="003F0F91" w:rsidP="003F0F91">
      <w:pPr>
        <w:spacing w:after="0" w:line="240" w:lineRule="auto"/>
        <w:ind w:left="709"/>
        <w:jc w:val="both"/>
        <w:rPr>
          <w:rFonts w:ascii="Times New Roman" w:hAnsi="Times New Roman" w:cs="Times New Roman"/>
          <w:sz w:val="24"/>
          <w:szCs w:val="24"/>
        </w:rPr>
      </w:pPr>
    </w:p>
    <w:p w:rsidR="003F0F91" w:rsidRPr="003F0F91" w:rsidRDefault="003F0F91" w:rsidP="003F0F91">
      <w:pPr>
        <w:spacing w:after="0" w:line="240" w:lineRule="auto"/>
        <w:ind w:left="709"/>
        <w:jc w:val="both"/>
        <w:rPr>
          <w:rFonts w:ascii="Times New Roman" w:hAnsi="Times New Roman" w:cs="Times New Roman"/>
          <w:sz w:val="24"/>
          <w:szCs w:val="24"/>
        </w:rPr>
      </w:pPr>
      <w:r w:rsidRPr="003F0F91">
        <w:rPr>
          <w:rFonts w:ascii="Times New Roman" w:hAnsi="Times New Roman" w:cs="Times New Roman"/>
          <w:noProof/>
          <w:sz w:val="24"/>
          <w:szCs w:val="24"/>
          <w:lang w:eastAsia="ru-RU"/>
        </w:rPr>
        <w:drawing>
          <wp:inline distT="0" distB="0" distL="0" distR="0" wp14:anchorId="187DFCE7" wp14:editId="345BF586">
            <wp:extent cx="5362575" cy="1800225"/>
            <wp:effectExtent l="0" t="0" r="0" b="0"/>
            <wp:docPr id="5" name="Диаграмма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F0F91" w:rsidRPr="003F0F91" w:rsidRDefault="003F0F91" w:rsidP="003F0F91">
      <w:pPr>
        <w:spacing w:after="0" w:line="240" w:lineRule="auto"/>
        <w:ind w:firstLine="709"/>
        <w:jc w:val="both"/>
        <w:rPr>
          <w:rFonts w:ascii="Times New Roman" w:hAnsi="Times New Roman" w:cs="Times New Roman"/>
          <w:sz w:val="24"/>
          <w:szCs w:val="24"/>
        </w:rPr>
      </w:pPr>
      <w:r w:rsidRPr="003F0F91">
        <w:rPr>
          <w:rFonts w:ascii="Times New Roman" w:hAnsi="Times New Roman" w:cs="Times New Roman"/>
          <w:b/>
          <w:sz w:val="24"/>
          <w:szCs w:val="24"/>
        </w:rPr>
        <w:t xml:space="preserve">Рисунок 4. </w:t>
      </w:r>
      <w:r w:rsidRPr="003F0F91">
        <w:rPr>
          <w:rFonts w:ascii="Times New Roman" w:hAnsi="Times New Roman" w:cs="Times New Roman"/>
          <w:sz w:val="24"/>
          <w:szCs w:val="24"/>
        </w:rPr>
        <w:t xml:space="preserve">Распределение суммарных тепловых нагрузок по котельным </w:t>
      </w:r>
      <w:proofErr w:type="spellStart"/>
      <w:r w:rsidRPr="003F0F91">
        <w:rPr>
          <w:rFonts w:ascii="Times New Roman" w:hAnsi="Times New Roman" w:cs="Times New Roman"/>
          <w:sz w:val="24"/>
          <w:szCs w:val="24"/>
        </w:rPr>
        <w:t>с</w:t>
      </w:r>
      <w:proofErr w:type="gramStart"/>
      <w:r w:rsidRPr="003F0F91">
        <w:rPr>
          <w:rFonts w:ascii="Times New Roman" w:hAnsi="Times New Roman" w:cs="Times New Roman"/>
          <w:sz w:val="24"/>
          <w:szCs w:val="24"/>
        </w:rPr>
        <w:t>.А</w:t>
      </w:r>
      <w:proofErr w:type="gramEnd"/>
      <w:r w:rsidRPr="003F0F91">
        <w:rPr>
          <w:rFonts w:ascii="Times New Roman" w:hAnsi="Times New Roman" w:cs="Times New Roman"/>
          <w:sz w:val="24"/>
          <w:szCs w:val="24"/>
        </w:rPr>
        <w:t>балаково</w:t>
      </w:r>
      <w:proofErr w:type="spellEnd"/>
    </w:p>
    <w:p w:rsidR="003F0F91" w:rsidRPr="003F0F91" w:rsidRDefault="003F0F91" w:rsidP="003F0F91">
      <w:pPr>
        <w:spacing w:after="0" w:line="240" w:lineRule="auto"/>
        <w:ind w:left="709"/>
        <w:jc w:val="both"/>
        <w:rPr>
          <w:rFonts w:ascii="Times New Roman" w:hAnsi="Times New Roman" w:cs="Times New Roman"/>
          <w:b/>
          <w:sz w:val="24"/>
          <w:szCs w:val="24"/>
        </w:rPr>
      </w:pPr>
    </w:p>
    <w:p w:rsidR="003F0F91" w:rsidRPr="003F0F91" w:rsidRDefault="003F0F91" w:rsidP="003F0F91">
      <w:pPr>
        <w:numPr>
          <w:ilvl w:val="0"/>
          <w:numId w:val="39"/>
        </w:numPr>
        <w:spacing w:after="0" w:line="240" w:lineRule="auto"/>
        <w:ind w:left="0" w:firstLine="709"/>
        <w:jc w:val="both"/>
        <w:rPr>
          <w:rFonts w:ascii="Times New Roman" w:hAnsi="Times New Roman" w:cs="Times New Roman"/>
          <w:sz w:val="24"/>
          <w:szCs w:val="24"/>
        </w:rPr>
      </w:pPr>
      <w:proofErr w:type="gramStart"/>
      <w:r w:rsidRPr="003F0F91">
        <w:rPr>
          <w:rFonts w:ascii="Times New Roman" w:hAnsi="Times New Roman" w:cs="Times New Roman"/>
          <w:sz w:val="24"/>
          <w:szCs w:val="24"/>
        </w:rPr>
        <w:t>Таблицу 6.1 Баланс установленной, располагаемой тепловой мощности, тепловой мощности нетто и потерь тепловой мощности в тепловых сетях и присоединенной тепловой нагрузки по каждому источнику тепловой энергии  в Части 6.</w:t>
      </w:r>
      <w:proofErr w:type="gramEnd"/>
      <w:r w:rsidRPr="003F0F91">
        <w:rPr>
          <w:rFonts w:ascii="Times New Roman" w:hAnsi="Times New Roman" w:cs="Times New Roman"/>
          <w:sz w:val="24"/>
          <w:szCs w:val="24"/>
        </w:rPr>
        <w:t xml:space="preserve"> Балансы тепловой мощности и тепловой нагрузки в зонах действия источников тепловой энергии Главы 1 Существующее положение в сфере производства, передачи и потребления тепловой энергии для целей теплоснабжения  Тома 1 изложить в новой редакции:</w:t>
      </w:r>
    </w:p>
    <w:p w:rsidR="003F0F91" w:rsidRPr="003F0F91" w:rsidRDefault="003F0F91" w:rsidP="003F0F91">
      <w:pPr>
        <w:spacing w:after="0" w:line="240" w:lineRule="auto"/>
        <w:jc w:val="right"/>
        <w:rPr>
          <w:rFonts w:ascii="Times New Roman" w:hAnsi="Times New Roman" w:cs="Times New Roman"/>
          <w:sz w:val="24"/>
          <w:szCs w:val="24"/>
        </w:rPr>
      </w:pPr>
      <w:r w:rsidRPr="003F0F91">
        <w:rPr>
          <w:rFonts w:ascii="Times New Roman" w:hAnsi="Times New Roman" w:cs="Times New Roman"/>
          <w:sz w:val="24"/>
          <w:szCs w:val="24"/>
        </w:rPr>
        <w:t>Таблица 6.1</w:t>
      </w:r>
    </w:p>
    <w:tbl>
      <w:tblPr>
        <w:tblW w:w="9825" w:type="dxa"/>
        <w:jc w:val="center"/>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9"/>
        <w:gridCol w:w="1417"/>
        <w:gridCol w:w="851"/>
        <w:gridCol w:w="1036"/>
        <w:gridCol w:w="1133"/>
        <w:gridCol w:w="1205"/>
        <w:gridCol w:w="1203"/>
        <w:gridCol w:w="1133"/>
        <w:gridCol w:w="1088"/>
      </w:tblGrid>
      <w:tr w:rsidR="003F0F91" w:rsidRPr="003F0F91" w:rsidTr="00A3425E">
        <w:trPr>
          <w:jc w:val="center"/>
        </w:trPr>
        <w:tc>
          <w:tcPr>
            <w:tcW w:w="758"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w:t>
            </w:r>
          </w:p>
          <w:p w:rsidR="003F0F91" w:rsidRPr="003F0F91" w:rsidRDefault="003F0F91" w:rsidP="003F0F91">
            <w:pPr>
              <w:spacing w:after="0" w:line="240" w:lineRule="auto"/>
              <w:jc w:val="center"/>
              <w:rPr>
                <w:rFonts w:ascii="Times New Roman" w:eastAsia="Calibri" w:hAnsi="Times New Roman" w:cs="Times New Roman"/>
                <w:sz w:val="24"/>
                <w:szCs w:val="24"/>
              </w:rPr>
            </w:pPr>
            <w:proofErr w:type="gramStart"/>
            <w:r w:rsidRPr="003F0F91">
              <w:rPr>
                <w:rFonts w:ascii="Times New Roman" w:eastAsia="Calibri" w:hAnsi="Times New Roman" w:cs="Times New Roman"/>
                <w:sz w:val="24"/>
                <w:szCs w:val="24"/>
              </w:rPr>
              <w:t>п</w:t>
            </w:r>
            <w:proofErr w:type="gramEnd"/>
            <w:r w:rsidRPr="003F0F91">
              <w:rPr>
                <w:rFonts w:ascii="Times New Roman" w:eastAsia="Calibri" w:hAnsi="Times New Roman" w:cs="Times New Roman"/>
                <w:sz w:val="24"/>
                <w:szCs w:val="24"/>
              </w:rPr>
              <w:t>/п</w:t>
            </w:r>
          </w:p>
        </w:tc>
        <w:tc>
          <w:tcPr>
            <w:tcW w:w="1417"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Источник тепловой энергии</w:t>
            </w:r>
          </w:p>
        </w:tc>
        <w:tc>
          <w:tcPr>
            <w:tcW w:w="851"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Установленная мощность, Гкал/час</w:t>
            </w:r>
          </w:p>
        </w:tc>
        <w:tc>
          <w:tcPr>
            <w:tcW w:w="1037"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Располагаемая мощность, Гкал/час</w:t>
            </w:r>
          </w:p>
        </w:tc>
        <w:tc>
          <w:tcPr>
            <w:tcW w:w="1134"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Собственные нужды, Гкал/час</w:t>
            </w:r>
          </w:p>
        </w:tc>
        <w:tc>
          <w:tcPr>
            <w:tcW w:w="1206"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Тепловая мощность нетто, Гкал/час</w:t>
            </w:r>
          </w:p>
        </w:tc>
        <w:tc>
          <w:tcPr>
            <w:tcW w:w="1204"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Потери тепловой мощности в тепловых сетях, Гкал/час</w:t>
            </w:r>
          </w:p>
        </w:tc>
        <w:tc>
          <w:tcPr>
            <w:tcW w:w="1134"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Тепловая нагрузка на потребителей, Гкал/час</w:t>
            </w:r>
          </w:p>
        </w:tc>
        <w:tc>
          <w:tcPr>
            <w:tcW w:w="1089" w:type="dxa"/>
            <w:tcBorders>
              <w:top w:val="single" w:sz="4" w:space="0" w:color="auto"/>
              <w:left w:val="single" w:sz="4" w:space="0" w:color="auto"/>
              <w:bottom w:val="single" w:sz="4" w:space="0" w:color="auto"/>
              <w:right w:val="single" w:sz="4" w:space="0" w:color="auto"/>
            </w:tcBorders>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Резерв/ дефицит тепловой мощности нетто, Гкал/час</w:t>
            </w:r>
          </w:p>
          <w:p w:rsidR="003F0F91" w:rsidRPr="003F0F91" w:rsidRDefault="003F0F91" w:rsidP="003F0F91">
            <w:pPr>
              <w:spacing w:after="0" w:line="240" w:lineRule="auto"/>
              <w:jc w:val="center"/>
              <w:rPr>
                <w:rFonts w:ascii="Times New Roman" w:eastAsia="Calibri" w:hAnsi="Times New Roman" w:cs="Times New Roman"/>
                <w:sz w:val="24"/>
                <w:szCs w:val="24"/>
              </w:rPr>
            </w:pPr>
          </w:p>
        </w:tc>
      </w:tr>
      <w:tr w:rsidR="003F0F91" w:rsidRPr="003F0F91" w:rsidTr="00A3425E">
        <w:trPr>
          <w:trHeight w:val="214"/>
          <w:jc w:val="center"/>
        </w:trPr>
        <w:tc>
          <w:tcPr>
            <w:tcW w:w="758"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Котельная СЦТ-5</w:t>
            </w:r>
          </w:p>
        </w:tc>
        <w:tc>
          <w:tcPr>
            <w:tcW w:w="851"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6,72</w:t>
            </w:r>
          </w:p>
        </w:tc>
        <w:tc>
          <w:tcPr>
            <w:tcW w:w="1037"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4,8</w:t>
            </w:r>
          </w:p>
        </w:tc>
        <w:tc>
          <w:tcPr>
            <w:tcW w:w="1134"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0,0178</w:t>
            </w:r>
          </w:p>
        </w:tc>
        <w:tc>
          <w:tcPr>
            <w:tcW w:w="1206"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4,7822</w:t>
            </w:r>
          </w:p>
        </w:tc>
        <w:tc>
          <w:tcPr>
            <w:tcW w:w="1204"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0,4442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2,681</w:t>
            </w:r>
          </w:p>
        </w:tc>
        <w:tc>
          <w:tcPr>
            <w:tcW w:w="1089"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+2,1012</w:t>
            </w:r>
          </w:p>
        </w:tc>
      </w:tr>
      <w:tr w:rsidR="003F0F91" w:rsidRPr="003F0F91" w:rsidTr="00A3425E">
        <w:trPr>
          <w:trHeight w:val="214"/>
          <w:jc w:val="center"/>
        </w:trPr>
        <w:tc>
          <w:tcPr>
            <w:tcW w:w="758"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Котельная</w:t>
            </w:r>
          </w:p>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СЦТ-6</w:t>
            </w:r>
          </w:p>
        </w:tc>
        <w:tc>
          <w:tcPr>
            <w:tcW w:w="851"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1,4</w:t>
            </w:r>
          </w:p>
        </w:tc>
        <w:tc>
          <w:tcPr>
            <w:tcW w:w="1037"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0,5848</w:t>
            </w:r>
          </w:p>
        </w:tc>
        <w:tc>
          <w:tcPr>
            <w:tcW w:w="1134"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0,0012</w:t>
            </w:r>
          </w:p>
        </w:tc>
        <w:tc>
          <w:tcPr>
            <w:tcW w:w="1206"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0,5836</w:t>
            </w:r>
          </w:p>
        </w:tc>
        <w:tc>
          <w:tcPr>
            <w:tcW w:w="1204"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0,0337</w:t>
            </w:r>
          </w:p>
        </w:tc>
        <w:tc>
          <w:tcPr>
            <w:tcW w:w="1134"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0,2988</w:t>
            </w:r>
          </w:p>
        </w:tc>
        <w:tc>
          <w:tcPr>
            <w:tcW w:w="1089"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+0,2511</w:t>
            </w:r>
          </w:p>
        </w:tc>
      </w:tr>
    </w:tbl>
    <w:p w:rsidR="003F0F91" w:rsidRPr="003F0F91" w:rsidRDefault="003F0F91" w:rsidP="003F0F91">
      <w:pPr>
        <w:spacing w:after="0" w:line="240" w:lineRule="auto"/>
        <w:jc w:val="both"/>
        <w:rPr>
          <w:rFonts w:ascii="Times New Roman" w:hAnsi="Times New Roman" w:cs="Times New Roman"/>
          <w:sz w:val="24"/>
          <w:szCs w:val="24"/>
        </w:rPr>
      </w:pPr>
    </w:p>
    <w:p w:rsidR="003F0F91" w:rsidRPr="003F0F91" w:rsidRDefault="003F0F91" w:rsidP="003F0F91">
      <w:pPr>
        <w:numPr>
          <w:ilvl w:val="0"/>
          <w:numId w:val="39"/>
        </w:numPr>
        <w:spacing w:after="0" w:line="240" w:lineRule="auto"/>
        <w:ind w:left="0" w:firstLine="709"/>
        <w:jc w:val="both"/>
        <w:rPr>
          <w:rFonts w:ascii="Times New Roman" w:hAnsi="Times New Roman" w:cs="Times New Roman"/>
          <w:sz w:val="24"/>
          <w:szCs w:val="24"/>
        </w:rPr>
      </w:pPr>
      <w:r w:rsidRPr="003F0F91">
        <w:rPr>
          <w:rFonts w:ascii="Times New Roman" w:hAnsi="Times New Roman" w:cs="Times New Roman"/>
          <w:sz w:val="24"/>
          <w:szCs w:val="24"/>
        </w:rPr>
        <w:lastRenderedPageBreak/>
        <w:t>Таблицу 7.1 Количество теплоносителя, использованное на нормативные утечки  в Части 7. Балансы тепловой мощности и тепловой нагрузки в зонах действия источников тепловой энергии Главы 1 Существующее положение в сфере производства, передачи и потребления тепловой энергии для целей теплоснабжения  Тома 1 изложить в новой редакции:</w:t>
      </w:r>
    </w:p>
    <w:p w:rsidR="003F0F91" w:rsidRPr="003F0F91" w:rsidRDefault="003F0F91" w:rsidP="003F0F91">
      <w:pPr>
        <w:spacing w:after="0" w:line="240" w:lineRule="auto"/>
        <w:jc w:val="right"/>
        <w:rPr>
          <w:rFonts w:ascii="Times New Roman" w:hAnsi="Times New Roman" w:cs="Times New Roman"/>
          <w:sz w:val="24"/>
          <w:szCs w:val="24"/>
        </w:rPr>
      </w:pPr>
      <w:r w:rsidRPr="003F0F91">
        <w:rPr>
          <w:rFonts w:ascii="Times New Roman" w:hAnsi="Times New Roman" w:cs="Times New Roman"/>
          <w:sz w:val="24"/>
          <w:szCs w:val="24"/>
        </w:rPr>
        <w:t>Таблица 7.1</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2"/>
        <w:gridCol w:w="2676"/>
        <w:gridCol w:w="2695"/>
      </w:tblGrid>
      <w:tr w:rsidR="003F0F91" w:rsidRPr="003F0F91" w:rsidTr="00A3425E">
        <w:tc>
          <w:tcPr>
            <w:tcW w:w="4552"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 xml:space="preserve">Наименование источника </w:t>
            </w:r>
          </w:p>
        </w:tc>
        <w:tc>
          <w:tcPr>
            <w:tcW w:w="2676"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Котельная СЦТ-5</w:t>
            </w:r>
          </w:p>
        </w:tc>
        <w:tc>
          <w:tcPr>
            <w:tcW w:w="269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Котельная СЦТ-6</w:t>
            </w:r>
          </w:p>
        </w:tc>
      </w:tr>
      <w:tr w:rsidR="003F0F91" w:rsidRPr="003F0F91" w:rsidTr="00A3425E">
        <w:tc>
          <w:tcPr>
            <w:tcW w:w="4552"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 xml:space="preserve">Всего подпитка тепловой сети, </w:t>
            </w:r>
            <w:proofErr w:type="spellStart"/>
            <w:r w:rsidRPr="003F0F91">
              <w:rPr>
                <w:rFonts w:ascii="Times New Roman" w:eastAsia="Calibri" w:hAnsi="Times New Roman" w:cs="Times New Roman"/>
                <w:sz w:val="24"/>
                <w:szCs w:val="24"/>
              </w:rPr>
              <w:t>тыс</w:t>
            </w:r>
            <w:proofErr w:type="gramStart"/>
            <w:r w:rsidRPr="003F0F91">
              <w:rPr>
                <w:rFonts w:ascii="Times New Roman" w:eastAsia="Calibri" w:hAnsi="Times New Roman" w:cs="Times New Roman"/>
                <w:sz w:val="24"/>
                <w:szCs w:val="24"/>
              </w:rPr>
              <w:t>.т</w:t>
            </w:r>
            <w:proofErr w:type="spellEnd"/>
            <w:proofErr w:type="gramEnd"/>
            <w:r w:rsidRPr="003F0F91">
              <w:rPr>
                <w:rFonts w:ascii="Times New Roman" w:eastAsia="Calibri" w:hAnsi="Times New Roman" w:cs="Times New Roman"/>
                <w:sz w:val="24"/>
                <w:szCs w:val="24"/>
              </w:rPr>
              <w:t xml:space="preserve">/год в </w:t>
            </w:r>
            <w:proofErr w:type="spellStart"/>
            <w:r w:rsidRPr="003F0F91">
              <w:rPr>
                <w:rFonts w:ascii="Times New Roman" w:eastAsia="Calibri" w:hAnsi="Times New Roman" w:cs="Times New Roman"/>
                <w:sz w:val="24"/>
                <w:szCs w:val="24"/>
              </w:rPr>
              <w:t>т.ч</w:t>
            </w:r>
            <w:proofErr w:type="spellEnd"/>
            <w:r w:rsidRPr="003F0F91">
              <w:rPr>
                <w:rFonts w:ascii="Times New Roman" w:eastAsia="Calibri" w:hAnsi="Times New Roman" w:cs="Times New Roman"/>
                <w:sz w:val="24"/>
                <w:szCs w:val="24"/>
              </w:rPr>
              <w:t>.:</w:t>
            </w:r>
          </w:p>
        </w:tc>
        <w:tc>
          <w:tcPr>
            <w:tcW w:w="2676"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24,57</w:t>
            </w:r>
          </w:p>
        </w:tc>
        <w:tc>
          <w:tcPr>
            <w:tcW w:w="269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0,425</w:t>
            </w:r>
          </w:p>
        </w:tc>
      </w:tr>
      <w:tr w:rsidR="003F0F91" w:rsidRPr="003F0F91" w:rsidTr="00A3425E">
        <w:tc>
          <w:tcPr>
            <w:tcW w:w="4552"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 xml:space="preserve">-нормативные утечки теплоносителя, </w:t>
            </w:r>
            <w:proofErr w:type="spellStart"/>
            <w:r w:rsidRPr="003F0F91">
              <w:rPr>
                <w:rFonts w:ascii="Times New Roman" w:eastAsia="Calibri" w:hAnsi="Times New Roman" w:cs="Times New Roman"/>
                <w:sz w:val="24"/>
                <w:szCs w:val="24"/>
              </w:rPr>
              <w:t>тыс</w:t>
            </w:r>
            <w:proofErr w:type="gramStart"/>
            <w:r w:rsidRPr="003F0F91">
              <w:rPr>
                <w:rFonts w:ascii="Times New Roman" w:eastAsia="Calibri" w:hAnsi="Times New Roman" w:cs="Times New Roman"/>
                <w:sz w:val="24"/>
                <w:szCs w:val="24"/>
              </w:rPr>
              <w:t>.т</w:t>
            </w:r>
            <w:proofErr w:type="spellEnd"/>
            <w:proofErr w:type="gramEnd"/>
            <w:r w:rsidRPr="003F0F91">
              <w:rPr>
                <w:rFonts w:ascii="Times New Roman" w:eastAsia="Calibri" w:hAnsi="Times New Roman" w:cs="Times New Roman"/>
                <w:sz w:val="24"/>
                <w:szCs w:val="24"/>
              </w:rPr>
              <w:t>/год</w:t>
            </w:r>
          </w:p>
        </w:tc>
        <w:tc>
          <w:tcPr>
            <w:tcW w:w="2676"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4,43</w:t>
            </w:r>
          </w:p>
        </w:tc>
        <w:tc>
          <w:tcPr>
            <w:tcW w:w="269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0,425</w:t>
            </w:r>
          </w:p>
        </w:tc>
      </w:tr>
      <w:tr w:rsidR="003F0F91" w:rsidRPr="003F0F91" w:rsidTr="00A3425E">
        <w:trPr>
          <w:trHeight w:val="683"/>
        </w:trPr>
        <w:tc>
          <w:tcPr>
            <w:tcW w:w="4552"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 xml:space="preserve">-отпуск теплоносителя из тепловых сетей на </w:t>
            </w:r>
            <w:proofErr w:type="spellStart"/>
            <w:r w:rsidRPr="003F0F91">
              <w:rPr>
                <w:rFonts w:ascii="Times New Roman" w:eastAsia="Calibri" w:hAnsi="Times New Roman" w:cs="Times New Roman"/>
                <w:sz w:val="24"/>
                <w:szCs w:val="24"/>
              </w:rPr>
              <w:t>гвс</w:t>
            </w:r>
            <w:proofErr w:type="spellEnd"/>
            <w:r w:rsidRPr="003F0F91">
              <w:rPr>
                <w:rFonts w:ascii="Times New Roman" w:eastAsia="Calibri" w:hAnsi="Times New Roman" w:cs="Times New Roman"/>
                <w:sz w:val="24"/>
                <w:szCs w:val="24"/>
              </w:rPr>
              <w:t xml:space="preserve"> (для открытых систем теплоснабжения), </w:t>
            </w:r>
            <w:proofErr w:type="spellStart"/>
            <w:r w:rsidRPr="003F0F91">
              <w:rPr>
                <w:rFonts w:ascii="Times New Roman" w:eastAsia="Calibri" w:hAnsi="Times New Roman" w:cs="Times New Roman"/>
                <w:sz w:val="24"/>
                <w:szCs w:val="24"/>
              </w:rPr>
              <w:t>тыс</w:t>
            </w:r>
            <w:proofErr w:type="gramStart"/>
            <w:r w:rsidRPr="003F0F91">
              <w:rPr>
                <w:rFonts w:ascii="Times New Roman" w:eastAsia="Calibri" w:hAnsi="Times New Roman" w:cs="Times New Roman"/>
                <w:sz w:val="24"/>
                <w:szCs w:val="24"/>
              </w:rPr>
              <w:t>.т</w:t>
            </w:r>
            <w:proofErr w:type="spellEnd"/>
            <w:proofErr w:type="gramEnd"/>
            <w:r w:rsidRPr="003F0F91">
              <w:rPr>
                <w:rFonts w:ascii="Times New Roman" w:eastAsia="Calibri" w:hAnsi="Times New Roman" w:cs="Times New Roman"/>
                <w:sz w:val="24"/>
                <w:szCs w:val="24"/>
              </w:rPr>
              <w:t>/год</w:t>
            </w:r>
          </w:p>
        </w:tc>
        <w:tc>
          <w:tcPr>
            <w:tcW w:w="2676"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20,14</w:t>
            </w:r>
          </w:p>
        </w:tc>
        <w:tc>
          <w:tcPr>
            <w:tcW w:w="269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0</w:t>
            </w:r>
          </w:p>
        </w:tc>
      </w:tr>
    </w:tbl>
    <w:p w:rsidR="003F0F91" w:rsidRPr="003F0F91" w:rsidRDefault="003F0F91" w:rsidP="003F0F91">
      <w:pPr>
        <w:spacing w:after="0" w:line="240" w:lineRule="auto"/>
        <w:jc w:val="both"/>
        <w:rPr>
          <w:rFonts w:ascii="Times New Roman" w:hAnsi="Times New Roman" w:cs="Times New Roman"/>
          <w:sz w:val="24"/>
          <w:szCs w:val="24"/>
        </w:rPr>
      </w:pPr>
    </w:p>
    <w:p w:rsidR="003F0F91" w:rsidRPr="003F0F91" w:rsidRDefault="003F0F91" w:rsidP="003F0F91">
      <w:pPr>
        <w:numPr>
          <w:ilvl w:val="0"/>
          <w:numId w:val="39"/>
        </w:numPr>
        <w:spacing w:after="0" w:line="240" w:lineRule="auto"/>
        <w:ind w:left="0" w:firstLine="709"/>
        <w:jc w:val="both"/>
        <w:rPr>
          <w:rFonts w:ascii="Times New Roman" w:hAnsi="Times New Roman" w:cs="Times New Roman"/>
          <w:sz w:val="24"/>
          <w:szCs w:val="24"/>
        </w:rPr>
      </w:pPr>
      <w:r w:rsidRPr="003F0F91">
        <w:rPr>
          <w:rFonts w:ascii="Times New Roman" w:hAnsi="Times New Roman" w:cs="Times New Roman"/>
          <w:sz w:val="24"/>
          <w:szCs w:val="24"/>
        </w:rPr>
        <w:t xml:space="preserve">Рисунок 5 Зависимость объема </w:t>
      </w:r>
      <w:proofErr w:type="spellStart"/>
      <w:r w:rsidRPr="003F0F91">
        <w:rPr>
          <w:rFonts w:ascii="Times New Roman" w:hAnsi="Times New Roman" w:cs="Times New Roman"/>
          <w:sz w:val="24"/>
          <w:szCs w:val="24"/>
        </w:rPr>
        <w:t>подпиточной</w:t>
      </w:r>
      <w:proofErr w:type="spellEnd"/>
      <w:r w:rsidRPr="003F0F91">
        <w:rPr>
          <w:rFonts w:ascii="Times New Roman" w:hAnsi="Times New Roman" w:cs="Times New Roman"/>
          <w:sz w:val="24"/>
          <w:szCs w:val="24"/>
        </w:rPr>
        <w:t xml:space="preserve"> воды от расчетной тепловой нагрузки источника тепла в Части 7. Балансы тепловой мощности и тепловой нагрузки в зонах действия источников тепловой энергии Главы 1 Существующее положение в сфере производства, передачи и потребления тепловой энергии для целей теплоснабжения  Тома 1 изложить в новой редакции:</w:t>
      </w:r>
    </w:p>
    <w:p w:rsidR="003F0F91" w:rsidRPr="003F0F91" w:rsidRDefault="003F0F91" w:rsidP="003F0F91">
      <w:pPr>
        <w:spacing w:after="0" w:line="240" w:lineRule="auto"/>
        <w:ind w:left="709"/>
        <w:jc w:val="both"/>
        <w:rPr>
          <w:rFonts w:ascii="Times New Roman" w:hAnsi="Times New Roman" w:cs="Times New Roman"/>
          <w:sz w:val="24"/>
          <w:szCs w:val="24"/>
        </w:rPr>
      </w:pPr>
    </w:p>
    <w:p w:rsidR="003F0F91" w:rsidRPr="003F0F91" w:rsidRDefault="003F0F91" w:rsidP="003F0F91">
      <w:pPr>
        <w:spacing w:after="0" w:line="240" w:lineRule="auto"/>
        <w:ind w:left="-142" w:right="990"/>
        <w:jc w:val="both"/>
        <w:rPr>
          <w:rFonts w:ascii="Times New Roman" w:hAnsi="Times New Roman" w:cs="Times New Roman"/>
          <w:sz w:val="24"/>
          <w:szCs w:val="24"/>
        </w:rPr>
      </w:pPr>
      <w:r w:rsidRPr="003F0F91">
        <w:rPr>
          <w:rFonts w:ascii="Times New Roman" w:hAnsi="Times New Roman" w:cs="Times New Roman"/>
          <w:noProof/>
          <w:sz w:val="24"/>
          <w:szCs w:val="24"/>
          <w:lang w:eastAsia="ru-RU"/>
        </w:rPr>
        <w:drawing>
          <wp:inline distT="0" distB="0" distL="0" distR="0" wp14:anchorId="16B053D1" wp14:editId="058C33E6">
            <wp:extent cx="7029450" cy="2019300"/>
            <wp:effectExtent l="0" t="0" r="0" b="0"/>
            <wp:docPr id="4" name="Диаграмма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F0F91" w:rsidRPr="003F0F91" w:rsidRDefault="003F0F91" w:rsidP="003F0F91">
      <w:pPr>
        <w:spacing w:after="0" w:line="240" w:lineRule="auto"/>
        <w:ind w:firstLine="709"/>
        <w:jc w:val="both"/>
        <w:rPr>
          <w:rFonts w:ascii="Times New Roman" w:hAnsi="Times New Roman" w:cs="Times New Roman"/>
          <w:sz w:val="24"/>
          <w:szCs w:val="24"/>
        </w:rPr>
      </w:pPr>
      <w:r w:rsidRPr="003F0F91">
        <w:rPr>
          <w:rFonts w:ascii="Times New Roman" w:hAnsi="Times New Roman" w:cs="Times New Roman"/>
          <w:sz w:val="24"/>
          <w:szCs w:val="24"/>
        </w:rPr>
        <w:t xml:space="preserve">Рисунок 5. Зависимость объема </w:t>
      </w:r>
      <w:proofErr w:type="spellStart"/>
      <w:r w:rsidRPr="003F0F91">
        <w:rPr>
          <w:rFonts w:ascii="Times New Roman" w:hAnsi="Times New Roman" w:cs="Times New Roman"/>
          <w:sz w:val="24"/>
          <w:szCs w:val="24"/>
        </w:rPr>
        <w:t>подпиточной</w:t>
      </w:r>
      <w:proofErr w:type="spellEnd"/>
      <w:r w:rsidRPr="003F0F91">
        <w:rPr>
          <w:rFonts w:ascii="Times New Roman" w:hAnsi="Times New Roman" w:cs="Times New Roman"/>
          <w:sz w:val="24"/>
          <w:szCs w:val="24"/>
        </w:rPr>
        <w:t xml:space="preserve"> воды от расчетной тепловой нагрузки источника тепла</w:t>
      </w:r>
    </w:p>
    <w:p w:rsidR="003F0F91" w:rsidRPr="003F0F91" w:rsidRDefault="003F0F91" w:rsidP="003F0F91">
      <w:pPr>
        <w:spacing w:after="0" w:line="240" w:lineRule="auto"/>
        <w:ind w:left="709"/>
        <w:jc w:val="both"/>
        <w:rPr>
          <w:rFonts w:ascii="Times New Roman" w:hAnsi="Times New Roman" w:cs="Times New Roman"/>
          <w:sz w:val="24"/>
          <w:szCs w:val="24"/>
        </w:rPr>
      </w:pPr>
    </w:p>
    <w:p w:rsidR="003F0F91" w:rsidRPr="003F0F91" w:rsidRDefault="003F0F91" w:rsidP="003F0F91">
      <w:pPr>
        <w:numPr>
          <w:ilvl w:val="0"/>
          <w:numId w:val="39"/>
        </w:numPr>
        <w:spacing w:after="0" w:line="240" w:lineRule="auto"/>
        <w:ind w:left="0" w:firstLine="709"/>
        <w:jc w:val="both"/>
        <w:rPr>
          <w:rFonts w:ascii="Times New Roman" w:hAnsi="Times New Roman" w:cs="Times New Roman"/>
          <w:sz w:val="24"/>
          <w:szCs w:val="24"/>
        </w:rPr>
      </w:pPr>
      <w:r w:rsidRPr="003F0F91">
        <w:rPr>
          <w:rFonts w:ascii="Times New Roman" w:hAnsi="Times New Roman" w:cs="Times New Roman"/>
          <w:sz w:val="24"/>
          <w:szCs w:val="24"/>
        </w:rPr>
        <w:t>Таблицу 8.2 Суммарное потребление топлива источниками тепловой энергии для нужд теплоснабжения и величины выработки тепловой энергии Части 8. Топливные балансы источников тепловой энергии и система обеспечения топливом  Главы 1 Существующее положение в сфере производства, передачи и потребления тепловой энергии для целей теплоснабжения  Тома 1 изложить в новой редакции:</w:t>
      </w:r>
    </w:p>
    <w:p w:rsidR="003F0F91" w:rsidRPr="003F0F91" w:rsidRDefault="003F0F91" w:rsidP="003F0F91">
      <w:pPr>
        <w:spacing w:after="0" w:line="240" w:lineRule="auto"/>
        <w:jc w:val="right"/>
        <w:rPr>
          <w:rFonts w:ascii="Times New Roman" w:hAnsi="Times New Roman" w:cs="Times New Roman"/>
          <w:sz w:val="24"/>
          <w:szCs w:val="24"/>
        </w:rPr>
      </w:pPr>
      <w:r w:rsidRPr="003F0F91">
        <w:rPr>
          <w:rFonts w:ascii="Times New Roman" w:hAnsi="Times New Roman" w:cs="Times New Roman"/>
          <w:sz w:val="24"/>
          <w:szCs w:val="24"/>
        </w:rPr>
        <w:t>Таблица 8.2</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4004"/>
        <w:gridCol w:w="3367"/>
      </w:tblGrid>
      <w:tr w:rsidR="003F0F91" w:rsidRPr="003F0F91" w:rsidTr="00A3425E">
        <w:tc>
          <w:tcPr>
            <w:tcW w:w="2552"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Источник тепловой энергии</w:t>
            </w:r>
          </w:p>
        </w:tc>
        <w:tc>
          <w:tcPr>
            <w:tcW w:w="4004"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 xml:space="preserve">Расчетная годовая выработка тепловой энергии с учетом потерь, </w:t>
            </w:r>
            <w:proofErr w:type="spellStart"/>
            <w:r w:rsidRPr="003F0F91">
              <w:rPr>
                <w:rFonts w:ascii="Times New Roman" w:eastAsia="Calibri" w:hAnsi="Times New Roman" w:cs="Times New Roman"/>
                <w:sz w:val="24"/>
                <w:szCs w:val="24"/>
              </w:rPr>
              <w:t>тыс</w:t>
            </w:r>
            <w:proofErr w:type="gramStart"/>
            <w:r w:rsidRPr="003F0F91">
              <w:rPr>
                <w:rFonts w:ascii="Times New Roman" w:eastAsia="Calibri" w:hAnsi="Times New Roman" w:cs="Times New Roman"/>
                <w:sz w:val="24"/>
                <w:szCs w:val="24"/>
              </w:rPr>
              <w:t>.Г</w:t>
            </w:r>
            <w:proofErr w:type="gramEnd"/>
            <w:r w:rsidRPr="003F0F91">
              <w:rPr>
                <w:rFonts w:ascii="Times New Roman" w:eastAsia="Calibri" w:hAnsi="Times New Roman" w:cs="Times New Roman"/>
                <w:sz w:val="24"/>
                <w:szCs w:val="24"/>
              </w:rPr>
              <w:t>кал</w:t>
            </w:r>
            <w:proofErr w:type="spellEnd"/>
          </w:p>
        </w:tc>
        <w:tc>
          <w:tcPr>
            <w:tcW w:w="3367"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 xml:space="preserve">Расчетное потребление топлива </w:t>
            </w:r>
            <w:proofErr w:type="spellStart"/>
            <w:r w:rsidRPr="003F0F91">
              <w:rPr>
                <w:rFonts w:ascii="Times New Roman" w:eastAsia="Calibri" w:hAnsi="Times New Roman" w:cs="Times New Roman"/>
                <w:sz w:val="24"/>
                <w:szCs w:val="24"/>
              </w:rPr>
              <w:t>т.н</w:t>
            </w:r>
            <w:proofErr w:type="gramStart"/>
            <w:r w:rsidRPr="003F0F91">
              <w:rPr>
                <w:rFonts w:ascii="Times New Roman" w:eastAsia="Calibri" w:hAnsi="Times New Roman" w:cs="Times New Roman"/>
                <w:sz w:val="24"/>
                <w:szCs w:val="24"/>
              </w:rPr>
              <w:t>.т</w:t>
            </w:r>
            <w:proofErr w:type="spellEnd"/>
            <w:proofErr w:type="gramEnd"/>
            <w:r w:rsidRPr="003F0F91">
              <w:rPr>
                <w:rFonts w:ascii="Times New Roman" w:eastAsia="Calibri" w:hAnsi="Times New Roman" w:cs="Times New Roman"/>
                <w:sz w:val="24"/>
                <w:szCs w:val="24"/>
              </w:rPr>
              <w:t>/год</w:t>
            </w:r>
          </w:p>
        </w:tc>
      </w:tr>
      <w:tr w:rsidR="003F0F91" w:rsidRPr="003F0F91" w:rsidTr="00A3425E">
        <w:tc>
          <w:tcPr>
            <w:tcW w:w="2552"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Котельная СЦТ-5</w:t>
            </w:r>
          </w:p>
        </w:tc>
        <w:tc>
          <w:tcPr>
            <w:tcW w:w="4004"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8,317</w:t>
            </w:r>
          </w:p>
        </w:tc>
        <w:tc>
          <w:tcPr>
            <w:tcW w:w="3367"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3618</w:t>
            </w:r>
          </w:p>
        </w:tc>
      </w:tr>
      <w:tr w:rsidR="003F0F91" w:rsidRPr="003F0F91" w:rsidTr="00A3425E">
        <w:tc>
          <w:tcPr>
            <w:tcW w:w="2552"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Котельная СЦТ-6</w:t>
            </w:r>
          </w:p>
        </w:tc>
        <w:tc>
          <w:tcPr>
            <w:tcW w:w="4004"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0,883</w:t>
            </w:r>
          </w:p>
        </w:tc>
        <w:tc>
          <w:tcPr>
            <w:tcW w:w="3367"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453</w:t>
            </w:r>
          </w:p>
        </w:tc>
      </w:tr>
    </w:tbl>
    <w:p w:rsidR="003F0F91" w:rsidRPr="003F0F91" w:rsidRDefault="003F0F91" w:rsidP="003F0F91">
      <w:pPr>
        <w:spacing w:after="0" w:line="240" w:lineRule="auto"/>
        <w:jc w:val="both"/>
        <w:rPr>
          <w:rFonts w:ascii="Times New Roman" w:hAnsi="Times New Roman" w:cs="Times New Roman"/>
          <w:sz w:val="24"/>
          <w:szCs w:val="24"/>
        </w:rPr>
      </w:pPr>
    </w:p>
    <w:p w:rsidR="003F0F91" w:rsidRPr="003F0F91" w:rsidRDefault="003F0F91" w:rsidP="003F0F91">
      <w:pPr>
        <w:numPr>
          <w:ilvl w:val="0"/>
          <w:numId w:val="39"/>
        </w:numPr>
        <w:spacing w:after="0" w:line="240" w:lineRule="auto"/>
        <w:ind w:left="0" w:firstLine="709"/>
        <w:jc w:val="both"/>
        <w:rPr>
          <w:rFonts w:ascii="Times New Roman" w:hAnsi="Times New Roman" w:cs="Times New Roman"/>
          <w:sz w:val="24"/>
          <w:szCs w:val="24"/>
        </w:rPr>
      </w:pPr>
      <w:r w:rsidRPr="003F0F91">
        <w:rPr>
          <w:rFonts w:ascii="Times New Roman" w:hAnsi="Times New Roman" w:cs="Times New Roman"/>
          <w:sz w:val="24"/>
          <w:szCs w:val="24"/>
        </w:rPr>
        <w:t>Таблицу 9.1 Результаты расчета выполняется для каждого участка тепловой сети, входящего в путь от источника до абонента Части 9 Надежность теплоснабжения  Главы 1 Существующее положение в сфере производства, передачи и потребления тепловой энергии для целей теплоснабжения  Тома 1 изложить в новой редакции:</w:t>
      </w:r>
    </w:p>
    <w:p w:rsidR="003F0F91" w:rsidRPr="003F0F91" w:rsidRDefault="003F0F91" w:rsidP="003F0F91">
      <w:pPr>
        <w:spacing w:after="0" w:line="240" w:lineRule="auto"/>
        <w:jc w:val="right"/>
        <w:rPr>
          <w:rFonts w:ascii="Times New Roman" w:hAnsi="Times New Roman" w:cs="Times New Roman"/>
          <w:sz w:val="24"/>
          <w:szCs w:val="24"/>
        </w:rPr>
      </w:pPr>
      <w:r w:rsidRPr="003F0F91">
        <w:rPr>
          <w:rFonts w:ascii="Times New Roman" w:hAnsi="Times New Roman" w:cs="Times New Roman"/>
          <w:sz w:val="24"/>
          <w:szCs w:val="24"/>
        </w:rPr>
        <w:lastRenderedPageBreak/>
        <w:t>Таблица 9.1</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578"/>
        <w:gridCol w:w="1665"/>
        <w:gridCol w:w="1694"/>
        <w:gridCol w:w="1428"/>
        <w:gridCol w:w="1542"/>
      </w:tblGrid>
      <w:tr w:rsidR="003F0F91" w:rsidRPr="003F0F91" w:rsidTr="00A3425E">
        <w:tc>
          <w:tcPr>
            <w:tcW w:w="817"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 xml:space="preserve">№ </w:t>
            </w:r>
            <w:proofErr w:type="gramStart"/>
            <w:r w:rsidRPr="003F0F91">
              <w:rPr>
                <w:rFonts w:ascii="Times New Roman" w:eastAsia="Calibri" w:hAnsi="Times New Roman" w:cs="Times New Roman"/>
                <w:sz w:val="24"/>
                <w:szCs w:val="24"/>
              </w:rPr>
              <w:t>п</w:t>
            </w:r>
            <w:proofErr w:type="gramEnd"/>
            <w:r w:rsidRPr="003F0F91">
              <w:rPr>
                <w:rFonts w:ascii="Times New Roman" w:eastAsia="Calibri" w:hAnsi="Times New Roman" w:cs="Times New Roman"/>
                <w:sz w:val="24"/>
                <w:szCs w:val="24"/>
              </w:rPr>
              <w:t>/п</w:t>
            </w:r>
          </w:p>
        </w:tc>
        <w:tc>
          <w:tcPr>
            <w:tcW w:w="2391"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Наименование участка</w:t>
            </w:r>
          </w:p>
        </w:tc>
        <w:tc>
          <w:tcPr>
            <w:tcW w:w="1594"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Год ввода в эксплуатацию</w:t>
            </w:r>
          </w:p>
        </w:tc>
        <w:tc>
          <w:tcPr>
            <w:tcW w:w="1601"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 xml:space="preserve">Диаметр трубопровода, </w:t>
            </w:r>
            <w:proofErr w:type="gramStart"/>
            <w:r w:rsidRPr="003F0F91">
              <w:rPr>
                <w:rFonts w:ascii="Times New Roman" w:eastAsia="Calibri" w:hAnsi="Times New Roman" w:cs="Times New Roman"/>
                <w:sz w:val="24"/>
                <w:szCs w:val="24"/>
              </w:rPr>
              <w:t>мм</w:t>
            </w:r>
            <w:proofErr w:type="gramEnd"/>
          </w:p>
        </w:tc>
        <w:tc>
          <w:tcPr>
            <w:tcW w:w="1583"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Плотность потоков отказов, 1/</w:t>
            </w:r>
            <w:proofErr w:type="spellStart"/>
            <w:r w:rsidRPr="003F0F91">
              <w:rPr>
                <w:rFonts w:ascii="Times New Roman" w:eastAsia="Calibri" w:hAnsi="Times New Roman" w:cs="Times New Roman"/>
                <w:sz w:val="24"/>
                <w:szCs w:val="24"/>
              </w:rPr>
              <w:t>км</w:t>
            </w:r>
            <w:proofErr w:type="gramStart"/>
            <w:r w:rsidRPr="003F0F91">
              <w:rPr>
                <w:rFonts w:ascii="Times New Roman" w:eastAsia="Calibri" w:hAnsi="Times New Roman" w:cs="Times New Roman"/>
                <w:sz w:val="24"/>
                <w:szCs w:val="24"/>
              </w:rPr>
              <w:t>.г</w:t>
            </w:r>
            <w:proofErr w:type="gramEnd"/>
            <w:r w:rsidRPr="003F0F91">
              <w:rPr>
                <w:rFonts w:ascii="Times New Roman" w:eastAsia="Calibri" w:hAnsi="Times New Roman" w:cs="Times New Roman"/>
                <w:sz w:val="24"/>
                <w:szCs w:val="24"/>
              </w:rPr>
              <w:t>од</w:t>
            </w:r>
            <w:proofErr w:type="spellEnd"/>
          </w:p>
        </w:tc>
        <w:tc>
          <w:tcPr>
            <w:tcW w:w="1585"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Вероятность безотказной работы</w:t>
            </w:r>
          </w:p>
        </w:tc>
      </w:tr>
      <w:tr w:rsidR="003F0F91" w:rsidRPr="003F0F91" w:rsidTr="00A3425E">
        <w:tc>
          <w:tcPr>
            <w:tcW w:w="9571" w:type="dxa"/>
            <w:gridSpan w:val="6"/>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Котельная СЦТ№5</w:t>
            </w:r>
          </w:p>
        </w:tc>
      </w:tr>
      <w:tr w:rsidR="003F0F91" w:rsidRPr="003F0F91" w:rsidTr="00A3425E">
        <w:tc>
          <w:tcPr>
            <w:tcW w:w="817" w:type="dxa"/>
            <w:tcBorders>
              <w:top w:val="single" w:sz="4" w:space="0" w:color="auto"/>
              <w:left w:val="single" w:sz="4" w:space="0" w:color="auto"/>
              <w:bottom w:val="single" w:sz="4" w:space="0" w:color="auto"/>
              <w:right w:val="single" w:sz="4" w:space="0" w:color="auto"/>
            </w:tcBorders>
            <w:vAlign w:val="center"/>
          </w:tcPr>
          <w:p w:rsidR="003F0F91" w:rsidRPr="003F0F91" w:rsidRDefault="003F0F91" w:rsidP="003F0F91">
            <w:pPr>
              <w:numPr>
                <w:ilvl w:val="0"/>
                <w:numId w:val="41"/>
              </w:numPr>
              <w:spacing w:after="0" w:line="240" w:lineRule="auto"/>
              <w:contextualSpacing/>
              <w:jc w:val="center"/>
              <w:rPr>
                <w:rFonts w:ascii="Times New Roman" w:eastAsia="Calibri" w:hAnsi="Times New Roman" w:cs="Times New Roman"/>
                <w:sz w:val="24"/>
                <w:szCs w:val="24"/>
              </w:rPr>
            </w:pPr>
          </w:p>
        </w:tc>
        <w:tc>
          <w:tcPr>
            <w:tcW w:w="2391"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Котельная-бойлерная</w:t>
            </w:r>
          </w:p>
        </w:tc>
        <w:tc>
          <w:tcPr>
            <w:tcW w:w="1594"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1978</w:t>
            </w:r>
          </w:p>
        </w:tc>
        <w:tc>
          <w:tcPr>
            <w:tcW w:w="1601"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219</w:t>
            </w:r>
          </w:p>
        </w:tc>
        <w:tc>
          <w:tcPr>
            <w:tcW w:w="1583"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0,00025</w:t>
            </w:r>
          </w:p>
        </w:tc>
        <w:tc>
          <w:tcPr>
            <w:tcW w:w="1585"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0,9997472</w:t>
            </w:r>
          </w:p>
        </w:tc>
      </w:tr>
      <w:tr w:rsidR="003F0F91" w:rsidRPr="003F0F91" w:rsidTr="00A3425E">
        <w:tc>
          <w:tcPr>
            <w:tcW w:w="817" w:type="dxa"/>
            <w:tcBorders>
              <w:top w:val="single" w:sz="4" w:space="0" w:color="auto"/>
              <w:left w:val="single" w:sz="4" w:space="0" w:color="auto"/>
              <w:bottom w:val="single" w:sz="4" w:space="0" w:color="auto"/>
              <w:right w:val="single" w:sz="4" w:space="0" w:color="auto"/>
            </w:tcBorders>
            <w:vAlign w:val="center"/>
          </w:tcPr>
          <w:p w:rsidR="003F0F91" w:rsidRPr="003F0F91" w:rsidRDefault="003F0F91" w:rsidP="003F0F91">
            <w:pPr>
              <w:numPr>
                <w:ilvl w:val="0"/>
                <w:numId w:val="41"/>
              </w:numPr>
              <w:spacing w:after="0" w:line="240" w:lineRule="auto"/>
              <w:contextualSpacing/>
              <w:jc w:val="center"/>
              <w:rPr>
                <w:rFonts w:ascii="Times New Roman" w:eastAsia="Calibri" w:hAnsi="Times New Roman" w:cs="Times New Roman"/>
                <w:sz w:val="24"/>
                <w:szCs w:val="24"/>
              </w:rPr>
            </w:pPr>
          </w:p>
        </w:tc>
        <w:tc>
          <w:tcPr>
            <w:tcW w:w="2391"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proofErr w:type="gramStart"/>
            <w:r w:rsidRPr="003F0F91">
              <w:rPr>
                <w:rFonts w:ascii="Times New Roman" w:eastAsia="Calibri" w:hAnsi="Times New Roman" w:cs="Times New Roman"/>
                <w:color w:val="000000"/>
                <w:sz w:val="24"/>
                <w:szCs w:val="24"/>
              </w:rPr>
              <w:t>Бойлерная-Нефтяников</w:t>
            </w:r>
            <w:proofErr w:type="gramEnd"/>
            <w:r w:rsidRPr="003F0F91">
              <w:rPr>
                <w:rFonts w:ascii="Times New Roman" w:eastAsia="Calibri" w:hAnsi="Times New Roman" w:cs="Times New Roman"/>
                <w:color w:val="000000"/>
                <w:sz w:val="24"/>
                <w:szCs w:val="24"/>
              </w:rPr>
              <w:t xml:space="preserve"> 4</w:t>
            </w:r>
          </w:p>
        </w:tc>
        <w:tc>
          <w:tcPr>
            <w:tcW w:w="1594"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1978</w:t>
            </w:r>
          </w:p>
        </w:tc>
        <w:tc>
          <w:tcPr>
            <w:tcW w:w="1601"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273</w:t>
            </w:r>
          </w:p>
        </w:tc>
        <w:tc>
          <w:tcPr>
            <w:tcW w:w="1583"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0,00026</w:t>
            </w:r>
          </w:p>
        </w:tc>
        <w:tc>
          <w:tcPr>
            <w:tcW w:w="1585"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0,9997353</w:t>
            </w:r>
          </w:p>
        </w:tc>
      </w:tr>
      <w:tr w:rsidR="003F0F91" w:rsidRPr="003F0F91" w:rsidTr="00A3425E">
        <w:tc>
          <w:tcPr>
            <w:tcW w:w="817" w:type="dxa"/>
            <w:tcBorders>
              <w:top w:val="single" w:sz="4" w:space="0" w:color="auto"/>
              <w:left w:val="single" w:sz="4" w:space="0" w:color="auto"/>
              <w:bottom w:val="single" w:sz="4" w:space="0" w:color="auto"/>
              <w:right w:val="single" w:sz="4" w:space="0" w:color="auto"/>
            </w:tcBorders>
            <w:vAlign w:val="center"/>
          </w:tcPr>
          <w:p w:rsidR="003F0F91" w:rsidRPr="003F0F91" w:rsidRDefault="003F0F91" w:rsidP="003F0F91">
            <w:pPr>
              <w:numPr>
                <w:ilvl w:val="0"/>
                <w:numId w:val="41"/>
              </w:numPr>
              <w:spacing w:after="0" w:line="240" w:lineRule="auto"/>
              <w:contextualSpacing/>
              <w:jc w:val="center"/>
              <w:rPr>
                <w:rFonts w:ascii="Times New Roman" w:eastAsia="Calibri" w:hAnsi="Times New Roman" w:cs="Times New Roman"/>
                <w:sz w:val="24"/>
                <w:szCs w:val="24"/>
              </w:rPr>
            </w:pPr>
          </w:p>
        </w:tc>
        <w:tc>
          <w:tcPr>
            <w:tcW w:w="2391"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Нефтяников 4-Нефтяников 7</w:t>
            </w:r>
          </w:p>
        </w:tc>
        <w:tc>
          <w:tcPr>
            <w:tcW w:w="1594"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1978</w:t>
            </w:r>
          </w:p>
        </w:tc>
        <w:tc>
          <w:tcPr>
            <w:tcW w:w="1601"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50</w:t>
            </w:r>
          </w:p>
        </w:tc>
        <w:tc>
          <w:tcPr>
            <w:tcW w:w="1583"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0,00019</w:t>
            </w:r>
          </w:p>
        </w:tc>
        <w:tc>
          <w:tcPr>
            <w:tcW w:w="1585"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0,9998141</w:t>
            </w:r>
          </w:p>
        </w:tc>
      </w:tr>
      <w:tr w:rsidR="003F0F91" w:rsidRPr="003F0F91" w:rsidTr="00A3425E">
        <w:tc>
          <w:tcPr>
            <w:tcW w:w="817" w:type="dxa"/>
            <w:tcBorders>
              <w:top w:val="single" w:sz="4" w:space="0" w:color="auto"/>
              <w:left w:val="single" w:sz="4" w:space="0" w:color="auto"/>
              <w:bottom w:val="single" w:sz="4" w:space="0" w:color="auto"/>
              <w:right w:val="single" w:sz="4" w:space="0" w:color="auto"/>
            </w:tcBorders>
            <w:vAlign w:val="center"/>
          </w:tcPr>
          <w:p w:rsidR="003F0F91" w:rsidRPr="003F0F91" w:rsidRDefault="003F0F91" w:rsidP="003F0F91">
            <w:pPr>
              <w:numPr>
                <w:ilvl w:val="0"/>
                <w:numId w:val="41"/>
              </w:numPr>
              <w:spacing w:after="0" w:line="240" w:lineRule="auto"/>
              <w:contextualSpacing/>
              <w:jc w:val="center"/>
              <w:rPr>
                <w:rFonts w:ascii="Times New Roman" w:eastAsia="Calibri" w:hAnsi="Times New Roman" w:cs="Times New Roman"/>
                <w:sz w:val="24"/>
                <w:szCs w:val="24"/>
              </w:rPr>
            </w:pPr>
          </w:p>
        </w:tc>
        <w:tc>
          <w:tcPr>
            <w:tcW w:w="2391"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Нефтяников 4-Нефтяников 2</w:t>
            </w:r>
          </w:p>
        </w:tc>
        <w:tc>
          <w:tcPr>
            <w:tcW w:w="1594"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1978</w:t>
            </w:r>
          </w:p>
        </w:tc>
        <w:tc>
          <w:tcPr>
            <w:tcW w:w="1601"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159</w:t>
            </w:r>
          </w:p>
        </w:tc>
        <w:tc>
          <w:tcPr>
            <w:tcW w:w="1583"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0,00024</w:t>
            </w:r>
          </w:p>
        </w:tc>
        <w:tc>
          <w:tcPr>
            <w:tcW w:w="1585"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0,9997635</w:t>
            </w:r>
          </w:p>
        </w:tc>
      </w:tr>
      <w:tr w:rsidR="003F0F91" w:rsidRPr="003F0F91" w:rsidTr="00A3425E">
        <w:tc>
          <w:tcPr>
            <w:tcW w:w="817" w:type="dxa"/>
            <w:tcBorders>
              <w:top w:val="single" w:sz="4" w:space="0" w:color="auto"/>
              <w:left w:val="single" w:sz="4" w:space="0" w:color="auto"/>
              <w:bottom w:val="single" w:sz="4" w:space="0" w:color="auto"/>
              <w:right w:val="single" w:sz="4" w:space="0" w:color="auto"/>
            </w:tcBorders>
            <w:vAlign w:val="center"/>
          </w:tcPr>
          <w:p w:rsidR="003F0F91" w:rsidRPr="003F0F91" w:rsidRDefault="003F0F91" w:rsidP="003F0F91">
            <w:pPr>
              <w:numPr>
                <w:ilvl w:val="0"/>
                <w:numId w:val="41"/>
              </w:numPr>
              <w:spacing w:after="0" w:line="240" w:lineRule="auto"/>
              <w:contextualSpacing/>
              <w:jc w:val="center"/>
              <w:rPr>
                <w:rFonts w:ascii="Times New Roman" w:eastAsia="Calibri" w:hAnsi="Times New Roman" w:cs="Times New Roman"/>
                <w:sz w:val="24"/>
                <w:szCs w:val="24"/>
              </w:rPr>
            </w:pPr>
          </w:p>
        </w:tc>
        <w:tc>
          <w:tcPr>
            <w:tcW w:w="2391"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Нефтяников 2-Нефтяников 3</w:t>
            </w:r>
          </w:p>
        </w:tc>
        <w:tc>
          <w:tcPr>
            <w:tcW w:w="1594"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1978</w:t>
            </w:r>
          </w:p>
        </w:tc>
        <w:tc>
          <w:tcPr>
            <w:tcW w:w="1601"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76</w:t>
            </w:r>
          </w:p>
        </w:tc>
        <w:tc>
          <w:tcPr>
            <w:tcW w:w="1583"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0,0002</w:t>
            </w:r>
          </w:p>
        </w:tc>
        <w:tc>
          <w:tcPr>
            <w:tcW w:w="1585"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0,9997971</w:t>
            </w:r>
          </w:p>
        </w:tc>
      </w:tr>
      <w:tr w:rsidR="003F0F91" w:rsidRPr="003F0F91" w:rsidTr="00A3425E">
        <w:tc>
          <w:tcPr>
            <w:tcW w:w="817" w:type="dxa"/>
            <w:tcBorders>
              <w:top w:val="single" w:sz="4" w:space="0" w:color="auto"/>
              <w:left w:val="single" w:sz="4" w:space="0" w:color="auto"/>
              <w:bottom w:val="single" w:sz="4" w:space="0" w:color="auto"/>
              <w:right w:val="single" w:sz="4" w:space="0" w:color="auto"/>
            </w:tcBorders>
            <w:vAlign w:val="center"/>
          </w:tcPr>
          <w:p w:rsidR="003F0F91" w:rsidRPr="003F0F91" w:rsidRDefault="003F0F91" w:rsidP="003F0F91">
            <w:pPr>
              <w:numPr>
                <w:ilvl w:val="0"/>
                <w:numId w:val="41"/>
              </w:numPr>
              <w:spacing w:after="0" w:line="240" w:lineRule="auto"/>
              <w:contextualSpacing/>
              <w:jc w:val="center"/>
              <w:rPr>
                <w:rFonts w:ascii="Times New Roman" w:eastAsia="Calibri" w:hAnsi="Times New Roman" w:cs="Times New Roman"/>
                <w:sz w:val="24"/>
                <w:szCs w:val="24"/>
              </w:rPr>
            </w:pPr>
          </w:p>
        </w:tc>
        <w:tc>
          <w:tcPr>
            <w:tcW w:w="2391"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Нефтяников 1-Нефтяников 1А</w:t>
            </w:r>
          </w:p>
        </w:tc>
        <w:tc>
          <w:tcPr>
            <w:tcW w:w="1594"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1978</w:t>
            </w:r>
          </w:p>
        </w:tc>
        <w:tc>
          <w:tcPr>
            <w:tcW w:w="1601"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50</w:t>
            </w:r>
          </w:p>
        </w:tc>
        <w:tc>
          <w:tcPr>
            <w:tcW w:w="1583"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0,00019</w:t>
            </w:r>
          </w:p>
        </w:tc>
        <w:tc>
          <w:tcPr>
            <w:tcW w:w="1585"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0,9998141</w:t>
            </w:r>
          </w:p>
        </w:tc>
      </w:tr>
      <w:tr w:rsidR="003F0F91" w:rsidRPr="003F0F91" w:rsidTr="00A3425E">
        <w:tc>
          <w:tcPr>
            <w:tcW w:w="817" w:type="dxa"/>
            <w:tcBorders>
              <w:top w:val="single" w:sz="4" w:space="0" w:color="auto"/>
              <w:left w:val="single" w:sz="4" w:space="0" w:color="auto"/>
              <w:bottom w:val="single" w:sz="4" w:space="0" w:color="auto"/>
              <w:right w:val="single" w:sz="4" w:space="0" w:color="auto"/>
            </w:tcBorders>
            <w:vAlign w:val="center"/>
          </w:tcPr>
          <w:p w:rsidR="003F0F91" w:rsidRPr="003F0F91" w:rsidRDefault="003F0F91" w:rsidP="003F0F91">
            <w:pPr>
              <w:numPr>
                <w:ilvl w:val="0"/>
                <w:numId w:val="41"/>
              </w:numPr>
              <w:spacing w:after="0" w:line="240" w:lineRule="auto"/>
              <w:contextualSpacing/>
              <w:jc w:val="center"/>
              <w:rPr>
                <w:rFonts w:ascii="Times New Roman" w:eastAsia="Calibri" w:hAnsi="Times New Roman" w:cs="Times New Roman"/>
                <w:sz w:val="24"/>
                <w:szCs w:val="24"/>
              </w:rPr>
            </w:pPr>
          </w:p>
        </w:tc>
        <w:tc>
          <w:tcPr>
            <w:tcW w:w="2391"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Нефтяников 5-Нефтяников 6</w:t>
            </w:r>
          </w:p>
        </w:tc>
        <w:tc>
          <w:tcPr>
            <w:tcW w:w="1594"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1978</w:t>
            </w:r>
          </w:p>
        </w:tc>
        <w:tc>
          <w:tcPr>
            <w:tcW w:w="1601"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50</w:t>
            </w:r>
          </w:p>
        </w:tc>
        <w:tc>
          <w:tcPr>
            <w:tcW w:w="1583"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0,00019</w:t>
            </w:r>
          </w:p>
        </w:tc>
        <w:tc>
          <w:tcPr>
            <w:tcW w:w="1585"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0,9998141</w:t>
            </w:r>
          </w:p>
        </w:tc>
      </w:tr>
      <w:tr w:rsidR="003F0F91" w:rsidRPr="003F0F91" w:rsidTr="00A3425E">
        <w:tc>
          <w:tcPr>
            <w:tcW w:w="817" w:type="dxa"/>
            <w:tcBorders>
              <w:top w:val="single" w:sz="4" w:space="0" w:color="auto"/>
              <w:left w:val="single" w:sz="4" w:space="0" w:color="auto"/>
              <w:bottom w:val="single" w:sz="4" w:space="0" w:color="auto"/>
              <w:right w:val="single" w:sz="4" w:space="0" w:color="auto"/>
            </w:tcBorders>
            <w:vAlign w:val="center"/>
          </w:tcPr>
          <w:p w:rsidR="003F0F91" w:rsidRPr="003F0F91" w:rsidRDefault="003F0F91" w:rsidP="003F0F91">
            <w:pPr>
              <w:numPr>
                <w:ilvl w:val="0"/>
                <w:numId w:val="41"/>
              </w:numPr>
              <w:spacing w:after="0" w:line="240" w:lineRule="auto"/>
              <w:contextualSpacing/>
              <w:jc w:val="center"/>
              <w:rPr>
                <w:rFonts w:ascii="Times New Roman" w:eastAsia="Calibri" w:hAnsi="Times New Roman" w:cs="Times New Roman"/>
                <w:sz w:val="24"/>
                <w:szCs w:val="24"/>
              </w:rPr>
            </w:pPr>
          </w:p>
        </w:tc>
        <w:tc>
          <w:tcPr>
            <w:tcW w:w="2391"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Нефтяников 5-Нефтяников 8</w:t>
            </w:r>
          </w:p>
        </w:tc>
        <w:tc>
          <w:tcPr>
            <w:tcW w:w="1594"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1978</w:t>
            </w:r>
          </w:p>
        </w:tc>
        <w:tc>
          <w:tcPr>
            <w:tcW w:w="1601"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50</w:t>
            </w:r>
          </w:p>
        </w:tc>
        <w:tc>
          <w:tcPr>
            <w:tcW w:w="1583"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0,00019</w:t>
            </w:r>
          </w:p>
        </w:tc>
        <w:tc>
          <w:tcPr>
            <w:tcW w:w="1585"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0,9998141</w:t>
            </w:r>
          </w:p>
        </w:tc>
      </w:tr>
      <w:tr w:rsidR="003F0F91" w:rsidRPr="003F0F91" w:rsidTr="00A3425E">
        <w:tc>
          <w:tcPr>
            <w:tcW w:w="817" w:type="dxa"/>
            <w:tcBorders>
              <w:top w:val="single" w:sz="4" w:space="0" w:color="auto"/>
              <w:left w:val="single" w:sz="4" w:space="0" w:color="auto"/>
              <w:bottom w:val="single" w:sz="4" w:space="0" w:color="auto"/>
              <w:right w:val="single" w:sz="4" w:space="0" w:color="auto"/>
            </w:tcBorders>
            <w:vAlign w:val="center"/>
          </w:tcPr>
          <w:p w:rsidR="003F0F91" w:rsidRPr="003F0F91" w:rsidRDefault="003F0F91" w:rsidP="003F0F91">
            <w:pPr>
              <w:numPr>
                <w:ilvl w:val="0"/>
                <w:numId w:val="41"/>
              </w:numPr>
              <w:spacing w:after="0" w:line="240" w:lineRule="auto"/>
              <w:contextualSpacing/>
              <w:jc w:val="center"/>
              <w:rPr>
                <w:rFonts w:ascii="Times New Roman" w:eastAsia="Calibri" w:hAnsi="Times New Roman" w:cs="Times New Roman"/>
                <w:sz w:val="24"/>
                <w:szCs w:val="24"/>
              </w:rPr>
            </w:pPr>
          </w:p>
        </w:tc>
        <w:tc>
          <w:tcPr>
            <w:tcW w:w="2391"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Нефтяников 11-пер</w:t>
            </w:r>
            <w:proofErr w:type="gramStart"/>
            <w:r w:rsidRPr="003F0F91">
              <w:rPr>
                <w:rFonts w:ascii="Times New Roman" w:eastAsia="Calibri" w:hAnsi="Times New Roman" w:cs="Times New Roman"/>
                <w:color w:val="000000"/>
                <w:sz w:val="24"/>
                <w:szCs w:val="24"/>
              </w:rPr>
              <w:t>.К</w:t>
            </w:r>
            <w:proofErr w:type="gramEnd"/>
            <w:r w:rsidRPr="003F0F91">
              <w:rPr>
                <w:rFonts w:ascii="Times New Roman" w:eastAsia="Calibri" w:hAnsi="Times New Roman" w:cs="Times New Roman"/>
                <w:color w:val="000000"/>
                <w:sz w:val="24"/>
                <w:szCs w:val="24"/>
              </w:rPr>
              <w:t>омсомольский 1</w:t>
            </w:r>
          </w:p>
        </w:tc>
        <w:tc>
          <w:tcPr>
            <w:tcW w:w="1594"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1981</w:t>
            </w:r>
          </w:p>
        </w:tc>
        <w:tc>
          <w:tcPr>
            <w:tcW w:w="1601"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100</w:t>
            </w:r>
          </w:p>
        </w:tc>
        <w:tc>
          <w:tcPr>
            <w:tcW w:w="1583"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0,00018</w:t>
            </w:r>
          </w:p>
        </w:tc>
        <w:tc>
          <w:tcPr>
            <w:tcW w:w="1585"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0,9998229</w:t>
            </w:r>
          </w:p>
        </w:tc>
      </w:tr>
      <w:tr w:rsidR="003F0F91" w:rsidRPr="003F0F91" w:rsidTr="00A3425E">
        <w:tc>
          <w:tcPr>
            <w:tcW w:w="817" w:type="dxa"/>
            <w:tcBorders>
              <w:top w:val="single" w:sz="4" w:space="0" w:color="auto"/>
              <w:left w:val="single" w:sz="4" w:space="0" w:color="auto"/>
              <w:bottom w:val="single" w:sz="4" w:space="0" w:color="auto"/>
              <w:right w:val="single" w:sz="4" w:space="0" w:color="auto"/>
            </w:tcBorders>
            <w:vAlign w:val="center"/>
          </w:tcPr>
          <w:p w:rsidR="003F0F91" w:rsidRPr="003F0F91" w:rsidRDefault="003F0F91" w:rsidP="003F0F91">
            <w:pPr>
              <w:numPr>
                <w:ilvl w:val="0"/>
                <w:numId w:val="41"/>
              </w:numPr>
              <w:spacing w:after="0" w:line="240" w:lineRule="auto"/>
              <w:contextualSpacing/>
              <w:jc w:val="center"/>
              <w:rPr>
                <w:rFonts w:ascii="Times New Roman" w:eastAsia="Calibri" w:hAnsi="Times New Roman" w:cs="Times New Roman"/>
                <w:sz w:val="24"/>
                <w:szCs w:val="24"/>
              </w:rPr>
            </w:pPr>
          </w:p>
        </w:tc>
        <w:tc>
          <w:tcPr>
            <w:tcW w:w="2391"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proofErr w:type="spellStart"/>
            <w:r w:rsidRPr="003F0F91">
              <w:rPr>
                <w:rFonts w:ascii="Times New Roman" w:eastAsia="Calibri" w:hAnsi="Times New Roman" w:cs="Times New Roman"/>
                <w:color w:val="000000"/>
                <w:sz w:val="24"/>
                <w:szCs w:val="24"/>
              </w:rPr>
              <w:t>пер</w:t>
            </w:r>
            <w:proofErr w:type="gramStart"/>
            <w:r w:rsidRPr="003F0F91">
              <w:rPr>
                <w:rFonts w:ascii="Times New Roman" w:eastAsia="Calibri" w:hAnsi="Times New Roman" w:cs="Times New Roman"/>
                <w:color w:val="000000"/>
                <w:sz w:val="24"/>
                <w:szCs w:val="24"/>
              </w:rPr>
              <w:t>.К</w:t>
            </w:r>
            <w:proofErr w:type="gramEnd"/>
            <w:r w:rsidRPr="003F0F91">
              <w:rPr>
                <w:rFonts w:ascii="Times New Roman" w:eastAsia="Calibri" w:hAnsi="Times New Roman" w:cs="Times New Roman"/>
                <w:color w:val="000000"/>
                <w:sz w:val="24"/>
                <w:szCs w:val="24"/>
              </w:rPr>
              <w:t>омсомольский</w:t>
            </w:r>
            <w:proofErr w:type="spellEnd"/>
            <w:r w:rsidRPr="003F0F91">
              <w:rPr>
                <w:rFonts w:ascii="Times New Roman" w:eastAsia="Calibri" w:hAnsi="Times New Roman" w:cs="Times New Roman"/>
                <w:color w:val="000000"/>
                <w:sz w:val="24"/>
                <w:szCs w:val="24"/>
              </w:rPr>
              <w:t xml:space="preserve"> -пер.Комсомольский2/3</w:t>
            </w:r>
          </w:p>
        </w:tc>
        <w:tc>
          <w:tcPr>
            <w:tcW w:w="1594"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1981</w:t>
            </w:r>
          </w:p>
        </w:tc>
        <w:tc>
          <w:tcPr>
            <w:tcW w:w="1601"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50</w:t>
            </w:r>
          </w:p>
        </w:tc>
        <w:tc>
          <w:tcPr>
            <w:tcW w:w="1583"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0,00015</w:t>
            </w:r>
          </w:p>
        </w:tc>
        <w:tc>
          <w:tcPr>
            <w:tcW w:w="1585"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0,9998466</w:t>
            </w:r>
          </w:p>
        </w:tc>
      </w:tr>
      <w:tr w:rsidR="003F0F91" w:rsidRPr="003F0F91" w:rsidTr="00A3425E">
        <w:tc>
          <w:tcPr>
            <w:tcW w:w="817" w:type="dxa"/>
            <w:tcBorders>
              <w:top w:val="single" w:sz="4" w:space="0" w:color="auto"/>
              <w:left w:val="single" w:sz="4" w:space="0" w:color="auto"/>
              <w:bottom w:val="single" w:sz="4" w:space="0" w:color="auto"/>
              <w:right w:val="single" w:sz="4" w:space="0" w:color="auto"/>
            </w:tcBorders>
            <w:vAlign w:val="center"/>
          </w:tcPr>
          <w:p w:rsidR="003F0F91" w:rsidRPr="003F0F91" w:rsidRDefault="003F0F91" w:rsidP="003F0F91">
            <w:pPr>
              <w:numPr>
                <w:ilvl w:val="0"/>
                <w:numId w:val="41"/>
              </w:numPr>
              <w:spacing w:after="0" w:line="240" w:lineRule="auto"/>
              <w:contextualSpacing/>
              <w:jc w:val="center"/>
              <w:rPr>
                <w:rFonts w:ascii="Times New Roman" w:eastAsia="Calibri" w:hAnsi="Times New Roman" w:cs="Times New Roman"/>
                <w:sz w:val="24"/>
                <w:szCs w:val="24"/>
              </w:rPr>
            </w:pPr>
          </w:p>
        </w:tc>
        <w:tc>
          <w:tcPr>
            <w:tcW w:w="2391"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proofErr w:type="spellStart"/>
            <w:r w:rsidRPr="003F0F91">
              <w:rPr>
                <w:rFonts w:ascii="Times New Roman" w:eastAsia="Calibri" w:hAnsi="Times New Roman" w:cs="Times New Roman"/>
                <w:color w:val="000000"/>
                <w:sz w:val="24"/>
                <w:szCs w:val="24"/>
              </w:rPr>
              <w:t>пер</w:t>
            </w:r>
            <w:proofErr w:type="gramStart"/>
            <w:r w:rsidRPr="003F0F91">
              <w:rPr>
                <w:rFonts w:ascii="Times New Roman" w:eastAsia="Calibri" w:hAnsi="Times New Roman" w:cs="Times New Roman"/>
                <w:color w:val="000000"/>
                <w:sz w:val="24"/>
                <w:szCs w:val="24"/>
              </w:rPr>
              <w:t>.К</w:t>
            </w:r>
            <w:proofErr w:type="gramEnd"/>
            <w:r w:rsidRPr="003F0F91">
              <w:rPr>
                <w:rFonts w:ascii="Times New Roman" w:eastAsia="Calibri" w:hAnsi="Times New Roman" w:cs="Times New Roman"/>
                <w:color w:val="000000"/>
                <w:sz w:val="24"/>
                <w:szCs w:val="24"/>
              </w:rPr>
              <w:t>омсомольский</w:t>
            </w:r>
            <w:proofErr w:type="spellEnd"/>
            <w:r w:rsidRPr="003F0F91">
              <w:rPr>
                <w:rFonts w:ascii="Times New Roman" w:eastAsia="Calibri" w:hAnsi="Times New Roman" w:cs="Times New Roman"/>
                <w:color w:val="000000"/>
                <w:sz w:val="24"/>
                <w:szCs w:val="24"/>
              </w:rPr>
              <w:t>-КНС</w:t>
            </w:r>
          </w:p>
        </w:tc>
        <w:tc>
          <w:tcPr>
            <w:tcW w:w="1594"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1981</w:t>
            </w:r>
          </w:p>
        </w:tc>
        <w:tc>
          <w:tcPr>
            <w:tcW w:w="1601"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50</w:t>
            </w:r>
          </w:p>
        </w:tc>
        <w:tc>
          <w:tcPr>
            <w:tcW w:w="1583"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0,00015</w:t>
            </w:r>
          </w:p>
        </w:tc>
        <w:tc>
          <w:tcPr>
            <w:tcW w:w="1585"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0,9998466</w:t>
            </w:r>
          </w:p>
        </w:tc>
      </w:tr>
      <w:tr w:rsidR="003F0F91" w:rsidRPr="003F0F91" w:rsidTr="00A3425E">
        <w:tc>
          <w:tcPr>
            <w:tcW w:w="817" w:type="dxa"/>
            <w:tcBorders>
              <w:top w:val="single" w:sz="4" w:space="0" w:color="auto"/>
              <w:left w:val="single" w:sz="4" w:space="0" w:color="auto"/>
              <w:bottom w:val="single" w:sz="4" w:space="0" w:color="auto"/>
              <w:right w:val="single" w:sz="4" w:space="0" w:color="auto"/>
            </w:tcBorders>
            <w:vAlign w:val="center"/>
          </w:tcPr>
          <w:p w:rsidR="003F0F91" w:rsidRPr="003F0F91" w:rsidRDefault="003F0F91" w:rsidP="003F0F91">
            <w:pPr>
              <w:numPr>
                <w:ilvl w:val="0"/>
                <w:numId w:val="41"/>
              </w:numPr>
              <w:spacing w:after="0" w:line="240" w:lineRule="auto"/>
              <w:contextualSpacing/>
              <w:jc w:val="center"/>
              <w:rPr>
                <w:rFonts w:ascii="Times New Roman" w:eastAsia="Calibri" w:hAnsi="Times New Roman" w:cs="Times New Roman"/>
                <w:sz w:val="24"/>
                <w:szCs w:val="24"/>
              </w:rPr>
            </w:pPr>
          </w:p>
        </w:tc>
        <w:tc>
          <w:tcPr>
            <w:tcW w:w="2391"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proofErr w:type="spellStart"/>
            <w:r w:rsidRPr="003F0F91">
              <w:rPr>
                <w:rFonts w:ascii="Times New Roman" w:eastAsia="Calibri" w:hAnsi="Times New Roman" w:cs="Times New Roman"/>
                <w:color w:val="000000"/>
                <w:sz w:val="24"/>
                <w:szCs w:val="24"/>
              </w:rPr>
              <w:t>пер</w:t>
            </w:r>
            <w:proofErr w:type="gramStart"/>
            <w:r w:rsidRPr="003F0F91">
              <w:rPr>
                <w:rFonts w:ascii="Times New Roman" w:eastAsia="Calibri" w:hAnsi="Times New Roman" w:cs="Times New Roman"/>
                <w:color w:val="000000"/>
                <w:sz w:val="24"/>
                <w:szCs w:val="24"/>
              </w:rPr>
              <w:t>.К</w:t>
            </w:r>
            <w:proofErr w:type="gramEnd"/>
            <w:r w:rsidRPr="003F0F91">
              <w:rPr>
                <w:rFonts w:ascii="Times New Roman" w:eastAsia="Calibri" w:hAnsi="Times New Roman" w:cs="Times New Roman"/>
                <w:color w:val="000000"/>
                <w:sz w:val="24"/>
                <w:szCs w:val="24"/>
              </w:rPr>
              <w:t>омсомольский</w:t>
            </w:r>
            <w:proofErr w:type="spellEnd"/>
            <w:r w:rsidRPr="003F0F91">
              <w:rPr>
                <w:rFonts w:ascii="Times New Roman" w:eastAsia="Calibri" w:hAnsi="Times New Roman" w:cs="Times New Roman"/>
                <w:color w:val="000000"/>
                <w:sz w:val="24"/>
                <w:szCs w:val="24"/>
              </w:rPr>
              <w:t>-Нефтяников 12</w:t>
            </w:r>
          </w:p>
        </w:tc>
        <w:tc>
          <w:tcPr>
            <w:tcW w:w="1594"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1981</w:t>
            </w:r>
          </w:p>
        </w:tc>
        <w:tc>
          <w:tcPr>
            <w:tcW w:w="1601"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50</w:t>
            </w:r>
          </w:p>
        </w:tc>
        <w:tc>
          <w:tcPr>
            <w:tcW w:w="1583"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0,00015</w:t>
            </w:r>
          </w:p>
        </w:tc>
        <w:tc>
          <w:tcPr>
            <w:tcW w:w="1585"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0,9998466</w:t>
            </w:r>
          </w:p>
        </w:tc>
      </w:tr>
      <w:tr w:rsidR="003F0F91" w:rsidRPr="003F0F91" w:rsidTr="00A3425E">
        <w:tc>
          <w:tcPr>
            <w:tcW w:w="817" w:type="dxa"/>
            <w:tcBorders>
              <w:top w:val="single" w:sz="4" w:space="0" w:color="auto"/>
              <w:left w:val="single" w:sz="4" w:space="0" w:color="auto"/>
              <w:bottom w:val="single" w:sz="4" w:space="0" w:color="auto"/>
              <w:right w:val="single" w:sz="4" w:space="0" w:color="auto"/>
            </w:tcBorders>
            <w:vAlign w:val="center"/>
          </w:tcPr>
          <w:p w:rsidR="003F0F91" w:rsidRPr="003F0F91" w:rsidRDefault="003F0F91" w:rsidP="003F0F91">
            <w:pPr>
              <w:numPr>
                <w:ilvl w:val="0"/>
                <w:numId w:val="41"/>
              </w:numPr>
              <w:spacing w:after="0" w:line="240" w:lineRule="auto"/>
              <w:contextualSpacing/>
              <w:jc w:val="center"/>
              <w:rPr>
                <w:rFonts w:ascii="Times New Roman" w:eastAsia="Calibri" w:hAnsi="Times New Roman" w:cs="Times New Roman"/>
                <w:sz w:val="24"/>
                <w:szCs w:val="24"/>
              </w:rPr>
            </w:pPr>
          </w:p>
        </w:tc>
        <w:tc>
          <w:tcPr>
            <w:tcW w:w="2391"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proofErr w:type="spellStart"/>
            <w:r w:rsidRPr="003F0F91">
              <w:rPr>
                <w:rFonts w:ascii="Times New Roman" w:eastAsia="Calibri" w:hAnsi="Times New Roman" w:cs="Times New Roman"/>
                <w:color w:val="000000"/>
                <w:sz w:val="24"/>
                <w:szCs w:val="24"/>
              </w:rPr>
              <w:t>пер</w:t>
            </w:r>
            <w:proofErr w:type="gramStart"/>
            <w:r w:rsidRPr="003F0F91">
              <w:rPr>
                <w:rFonts w:ascii="Times New Roman" w:eastAsia="Calibri" w:hAnsi="Times New Roman" w:cs="Times New Roman"/>
                <w:color w:val="000000"/>
                <w:sz w:val="24"/>
                <w:szCs w:val="24"/>
              </w:rPr>
              <w:t>.К</w:t>
            </w:r>
            <w:proofErr w:type="gramEnd"/>
            <w:r w:rsidRPr="003F0F91">
              <w:rPr>
                <w:rFonts w:ascii="Times New Roman" w:eastAsia="Calibri" w:hAnsi="Times New Roman" w:cs="Times New Roman"/>
                <w:color w:val="000000"/>
                <w:sz w:val="24"/>
                <w:szCs w:val="24"/>
              </w:rPr>
              <w:t>омсомольский</w:t>
            </w:r>
            <w:proofErr w:type="spellEnd"/>
            <w:r w:rsidRPr="003F0F91">
              <w:rPr>
                <w:rFonts w:ascii="Times New Roman" w:eastAsia="Calibri" w:hAnsi="Times New Roman" w:cs="Times New Roman"/>
                <w:color w:val="000000"/>
                <w:sz w:val="24"/>
                <w:szCs w:val="24"/>
              </w:rPr>
              <w:t>-Нефтяников 10</w:t>
            </w:r>
          </w:p>
        </w:tc>
        <w:tc>
          <w:tcPr>
            <w:tcW w:w="1594"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1981</w:t>
            </w:r>
          </w:p>
        </w:tc>
        <w:tc>
          <w:tcPr>
            <w:tcW w:w="1601"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50</w:t>
            </w:r>
          </w:p>
        </w:tc>
        <w:tc>
          <w:tcPr>
            <w:tcW w:w="1583"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0,00015</w:t>
            </w:r>
          </w:p>
        </w:tc>
        <w:tc>
          <w:tcPr>
            <w:tcW w:w="1585"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0,9998466</w:t>
            </w:r>
          </w:p>
        </w:tc>
      </w:tr>
      <w:tr w:rsidR="003F0F91" w:rsidRPr="003F0F91" w:rsidTr="00A3425E">
        <w:tc>
          <w:tcPr>
            <w:tcW w:w="817" w:type="dxa"/>
            <w:tcBorders>
              <w:top w:val="single" w:sz="4" w:space="0" w:color="auto"/>
              <w:left w:val="single" w:sz="4" w:space="0" w:color="auto"/>
              <w:bottom w:val="single" w:sz="4" w:space="0" w:color="auto"/>
              <w:right w:val="single" w:sz="4" w:space="0" w:color="auto"/>
            </w:tcBorders>
            <w:vAlign w:val="center"/>
          </w:tcPr>
          <w:p w:rsidR="003F0F91" w:rsidRPr="003F0F91" w:rsidRDefault="003F0F91" w:rsidP="003F0F91">
            <w:pPr>
              <w:numPr>
                <w:ilvl w:val="0"/>
                <w:numId w:val="41"/>
              </w:numPr>
              <w:spacing w:after="0" w:line="240" w:lineRule="auto"/>
              <w:contextualSpacing/>
              <w:jc w:val="center"/>
              <w:rPr>
                <w:rFonts w:ascii="Times New Roman" w:eastAsia="Calibri" w:hAnsi="Times New Roman" w:cs="Times New Roman"/>
                <w:sz w:val="24"/>
                <w:szCs w:val="24"/>
              </w:rPr>
            </w:pPr>
          </w:p>
        </w:tc>
        <w:tc>
          <w:tcPr>
            <w:tcW w:w="2391"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 xml:space="preserve">Нефтяников - </w:t>
            </w:r>
            <w:proofErr w:type="spellStart"/>
            <w:r w:rsidRPr="003F0F91">
              <w:rPr>
                <w:rFonts w:ascii="Times New Roman" w:eastAsia="Calibri" w:hAnsi="Times New Roman" w:cs="Times New Roman"/>
                <w:color w:val="000000"/>
                <w:sz w:val="24"/>
                <w:szCs w:val="24"/>
              </w:rPr>
              <w:t>д</w:t>
            </w:r>
            <w:proofErr w:type="gramStart"/>
            <w:r w:rsidRPr="003F0F91">
              <w:rPr>
                <w:rFonts w:ascii="Times New Roman" w:eastAsia="Calibri" w:hAnsi="Times New Roman" w:cs="Times New Roman"/>
                <w:color w:val="000000"/>
                <w:sz w:val="24"/>
                <w:szCs w:val="24"/>
              </w:rPr>
              <w:t>.с</w:t>
            </w:r>
            <w:proofErr w:type="gramEnd"/>
            <w:r w:rsidRPr="003F0F91">
              <w:rPr>
                <w:rFonts w:ascii="Times New Roman" w:eastAsia="Calibri" w:hAnsi="Times New Roman" w:cs="Times New Roman"/>
                <w:color w:val="000000"/>
                <w:sz w:val="24"/>
                <w:szCs w:val="24"/>
              </w:rPr>
              <w:t>ад</w:t>
            </w:r>
            <w:proofErr w:type="spellEnd"/>
          </w:p>
        </w:tc>
        <w:tc>
          <w:tcPr>
            <w:tcW w:w="1594"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1984</w:t>
            </w:r>
          </w:p>
        </w:tc>
        <w:tc>
          <w:tcPr>
            <w:tcW w:w="1601"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125</w:t>
            </w:r>
          </w:p>
        </w:tc>
        <w:tc>
          <w:tcPr>
            <w:tcW w:w="1583"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0,00015</w:t>
            </w:r>
          </w:p>
        </w:tc>
        <w:tc>
          <w:tcPr>
            <w:tcW w:w="1585"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0,9998493</w:t>
            </w:r>
          </w:p>
        </w:tc>
      </w:tr>
      <w:tr w:rsidR="003F0F91" w:rsidRPr="003F0F91" w:rsidTr="00A3425E">
        <w:tc>
          <w:tcPr>
            <w:tcW w:w="817" w:type="dxa"/>
            <w:tcBorders>
              <w:top w:val="single" w:sz="4" w:space="0" w:color="auto"/>
              <w:left w:val="single" w:sz="4" w:space="0" w:color="auto"/>
              <w:bottom w:val="single" w:sz="4" w:space="0" w:color="auto"/>
              <w:right w:val="single" w:sz="4" w:space="0" w:color="auto"/>
            </w:tcBorders>
            <w:vAlign w:val="center"/>
          </w:tcPr>
          <w:p w:rsidR="003F0F91" w:rsidRPr="003F0F91" w:rsidRDefault="003F0F91" w:rsidP="003F0F91">
            <w:pPr>
              <w:numPr>
                <w:ilvl w:val="0"/>
                <w:numId w:val="41"/>
              </w:numPr>
              <w:spacing w:after="0" w:line="240" w:lineRule="auto"/>
              <w:contextualSpacing/>
              <w:jc w:val="center"/>
              <w:rPr>
                <w:rFonts w:ascii="Times New Roman" w:eastAsia="Calibri" w:hAnsi="Times New Roman" w:cs="Times New Roman"/>
                <w:sz w:val="24"/>
                <w:szCs w:val="24"/>
              </w:rPr>
            </w:pPr>
          </w:p>
        </w:tc>
        <w:tc>
          <w:tcPr>
            <w:tcW w:w="2391"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Лесна</w:t>
            </w:r>
            <w:proofErr w:type="gramStart"/>
            <w:r w:rsidRPr="003F0F91">
              <w:rPr>
                <w:rFonts w:ascii="Times New Roman" w:eastAsia="Calibri" w:hAnsi="Times New Roman" w:cs="Times New Roman"/>
                <w:color w:val="000000"/>
                <w:sz w:val="24"/>
                <w:szCs w:val="24"/>
              </w:rPr>
              <w:t>я-</w:t>
            </w:r>
            <w:proofErr w:type="gramEnd"/>
            <w:r w:rsidRPr="003F0F91">
              <w:rPr>
                <w:rFonts w:ascii="Times New Roman" w:eastAsia="Calibri" w:hAnsi="Times New Roman" w:cs="Times New Roman"/>
                <w:color w:val="000000"/>
                <w:sz w:val="24"/>
                <w:szCs w:val="24"/>
              </w:rPr>
              <w:t xml:space="preserve"> </w:t>
            </w:r>
            <w:proofErr w:type="spellStart"/>
            <w:r w:rsidRPr="003F0F91">
              <w:rPr>
                <w:rFonts w:ascii="Times New Roman" w:eastAsia="Calibri" w:hAnsi="Times New Roman" w:cs="Times New Roman"/>
                <w:color w:val="000000"/>
                <w:sz w:val="24"/>
                <w:szCs w:val="24"/>
              </w:rPr>
              <w:t>д.сад</w:t>
            </w:r>
            <w:proofErr w:type="spellEnd"/>
          </w:p>
        </w:tc>
        <w:tc>
          <w:tcPr>
            <w:tcW w:w="1594"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1984</w:t>
            </w:r>
          </w:p>
        </w:tc>
        <w:tc>
          <w:tcPr>
            <w:tcW w:w="1601"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50</w:t>
            </w:r>
          </w:p>
        </w:tc>
        <w:tc>
          <w:tcPr>
            <w:tcW w:w="1583"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0,00012</w:t>
            </w:r>
          </w:p>
        </w:tc>
        <w:tc>
          <w:tcPr>
            <w:tcW w:w="1585"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0,9998755</w:t>
            </w:r>
          </w:p>
        </w:tc>
      </w:tr>
      <w:tr w:rsidR="003F0F91" w:rsidRPr="003F0F91" w:rsidTr="00A3425E">
        <w:tc>
          <w:tcPr>
            <w:tcW w:w="817" w:type="dxa"/>
            <w:tcBorders>
              <w:top w:val="single" w:sz="4" w:space="0" w:color="auto"/>
              <w:left w:val="single" w:sz="4" w:space="0" w:color="auto"/>
              <w:bottom w:val="single" w:sz="4" w:space="0" w:color="auto"/>
              <w:right w:val="single" w:sz="4" w:space="0" w:color="auto"/>
            </w:tcBorders>
            <w:vAlign w:val="center"/>
          </w:tcPr>
          <w:p w:rsidR="003F0F91" w:rsidRPr="003F0F91" w:rsidRDefault="003F0F91" w:rsidP="003F0F91">
            <w:pPr>
              <w:numPr>
                <w:ilvl w:val="0"/>
                <w:numId w:val="41"/>
              </w:numPr>
              <w:spacing w:after="0" w:line="240" w:lineRule="auto"/>
              <w:contextualSpacing/>
              <w:jc w:val="center"/>
              <w:rPr>
                <w:rFonts w:ascii="Times New Roman" w:eastAsia="Calibri" w:hAnsi="Times New Roman" w:cs="Times New Roman"/>
                <w:sz w:val="24"/>
                <w:szCs w:val="24"/>
              </w:rPr>
            </w:pPr>
          </w:p>
        </w:tc>
        <w:tc>
          <w:tcPr>
            <w:tcW w:w="2391"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Лесная 13- Лесная 15</w:t>
            </w:r>
          </w:p>
        </w:tc>
        <w:tc>
          <w:tcPr>
            <w:tcW w:w="1594"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1984</w:t>
            </w:r>
          </w:p>
        </w:tc>
        <w:tc>
          <w:tcPr>
            <w:tcW w:w="1601"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32</w:t>
            </w:r>
          </w:p>
        </w:tc>
        <w:tc>
          <w:tcPr>
            <w:tcW w:w="1583"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0,00011</w:t>
            </w:r>
          </w:p>
        </w:tc>
        <w:tc>
          <w:tcPr>
            <w:tcW w:w="1585"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0,9998865</w:t>
            </w:r>
          </w:p>
        </w:tc>
      </w:tr>
      <w:tr w:rsidR="003F0F91" w:rsidRPr="003F0F91" w:rsidTr="00A3425E">
        <w:tc>
          <w:tcPr>
            <w:tcW w:w="817" w:type="dxa"/>
            <w:tcBorders>
              <w:top w:val="single" w:sz="4" w:space="0" w:color="auto"/>
              <w:left w:val="single" w:sz="4" w:space="0" w:color="auto"/>
              <w:bottom w:val="single" w:sz="4" w:space="0" w:color="auto"/>
              <w:right w:val="single" w:sz="4" w:space="0" w:color="auto"/>
            </w:tcBorders>
            <w:vAlign w:val="center"/>
          </w:tcPr>
          <w:p w:rsidR="003F0F91" w:rsidRPr="003F0F91" w:rsidRDefault="003F0F91" w:rsidP="003F0F91">
            <w:pPr>
              <w:numPr>
                <w:ilvl w:val="0"/>
                <w:numId w:val="41"/>
              </w:numPr>
              <w:spacing w:after="0" w:line="240" w:lineRule="auto"/>
              <w:contextualSpacing/>
              <w:jc w:val="center"/>
              <w:rPr>
                <w:rFonts w:ascii="Times New Roman" w:eastAsia="Calibri" w:hAnsi="Times New Roman" w:cs="Times New Roman"/>
                <w:sz w:val="24"/>
                <w:szCs w:val="24"/>
              </w:rPr>
            </w:pPr>
          </w:p>
        </w:tc>
        <w:tc>
          <w:tcPr>
            <w:tcW w:w="2391"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proofErr w:type="spellStart"/>
            <w:r w:rsidRPr="003F0F91">
              <w:rPr>
                <w:rFonts w:ascii="Times New Roman" w:eastAsia="Calibri" w:hAnsi="Times New Roman" w:cs="Times New Roman"/>
                <w:color w:val="000000"/>
                <w:sz w:val="24"/>
                <w:szCs w:val="24"/>
              </w:rPr>
              <w:t>Д.сад</w:t>
            </w:r>
            <w:proofErr w:type="spellEnd"/>
            <w:r w:rsidRPr="003F0F91">
              <w:rPr>
                <w:rFonts w:ascii="Times New Roman" w:eastAsia="Calibri" w:hAnsi="Times New Roman" w:cs="Times New Roman"/>
                <w:color w:val="000000"/>
                <w:sz w:val="24"/>
                <w:szCs w:val="24"/>
              </w:rPr>
              <w:t xml:space="preserve"> - </w:t>
            </w:r>
            <w:proofErr w:type="gramStart"/>
            <w:r w:rsidRPr="003F0F91">
              <w:rPr>
                <w:rFonts w:ascii="Times New Roman" w:eastAsia="Calibri" w:hAnsi="Times New Roman" w:cs="Times New Roman"/>
                <w:color w:val="000000"/>
                <w:sz w:val="24"/>
                <w:szCs w:val="24"/>
              </w:rPr>
              <w:t>Лесная</w:t>
            </w:r>
            <w:proofErr w:type="gramEnd"/>
            <w:r w:rsidRPr="003F0F91">
              <w:rPr>
                <w:rFonts w:ascii="Times New Roman" w:eastAsia="Calibri" w:hAnsi="Times New Roman" w:cs="Times New Roman"/>
                <w:color w:val="000000"/>
                <w:sz w:val="24"/>
                <w:szCs w:val="24"/>
              </w:rPr>
              <w:t xml:space="preserve"> 2</w:t>
            </w:r>
          </w:p>
        </w:tc>
        <w:tc>
          <w:tcPr>
            <w:tcW w:w="1594"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1984</w:t>
            </w:r>
          </w:p>
        </w:tc>
        <w:tc>
          <w:tcPr>
            <w:tcW w:w="1601"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108</w:t>
            </w:r>
          </w:p>
        </w:tc>
        <w:tc>
          <w:tcPr>
            <w:tcW w:w="1583"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0,00015</w:t>
            </w:r>
          </w:p>
        </w:tc>
        <w:tc>
          <w:tcPr>
            <w:tcW w:w="1585"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0,9998538</w:t>
            </w:r>
          </w:p>
        </w:tc>
      </w:tr>
      <w:tr w:rsidR="003F0F91" w:rsidRPr="003F0F91" w:rsidTr="00A3425E">
        <w:tc>
          <w:tcPr>
            <w:tcW w:w="817" w:type="dxa"/>
            <w:tcBorders>
              <w:top w:val="single" w:sz="4" w:space="0" w:color="auto"/>
              <w:left w:val="single" w:sz="4" w:space="0" w:color="auto"/>
              <w:bottom w:val="single" w:sz="4" w:space="0" w:color="auto"/>
              <w:right w:val="single" w:sz="4" w:space="0" w:color="auto"/>
            </w:tcBorders>
            <w:vAlign w:val="center"/>
          </w:tcPr>
          <w:p w:rsidR="003F0F91" w:rsidRPr="003F0F91" w:rsidRDefault="003F0F91" w:rsidP="003F0F91">
            <w:pPr>
              <w:numPr>
                <w:ilvl w:val="0"/>
                <w:numId w:val="41"/>
              </w:numPr>
              <w:spacing w:after="0" w:line="240" w:lineRule="auto"/>
              <w:contextualSpacing/>
              <w:jc w:val="center"/>
              <w:rPr>
                <w:rFonts w:ascii="Times New Roman" w:eastAsia="Calibri" w:hAnsi="Times New Roman" w:cs="Times New Roman"/>
                <w:sz w:val="24"/>
                <w:szCs w:val="24"/>
              </w:rPr>
            </w:pPr>
          </w:p>
        </w:tc>
        <w:tc>
          <w:tcPr>
            <w:tcW w:w="2391"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proofErr w:type="spellStart"/>
            <w:r w:rsidRPr="003F0F91">
              <w:rPr>
                <w:rFonts w:ascii="Times New Roman" w:eastAsia="Calibri" w:hAnsi="Times New Roman" w:cs="Times New Roman"/>
                <w:color w:val="000000"/>
                <w:sz w:val="24"/>
                <w:szCs w:val="24"/>
              </w:rPr>
              <w:t>Д.сад</w:t>
            </w:r>
            <w:proofErr w:type="spellEnd"/>
            <w:r w:rsidRPr="003F0F91">
              <w:rPr>
                <w:rFonts w:ascii="Times New Roman" w:eastAsia="Calibri" w:hAnsi="Times New Roman" w:cs="Times New Roman"/>
                <w:color w:val="000000"/>
                <w:sz w:val="24"/>
                <w:szCs w:val="24"/>
              </w:rPr>
              <w:t xml:space="preserve"> - </w:t>
            </w:r>
            <w:proofErr w:type="gramStart"/>
            <w:r w:rsidRPr="003F0F91">
              <w:rPr>
                <w:rFonts w:ascii="Times New Roman" w:eastAsia="Calibri" w:hAnsi="Times New Roman" w:cs="Times New Roman"/>
                <w:color w:val="000000"/>
                <w:sz w:val="24"/>
                <w:szCs w:val="24"/>
              </w:rPr>
              <w:t>Лесная</w:t>
            </w:r>
            <w:proofErr w:type="gramEnd"/>
            <w:r w:rsidRPr="003F0F91">
              <w:rPr>
                <w:rFonts w:ascii="Times New Roman" w:eastAsia="Calibri" w:hAnsi="Times New Roman" w:cs="Times New Roman"/>
                <w:color w:val="000000"/>
                <w:sz w:val="24"/>
                <w:szCs w:val="24"/>
              </w:rPr>
              <w:t xml:space="preserve"> 1</w:t>
            </w:r>
          </w:p>
        </w:tc>
        <w:tc>
          <w:tcPr>
            <w:tcW w:w="1594"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1984</w:t>
            </w:r>
          </w:p>
        </w:tc>
        <w:tc>
          <w:tcPr>
            <w:tcW w:w="1601"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108</w:t>
            </w:r>
          </w:p>
        </w:tc>
        <w:tc>
          <w:tcPr>
            <w:tcW w:w="1583"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0,00015</w:t>
            </w:r>
          </w:p>
        </w:tc>
        <w:tc>
          <w:tcPr>
            <w:tcW w:w="1585"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0,9998538</w:t>
            </w:r>
          </w:p>
        </w:tc>
      </w:tr>
      <w:tr w:rsidR="003F0F91" w:rsidRPr="003F0F91" w:rsidTr="00A3425E">
        <w:tc>
          <w:tcPr>
            <w:tcW w:w="817" w:type="dxa"/>
            <w:tcBorders>
              <w:top w:val="single" w:sz="4" w:space="0" w:color="auto"/>
              <w:left w:val="single" w:sz="4" w:space="0" w:color="auto"/>
              <w:bottom w:val="single" w:sz="4" w:space="0" w:color="auto"/>
              <w:right w:val="single" w:sz="4" w:space="0" w:color="auto"/>
            </w:tcBorders>
            <w:vAlign w:val="center"/>
          </w:tcPr>
          <w:p w:rsidR="003F0F91" w:rsidRPr="003F0F91" w:rsidRDefault="003F0F91" w:rsidP="003F0F91">
            <w:pPr>
              <w:numPr>
                <w:ilvl w:val="0"/>
                <w:numId w:val="41"/>
              </w:numPr>
              <w:spacing w:after="0" w:line="240" w:lineRule="auto"/>
              <w:contextualSpacing/>
              <w:jc w:val="center"/>
              <w:rPr>
                <w:rFonts w:ascii="Times New Roman" w:eastAsia="Calibri" w:hAnsi="Times New Roman" w:cs="Times New Roman"/>
                <w:sz w:val="24"/>
                <w:szCs w:val="24"/>
              </w:rPr>
            </w:pPr>
          </w:p>
        </w:tc>
        <w:tc>
          <w:tcPr>
            <w:tcW w:w="2391"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Котельная - Новая 21</w:t>
            </w:r>
          </w:p>
        </w:tc>
        <w:tc>
          <w:tcPr>
            <w:tcW w:w="1594"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1989</w:t>
            </w:r>
          </w:p>
        </w:tc>
        <w:tc>
          <w:tcPr>
            <w:tcW w:w="1601"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133</w:t>
            </w:r>
          </w:p>
        </w:tc>
        <w:tc>
          <w:tcPr>
            <w:tcW w:w="1583"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0,0001</w:t>
            </w:r>
          </w:p>
        </w:tc>
        <w:tc>
          <w:tcPr>
            <w:tcW w:w="1585"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0,9998965</w:t>
            </w:r>
          </w:p>
        </w:tc>
      </w:tr>
      <w:tr w:rsidR="003F0F91" w:rsidRPr="003F0F91" w:rsidTr="00A3425E">
        <w:tc>
          <w:tcPr>
            <w:tcW w:w="817" w:type="dxa"/>
            <w:tcBorders>
              <w:top w:val="single" w:sz="4" w:space="0" w:color="auto"/>
              <w:left w:val="single" w:sz="4" w:space="0" w:color="auto"/>
              <w:bottom w:val="single" w:sz="4" w:space="0" w:color="auto"/>
              <w:right w:val="single" w:sz="4" w:space="0" w:color="auto"/>
            </w:tcBorders>
            <w:vAlign w:val="center"/>
          </w:tcPr>
          <w:p w:rsidR="003F0F91" w:rsidRPr="003F0F91" w:rsidRDefault="003F0F91" w:rsidP="003F0F91">
            <w:pPr>
              <w:numPr>
                <w:ilvl w:val="0"/>
                <w:numId w:val="41"/>
              </w:numPr>
              <w:spacing w:after="0" w:line="240" w:lineRule="auto"/>
              <w:contextualSpacing/>
              <w:jc w:val="center"/>
              <w:rPr>
                <w:rFonts w:ascii="Times New Roman" w:eastAsia="Calibri" w:hAnsi="Times New Roman" w:cs="Times New Roman"/>
                <w:sz w:val="24"/>
                <w:szCs w:val="24"/>
              </w:rPr>
            </w:pPr>
          </w:p>
        </w:tc>
        <w:tc>
          <w:tcPr>
            <w:tcW w:w="2391"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Новая 21 - Новая 1</w:t>
            </w:r>
          </w:p>
        </w:tc>
        <w:tc>
          <w:tcPr>
            <w:tcW w:w="1594"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1988</w:t>
            </w:r>
          </w:p>
        </w:tc>
        <w:tc>
          <w:tcPr>
            <w:tcW w:w="1601"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108</w:t>
            </w:r>
          </w:p>
        </w:tc>
        <w:tc>
          <w:tcPr>
            <w:tcW w:w="1583"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0,00011</w:t>
            </w:r>
          </w:p>
        </w:tc>
        <w:tc>
          <w:tcPr>
            <w:tcW w:w="1585"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0,9998924</w:t>
            </w:r>
          </w:p>
        </w:tc>
      </w:tr>
      <w:tr w:rsidR="003F0F91" w:rsidRPr="003F0F91" w:rsidTr="00A3425E">
        <w:tc>
          <w:tcPr>
            <w:tcW w:w="817" w:type="dxa"/>
            <w:tcBorders>
              <w:top w:val="single" w:sz="4" w:space="0" w:color="auto"/>
              <w:left w:val="single" w:sz="4" w:space="0" w:color="auto"/>
              <w:bottom w:val="single" w:sz="4" w:space="0" w:color="auto"/>
              <w:right w:val="single" w:sz="4" w:space="0" w:color="auto"/>
            </w:tcBorders>
            <w:vAlign w:val="center"/>
          </w:tcPr>
          <w:p w:rsidR="003F0F91" w:rsidRPr="003F0F91" w:rsidRDefault="003F0F91" w:rsidP="003F0F91">
            <w:pPr>
              <w:numPr>
                <w:ilvl w:val="0"/>
                <w:numId w:val="41"/>
              </w:numPr>
              <w:spacing w:after="0" w:line="240" w:lineRule="auto"/>
              <w:contextualSpacing/>
              <w:jc w:val="center"/>
              <w:rPr>
                <w:rFonts w:ascii="Times New Roman" w:eastAsia="Calibri" w:hAnsi="Times New Roman" w:cs="Times New Roman"/>
                <w:sz w:val="24"/>
                <w:szCs w:val="24"/>
              </w:rPr>
            </w:pPr>
          </w:p>
        </w:tc>
        <w:tc>
          <w:tcPr>
            <w:tcW w:w="2391"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Новая 21 - Новая 33</w:t>
            </w:r>
          </w:p>
        </w:tc>
        <w:tc>
          <w:tcPr>
            <w:tcW w:w="1594"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1989</w:t>
            </w:r>
          </w:p>
        </w:tc>
        <w:tc>
          <w:tcPr>
            <w:tcW w:w="1601"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108</w:t>
            </w:r>
          </w:p>
        </w:tc>
        <w:tc>
          <w:tcPr>
            <w:tcW w:w="1583"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9,9E-05</w:t>
            </w:r>
          </w:p>
        </w:tc>
        <w:tc>
          <w:tcPr>
            <w:tcW w:w="1585"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0,9999009</w:t>
            </w:r>
          </w:p>
        </w:tc>
      </w:tr>
      <w:tr w:rsidR="003F0F91" w:rsidRPr="003F0F91" w:rsidTr="00A3425E">
        <w:tc>
          <w:tcPr>
            <w:tcW w:w="817" w:type="dxa"/>
            <w:tcBorders>
              <w:top w:val="single" w:sz="4" w:space="0" w:color="auto"/>
              <w:left w:val="single" w:sz="4" w:space="0" w:color="auto"/>
              <w:bottom w:val="single" w:sz="4" w:space="0" w:color="auto"/>
              <w:right w:val="single" w:sz="4" w:space="0" w:color="auto"/>
            </w:tcBorders>
            <w:vAlign w:val="center"/>
          </w:tcPr>
          <w:p w:rsidR="003F0F91" w:rsidRPr="003F0F91" w:rsidRDefault="003F0F91" w:rsidP="003F0F91">
            <w:pPr>
              <w:numPr>
                <w:ilvl w:val="0"/>
                <w:numId w:val="41"/>
              </w:numPr>
              <w:spacing w:after="0" w:line="240" w:lineRule="auto"/>
              <w:contextualSpacing/>
              <w:jc w:val="center"/>
              <w:rPr>
                <w:rFonts w:ascii="Times New Roman" w:eastAsia="Calibri" w:hAnsi="Times New Roman" w:cs="Times New Roman"/>
                <w:sz w:val="24"/>
                <w:szCs w:val="24"/>
              </w:rPr>
            </w:pPr>
          </w:p>
        </w:tc>
        <w:tc>
          <w:tcPr>
            <w:tcW w:w="2391"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Новая 33 - Новая 35</w:t>
            </w:r>
          </w:p>
        </w:tc>
        <w:tc>
          <w:tcPr>
            <w:tcW w:w="1594"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1989</w:t>
            </w:r>
          </w:p>
        </w:tc>
        <w:tc>
          <w:tcPr>
            <w:tcW w:w="1601"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76</w:t>
            </w:r>
          </w:p>
        </w:tc>
        <w:tc>
          <w:tcPr>
            <w:tcW w:w="1583"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9,2E-05</w:t>
            </w:r>
          </w:p>
        </w:tc>
        <w:tc>
          <w:tcPr>
            <w:tcW w:w="1585"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0,9999079</w:t>
            </w:r>
          </w:p>
        </w:tc>
      </w:tr>
      <w:tr w:rsidR="003F0F91" w:rsidRPr="003F0F91" w:rsidTr="00A3425E">
        <w:tc>
          <w:tcPr>
            <w:tcW w:w="817" w:type="dxa"/>
            <w:tcBorders>
              <w:top w:val="single" w:sz="4" w:space="0" w:color="auto"/>
              <w:left w:val="single" w:sz="4" w:space="0" w:color="auto"/>
              <w:bottom w:val="single" w:sz="4" w:space="0" w:color="auto"/>
              <w:right w:val="single" w:sz="4" w:space="0" w:color="auto"/>
            </w:tcBorders>
            <w:vAlign w:val="center"/>
          </w:tcPr>
          <w:p w:rsidR="003F0F91" w:rsidRPr="003F0F91" w:rsidRDefault="003F0F91" w:rsidP="003F0F91">
            <w:pPr>
              <w:numPr>
                <w:ilvl w:val="0"/>
                <w:numId w:val="41"/>
              </w:numPr>
              <w:spacing w:after="0" w:line="240" w:lineRule="auto"/>
              <w:contextualSpacing/>
              <w:jc w:val="center"/>
              <w:rPr>
                <w:rFonts w:ascii="Times New Roman" w:eastAsia="Calibri" w:hAnsi="Times New Roman" w:cs="Times New Roman"/>
                <w:sz w:val="24"/>
                <w:szCs w:val="24"/>
              </w:rPr>
            </w:pPr>
          </w:p>
        </w:tc>
        <w:tc>
          <w:tcPr>
            <w:tcW w:w="2391"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Новая 35 - Северная 10</w:t>
            </w:r>
          </w:p>
        </w:tc>
        <w:tc>
          <w:tcPr>
            <w:tcW w:w="1594"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1993</w:t>
            </w:r>
          </w:p>
        </w:tc>
        <w:tc>
          <w:tcPr>
            <w:tcW w:w="1601"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32</w:t>
            </w:r>
          </w:p>
        </w:tc>
        <w:tc>
          <w:tcPr>
            <w:tcW w:w="1583"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5,4E-05</w:t>
            </w:r>
          </w:p>
        </w:tc>
        <w:tc>
          <w:tcPr>
            <w:tcW w:w="1585"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0,9999463</w:t>
            </w:r>
          </w:p>
        </w:tc>
      </w:tr>
      <w:tr w:rsidR="003F0F91" w:rsidRPr="003F0F91" w:rsidTr="00A3425E">
        <w:tc>
          <w:tcPr>
            <w:tcW w:w="817" w:type="dxa"/>
            <w:tcBorders>
              <w:top w:val="single" w:sz="4" w:space="0" w:color="auto"/>
              <w:left w:val="single" w:sz="4" w:space="0" w:color="auto"/>
              <w:bottom w:val="single" w:sz="4" w:space="0" w:color="auto"/>
              <w:right w:val="single" w:sz="4" w:space="0" w:color="auto"/>
            </w:tcBorders>
            <w:vAlign w:val="center"/>
          </w:tcPr>
          <w:p w:rsidR="003F0F91" w:rsidRPr="003F0F91" w:rsidRDefault="003F0F91" w:rsidP="003F0F91">
            <w:pPr>
              <w:numPr>
                <w:ilvl w:val="0"/>
                <w:numId w:val="41"/>
              </w:numPr>
              <w:spacing w:after="0" w:line="240" w:lineRule="auto"/>
              <w:contextualSpacing/>
              <w:jc w:val="center"/>
              <w:rPr>
                <w:rFonts w:ascii="Times New Roman" w:eastAsia="Calibri" w:hAnsi="Times New Roman" w:cs="Times New Roman"/>
                <w:sz w:val="24"/>
                <w:szCs w:val="24"/>
              </w:rPr>
            </w:pPr>
          </w:p>
        </w:tc>
        <w:tc>
          <w:tcPr>
            <w:tcW w:w="2391"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 xml:space="preserve">Котельная </w:t>
            </w:r>
            <w:proofErr w:type="gramStart"/>
            <w:r w:rsidRPr="003F0F91">
              <w:rPr>
                <w:rFonts w:ascii="Times New Roman" w:eastAsia="Calibri" w:hAnsi="Times New Roman" w:cs="Times New Roman"/>
                <w:color w:val="000000"/>
                <w:sz w:val="24"/>
                <w:szCs w:val="24"/>
              </w:rPr>
              <w:t>-С</w:t>
            </w:r>
            <w:proofErr w:type="gramEnd"/>
            <w:r w:rsidRPr="003F0F91">
              <w:rPr>
                <w:rFonts w:ascii="Times New Roman" w:eastAsia="Calibri" w:hAnsi="Times New Roman" w:cs="Times New Roman"/>
                <w:color w:val="000000"/>
                <w:sz w:val="24"/>
                <w:szCs w:val="24"/>
              </w:rPr>
              <w:t>еверная 13</w:t>
            </w:r>
          </w:p>
        </w:tc>
        <w:tc>
          <w:tcPr>
            <w:tcW w:w="1594"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1993</w:t>
            </w:r>
          </w:p>
        </w:tc>
        <w:tc>
          <w:tcPr>
            <w:tcW w:w="1601"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108</w:t>
            </w:r>
          </w:p>
        </w:tc>
        <w:tc>
          <w:tcPr>
            <w:tcW w:w="1583"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6,9E-05</w:t>
            </w:r>
          </w:p>
        </w:tc>
        <w:tc>
          <w:tcPr>
            <w:tcW w:w="1585"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0,9999308</w:t>
            </w:r>
          </w:p>
        </w:tc>
      </w:tr>
      <w:tr w:rsidR="003F0F91" w:rsidRPr="003F0F91" w:rsidTr="00A3425E">
        <w:tc>
          <w:tcPr>
            <w:tcW w:w="817" w:type="dxa"/>
            <w:tcBorders>
              <w:top w:val="single" w:sz="4" w:space="0" w:color="auto"/>
              <w:left w:val="single" w:sz="4" w:space="0" w:color="auto"/>
              <w:bottom w:val="single" w:sz="4" w:space="0" w:color="auto"/>
              <w:right w:val="single" w:sz="4" w:space="0" w:color="auto"/>
            </w:tcBorders>
            <w:vAlign w:val="center"/>
          </w:tcPr>
          <w:p w:rsidR="003F0F91" w:rsidRPr="003F0F91" w:rsidRDefault="003F0F91" w:rsidP="003F0F91">
            <w:pPr>
              <w:numPr>
                <w:ilvl w:val="0"/>
                <w:numId w:val="41"/>
              </w:numPr>
              <w:spacing w:after="0" w:line="240" w:lineRule="auto"/>
              <w:contextualSpacing/>
              <w:jc w:val="center"/>
              <w:rPr>
                <w:rFonts w:ascii="Times New Roman" w:eastAsia="Calibri" w:hAnsi="Times New Roman" w:cs="Times New Roman"/>
                <w:sz w:val="24"/>
                <w:szCs w:val="24"/>
              </w:rPr>
            </w:pPr>
          </w:p>
        </w:tc>
        <w:tc>
          <w:tcPr>
            <w:tcW w:w="2391"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 xml:space="preserve">Котельная </w:t>
            </w:r>
            <w:proofErr w:type="gramStart"/>
            <w:r w:rsidRPr="003F0F91">
              <w:rPr>
                <w:rFonts w:ascii="Times New Roman" w:eastAsia="Calibri" w:hAnsi="Times New Roman" w:cs="Times New Roman"/>
                <w:color w:val="000000"/>
                <w:sz w:val="24"/>
                <w:szCs w:val="24"/>
              </w:rPr>
              <w:t>-С</w:t>
            </w:r>
            <w:proofErr w:type="gramEnd"/>
            <w:r w:rsidRPr="003F0F91">
              <w:rPr>
                <w:rFonts w:ascii="Times New Roman" w:eastAsia="Calibri" w:hAnsi="Times New Roman" w:cs="Times New Roman"/>
                <w:color w:val="000000"/>
                <w:sz w:val="24"/>
                <w:szCs w:val="24"/>
              </w:rPr>
              <w:t>еверная 10</w:t>
            </w:r>
          </w:p>
        </w:tc>
        <w:tc>
          <w:tcPr>
            <w:tcW w:w="1594"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1993</w:t>
            </w:r>
          </w:p>
        </w:tc>
        <w:tc>
          <w:tcPr>
            <w:tcW w:w="1601"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108</w:t>
            </w:r>
          </w:p>
        </w:tc>
        <w:tc>
          <w:tcPr>
            <w:tcW w:w="1583"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6,9E-05</w:t>
            </w:r>
          </w:p>
        </w:tc>
        <w:tc>
          <w:tcPr>
            <w:tcW w:w="1585"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0,9999308</w:t>
            </w:r>
          </w:p>
        </w:tc>
      </w:tr>
      <w:tr w:rsidR="003F0F91" w:rsidRPr="003F0F91" w:rsidTr="00A3425E">
        <w:tc>
          <w:tcPr>
            <w:tcW w:w="817" w:type="dxa"/>
            <w:tcBorders>
              <w:top w:val="single" w:sz="4" w:space="0" w:color="auto"/>
              <w:left w:val="single" w:sz="4" w:space="0" w:color="auto"/>
              <w:bottom w:val="single" w:sz="4" w:space="0" w:color="auto"/>
              <w:right w:val="single" w:sz="4" w:space="0" w:color="auto"/>
            </w:tcBorders>
            <w:vAlign w:val="center"/>
          </w:tcPr>
          <w:p w:rsidR="003F0F91" w:rsidRPr="003F0F91" w:rsidRDefault="003F0F91" w:rsidP="003F0F91">
            <w:pPr>
              <w:numPr>
                <w:ilvl w:val="0"/>
                <w:numId w:val="41"/>
              </w:numPr>
              <w:spacing w:after="0" w:line="240" w:lineRule="auto"/>
              <w:contextualSpacing/>
              <w:jc w:val="center"/>
              <w:rPr>
                <w:rFonts w:ascii="Times New Roman" w:eastAsia="Calibri" w:hAnsi="Times New Roman" w:cs="Times New Roman"/>
                <w:sz w:val="24"/>
                <w:szCs w:val="24"/>
              </w:rPr>
            </w:pPr>
          </w:p>
        </w:tc>
        <w:tc>
          <w:tcPr>
            <w:tcW w:w="2391"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Северная 9 - Северная 9А</w:t>
            </w:r>
          </w:p>
        </w:tc>
        <w:tc>
          <w:tcPr>
            <w:tcW w:w="1594"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2015</w:t>
            </w:r>
          </w:p>
        </w:tc>
        <w:tc>
          <w:tcPr>
            <w:tcW w:w="1601"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50</w:t>
            </w:r>
          </w:p>
        </w:tc>
        <w:tc>
          <w:tcPr>
            <w:tcW w:w="1583"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7,4E-07</w:t>
            </w:r>
          </w:p>
        </w:tc>
        <w:tc>
          <w:tcPr>
            <w:tcW w:w="1585"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0,9999993</w:t>
            </w:r>
          </w:p>
        </w:tc>
      </w:tr>
      <w:tr w:rsidR="003F0F91" w:rsidRPr="003F0F91" w:rsidTr="00A3425E">
        <w:tc>
          <w:tcPr>
            <w:tcW w:w="9571" w:type="dxa"/>
            <w:gridSpan w:val="6"/>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sz w:val="24"/>
                <w:szCs w:val="24"/>
              </w:rPr>
              <w:t>Котельная СЦТ№6</w:t>
            </w:r>
          </w:p>
        </w:tc>
      </w:tr>
      <w:tr w:rsidR="003F0F91" w:rsidRPr="003F0F91" w:rsidTr="00A3425E">
        <w:tc>
          <w:tcPr>
            <w:tcW w:w="817" w:type="dxa"/>
            <w:tcBorders>
              <w:top w:val="single" w:sz="4" w:space="0" w:color="auto"/>
              <w:left w:val="single" w:sz="4" w:space="0" w:color="auto"/>
              <w:bottom w:val="single" w:sz="4" w:space="0" w:color="auto"/>
              <w:right w:val="single" w:sz="4" w:space="0" w:color="auto"/>
            </w:tcBorders>
            <w:vAlign w:val="center"/>
          </w:tcPr>
          <w:p w:rsidR="003F0F91" w:rsidRPr="003F0F91" w:rsidRDefault="003F0F91" w:rsidP="003F0F91">
            <w:pPr>
              <w:numPr>
                <w:ilvl w:val="0"/>
                <w:numId w:val="42"/>
              </w:numPr>
              <w:spacing w:after="0" w:line="240" w:lineRule="auto"/>
              <w:contextualSpacing/>
              <w:jc w:val="center"/>
              <w:rPr>
                <w:rFonts w:ascii="Times New Roman" w:eastAsia="Calibri" w:hAnsi="Times New Roman" w:cs="Times New Roman"/>
                <w:sz w:val="24"/>
                <w:szCs w:val="24"/>
              </w:rPr>
            </w:pPr>
          </w:p>
        </w:tc>
        <w:tc>
          <w:tcPr>
            <w:tcW w:w="2391"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Котельная - школа №1</w:t>
            </w:r>
          </w:p>
        </w:tc>
        <w:tc>
          <w:tcPr>
            <w:tcW w:w="1594"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color w:val="000000"/>
                <w:sz w:val="24"/>
                <w:szCs w:val="24"/>
              </w:rPr>
              <w:t>1993</w:t>
            </w:r>
          </w:p>
        </w:tc>
        <w:tc>
          <w:tcPr>
            <w:tcW w:w="1601"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108</w:t>
            </w:r>
          </w:p>
        </w:tc>
        <w:tc>
          <w:tcPr>
            <w:tcW w:w="1583"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7,60609E-05</w:t>
            </w:r>
          </w:p>
        </w:tc>
        <w:tc>
          <w:tcPr>
            <w:tcW w:w="1585"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0,999923942</w:t>
            </w:r>
          </w:p>
        </w:tc>
      </w:tr>
      <w:tr w:rsidR="003F0F91" w:rsidRPr="003F0F91" w:rsidTr="00A3425E">
        <w:tc>
          <w:tcPr>
            <w:tcW w:w="817" w:type="dxa"/>
            <w:tcBorders>
              <w:top w:val="single" w:sz="4" w:space="0" w:color="auto"/>
              <w:left w:val="single" w:sz="4" w:space="0" w:color="auto"/>
              <w:bottom w:val="single" w:sz="4" w:space="0" w:color="auto"/>
              <w:right w:val="single" w:sz="4" w:space="0" w:color="auto"/>
            </w:tcBorders>
            <w:vAlign w:val="center"/>
          </w:tcPr>
          <w:p w:rsidR="003F0F91" w:rsidRPr="003F0F91" w:rsidRDefault="003F0F91" w:rsidP="003F0F91">
            <w:pPr>
              <w:numPr>
                <w:ilvl w:val="0"/>
                <w:numId w:val="42"/>
              </w:numPr>
              <w:spacing w:after="0" w:line="240" w:lineRule="auto"/>
              <w:contextualSpacing/>
              <w:jc w:val="center"/>
              <w:rPr>
                <w:rFonts w:ascii="Times New Roman" w:eastAsia="Calibri" w:hAnsi="Times New Roman" w:cs="Times New Roman"/>
                <w:sz w:val="24"/>
                <w:szCs w:val="24"/>
              </w:rPr>
            </w:pPr>
          </w:p>
        </w:tc>
        <w:tc>
          <w:tcPr>
            <w:tcW w:w="2391"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Котельная - школа №2</w:t>
            </w:r>
          </w:p>
        </w:tc>
        <w:tc>
          <w:tcPr>
            <w:tcW w:w="1594"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color w:val="000000"/>
                <w:sz w:val="24"/>
                <w:szCs w:val="24"/>
              </w:rPr>
              <w:t>1993</w:t>
            </w:r>
          </w:p>
        </w:tc>
        <w:tc>
          <w:tcPr>
            <w:tcW w:w="1601"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57</w:t>
            </w:r>
          </w:p>
        </w:tc>
        <w:tc>
          <w:tcPr>
            <w:tcW w:w="1583"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6,65934E-05</w:t>
            </w:r>
          </w:p>
        </w:tc>
        <w:tc>
          <w:tcPr>
            <w:tcW w:w="1585"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0,999933409</w:t>
            </w:r>
          </w:p>
        </w:tc>
      </w:tr>
      <w:tr w:rsidR="003F0F91" w:rsidRPr="003F0F91" w:rsidTr="00A3425E">
        <w:tc>
          <w:tcPr>
            <w:tcW w:w="817" w:type="dxa"/>
            <w:tcBorders>
              <w:top w:val="single" w:sz="4" w:space="0" w:color="auto"/>
              <w:left w:val="single" w:sz="4" w:space="0" w:color="auto"/>
              <w:bottom w:val="single" w:sz="4" w:space="0" w:color="auto"/>
              <w:right w:val="single" w:sz="4" w:space="0" w:color="auto"/>
            </w:tcBorders>
            <w:vAlign w:val="center"/>
          </w:tcPr>
          <w:p w:rsidR="003F0F91" w:rsidRPr="003F0F91" w:rsidRDefault="003F0F91" w:rsidP="003F0F91">
            <w:pPr>
              <w:numPr>
                <w:ilvl w:val="0"/>
                <w:numId w:val="42"/>
              </w:numPr>
              <w:spacing w:after="0" w:line="240" w:lineRule="auto"/>
              <w:contextualSpacing/>
              <w:jc w:val="center"/>
              <w:rPr>
                <w:rFonts w:ascii="Times New Roman" w:eastAsia="Calibri" w:hAnsi="Times New Roman" w:cs="Times New Roman"/>
                <w:sz w:val="24"/>
                <w:szCs w:val="24"/>
              </w:rPr>
            </w:pPr>
          </w:p>
        </w:tc>
        <w:tc>
          <w:tcPr>
            <w:tcW w:w="2391"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Котельная - школа №3</w:t>
            </w:r>
          </w:p>
        </w:tc>
        <w:tc>
          <w:tcPr>
            <w:tcW w:w="1594"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color w:val="000000"/>
                <w:sz w:val="24"/>
                <w:szCs w:val="24"/>
              </w:rPr>
              <w:t>1993</w:t>
            </w:r>
          </w:p>
        </w:tc>
        <w:tc>
          <w:tcPr>
            <w:tcW w:w="1601"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89</w:t>
            </w:r>
          </w:p>
        </w:tc>
        <w:tc>
          <w:tcPr>
            <w:tcW w:w="1583"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7,30605E-05</w:t>
            </w:r>
          </w:p>
        </w:tc>
        <w:tc>
          <w:tcPr>
            <w:tcW w:w="1585"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0,999926942</w:t>
            </w:r>
          </w:p>
        </w:tc>
      </w:tr>
    </w:tbl>
    <w:p w:rsidR="003F0F91" w:rsidRPr="003F0F91" w:rsidRDefault="003F0F91" w:rsidP="003F0F91">
      <w:pPr>
        <w:spacing w:after="0" w:line="240" w:lineRule="auto"/>
        <w:jc w:val="both"/>
        <w:rPr>
          <w:rFonts w:ascii="Times New Roman" w:hAnsi="Times New Roman" w:cs="Times New Roman"/>
          <w:sz w:val="24"/>
          <w:szCs w:val="24"/>
        </w:rPr>
      </w:pPr>
    </w:p>
    <w:p w:rsidR="003F0F91" w:rsidRPr="003F0F91" w:rsidRDefault="003F0F91" w:rsidP="003F0F91">
      <w:pPr>
        <w:numPr>
          <w:ilvl w:val="0"/>
          <w:numId w:val="39"/>
        </w:numPr>
        <w:spacing w:after="0" w:line="240" w:lineRule="auto"/>
        <w:ind w:left="0" w:firstLine="709"/>
        <w:jc w:val="both"/>
        <w:rPr>
          <w:rFonts w:ascii="Times New Roman" w:hAnsi="Times New Roman" w:cs="Times New Roman"/>
          <w:sz w:val="24"/>
          <w:szCs w:val="24"/>
        </w:rPr>
      </w:pPr>
      <w:r w:rsidRPr="003F0F91">
        <w:rPr>
          <w:rFonts w:ascii="Times New Roman" w:hAnsi="Times New Roman" w:cs="Times New Roman"/>
          <w:sz w:val="24"/>
          <w:szCs w:val="24"/>
        </w:rPr>
        <w:t>Часть 11 Цены (тарифы) в сфере теплоснабжения Глава 1 Существующее положение в сфере производства, передачи и потребления тепловой энергии для целей теплоснабжения  Том 1 изложить в новой редакции:</w:t>
      </w:r>
    </w:p>
    <w:p w:rsidR="003F0F91" w:rsidRPr="003F0F91" w:rsidRDefault="003F0F91" w:rsidP="003F0F91">
      <w:pPr>
        <w:spacing w:after="0" w:line="240" w:lineRule="auto"/>
        <w:ind w:firstLine="709"/>
        <w:jc w:val="both"/>
        <w:rPr>
          <w:rFonts w:ascii="Times New Roman" w:hAnsi="Times New Roman" w:cs="Times New Roman"/>
          <w:b/>
          <w:sz w:val="24"/>
          <w:szCs w:val="24"/>
        </w:rPr>
      </w:pPr>
      <w:r w:rsidRPr="003F0F91">
        <w:rPr>
          <w:rFonts w:ascii="Times New Roman" w:hAnsi="Times New Roman" w:cs="Times New Roman"/>
          <w:b/>
          <w:sz w:val="24"/>
          <w:szCs w:val="24"/>
        </w:rPr>
        <w:t>Часть 11. Цены (тарифы) в сфере теплоснабжения</w:t>
      </w:r>
    </w:p>
    <w:p w:rsidR="003F0F91" w:rsidRPr="003F0F91" w:rsidRDefault="003F0F91" w:rsidP="003F0F91">
      <w:pPr>
        <w:spacing w:before="120" w:after="0" w:line="240" w:lineRule="auto"/>
        <w:ind w:firstLine="709"/>
        <w:jc w:val="both"/>
        <w:rPr>
          <w:rFonts w:ascii="Times New Roman" w:hAnsi="Times New Roman" w:cs="Times New Roman"/>
          <w:sz w:val="24"/>
          <w:szCs w:val="24"/>
        </w:rPr>
      </w:pPr>
      <w:r w:rsidRPr="003F0F91">
        <w:rPr>
          <w:rFonts w:ascii="Times New Roman" w:hAnsi="Times New Roman" w:cs="Times New Roman"/>
          <w:sz w:val="24"/>
          <w:szCs w:val="24"/>
        </w:rPr>
        <w:t xml:space="preserve">На территории </w:t>
      </w:r>
      <w:proofErr w:type="spellStart"/>
      <w:r w:rsidRPr="003F0F91">
        <w:rPr>
          <w:rFonts w:ascii="Times New Roman" w:hAnsi="Times New Roman" w:cs="Times New Roman"/>
          <w:sz w:val="24"/>
          <w:szCs w:val="24"/>
        </w:rPr>
        <w:t>с</w:t>
      </w:r>
      <w:proofErr w:type="gramStart"/>
      <w:r w:rsidRPr="003F0F91">
        <w:rPr>
          <w:rFonts w:ascii="Times New Roman" w:hAnsi="Times New Roman" w:cs="Times New Roman"/>
          <w:sz w:val="24"/>
          <w:szCs w:val="24"/>
        </w:rPr>
        <w:t>.А</w:t>
      </w:r>
      <w:proofErr w:type="gramEnd"/>
      <w:r w:rsidRPr="003F0F91">
        <w:rPr>
          <w:rFonts w:ascii="Times New Roman" w:hAnsi="Times New Roman" w:cs="Times New Roman"/>
          <w:sz w:val="24"/>
          <w:szCs w:val="24"/>
        </w:rPr>
        <w:t>балаково</w:t>
      </w:r>
      <w:proofErr w:type="spellEnd"/>
      <w:r w:rsidRPr="003F0F91">
        <w:rPr>
          <w:rFonts w:ascii="Times New Roman" w:hAnsi="Times New Roman" w:cs="Times New Roman"/>
          <w:sz w:val="24"/>
          <w:szCs w:val="24"/>
        </w:rPr>
        <w:t xml:space="preserve"> услуги по теплоснабжению оказывают следующие организации: </w:t>
      </w:r>
    </w:p>
    <w:p w:rsidR="003F0F91" w:rsidRPr="003F0F91" w:rsidRDefault="003F0F91" w:rsidP="003F0F91">
      <w:pPr>
        <w:spacing w:before="120" w:after="0" w:line="240" w:lineRule="auto"/>
        <w:ind w:firstLine="709"/>
        <w:jc w:val="both"/>
        <w:rPr>
          <w:rFonts w:ascii="Times New Roman" w:hAnsi="Times New Roman" w:cs="Times New Roman"/>
          <w:sz w:val="24"/>
          <w:szCs w:val="24"/>
        </w:rPr>
      </w:pPr>
      <w:r w:rsidRPr="003F0F91">
        <w:rPr>
          <w:rFonts w:ascii="Times New Roman" w:hAnsi="Times New Roman" w:cs="Times New Roman"/>
          <w:sz w:val="24"/>
          <w:szCs w:val="24"/>
        </w:rPr>
        <w:t>ООО «</w:t>
      </w:r>
      <w:proofErr w:type="spellStart"/>
      <w:r w:rsidRPr="003F0F91">
        <w:rPr>
          <w:rFonts w:ascii="Times New Roman" w:hAnsi="Times New Roman" w:cs="Times New Roman"/>
          <w:sz w:val="24"/>
          <w:szCs w:val="24"/>
        </w:rPr>
        <w:t>Енисейэнергоком</w:t>
      </w:r>
      <w:proofErr w:type="spellEnd"/>
      <w:r w:rsidRPr="003F0F91">
        <w:rPr>
          <w:rFonts w:ascii="Times New Roman" w:hAnsi="Times New Roman" w:cs="Times New Roman"/>
          <w:sz w:val="24"/>
          <w:szCs w:val="24"/>
        </w:rPr>
        <w:t>»</w:t>
      </w:r>
    </w:p>
    <w:p w:rsidR="003F0F91" w:rsidRPr="003F0F91" w:rsidRDefault="003F0F91" w:rsidP="003F0F91">
      <w:pPr>
        <w:spacing w:before="120" w:after="0" w:line="240" w:lineRule="auto"/>
        <w:ind w:firstLine="709"/>
        <w:jc w:val="both"/>
        <w:rPr>
          <w:rFonts w:ascii="Times New Roman" w:hAnsi="Times New Roman" w:cs="Times New Roman"/>
          <w:sz w:val="24"/>
          <w:szCs w:val="24"/>
        </w:rPr>
      </w:pPr>
      <w:r w:rsidRPr="003F0F91">
        <w:rPr>
          <w:rFonts w:ascii="Times New Roman" w:hAnsi="Times New Roman" w:cs="Times New Roman"/>
          <w:sz w:val="24"/>
          <w:szCs w:val="24"/>
        </w:rPr>
        <w:t>а) динамика утвержденных тарифов</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1554"/>
        <w:gridCol w:w="1559"/>
        <w:gridCol w:w="1559"/>
        <w:gridCol w:w="1559"/>
        <w:gridCol w:w="1560"/>
      </w:tblGrid>
      <w:tr w:rsidR="003F0F91" w:rsidRPr="003F0F91" w:rsidTr="00A3425E">
        <w:trPr>
          <w:trHeight w:val="196"/>
        </w:trPr>
        <w:tc>
          <w:tcPr>
            <w:tcW w:w="9498" w:type="dxa"/>
            <w:gridSpan w:val="6"/>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Котельная СЦТ-5</w:t>
            </w:r>
          </w:p>
        </w:tc>
      </w:tr>
      <w:tr w:rsidR="003F0F91" w:rsidRPr="003F0F91" w:rsidTr="00A3425E">
        <w:trPr>
          <w:trHeight w:val="196"/>
        </w:trPr>
        <w:tc>
          <w:tcPr>
            <w:tcW w:w="1707"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 xml:space="preserve">Тариф </w:t>
            </w:r>
          </w:p>
        </w:tc>
        <w:tc>
          <w:tcPr>
            <w:tcW w:w="1554" w:type="dxa"/>
            <w:vMerge w:val="restart"/>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 xml:space="preserve">2019 </w:t>
            </w:r>
          </w:p>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 xml:space="preserve">1-е </w:t>
            </w:r>
            <w:proofErr w:type="spellStart"/>
            <w:r w:rsidRPr="003F0F91">
              <w:rPr>
                <w:rFonts w:ascii="Times New Roman" w:eastAsia="Calibri" w:hAnsi="Times New Roman" w:cs="Times New Roman"/>
                <w:sz w:val="24"/>
                <w:szCs w:val="24"/>
              </w:rPr>
              <w:t>пг</w:t>
            </w:r>
            <w:proofErr w:type="spellEnd"/>
            <w:r w:rsidRPr="003F0F91">
              <w:rPr>
                <w:rFonts w:ascii="Times New Roman" w:eastAsia="Calibri" w:hAnsi="Times New Roman" w:cs="Times New Roman"/>
                <w:sz w:val="24"/>
                <w:szCs w:val="24"/>
              </w:rPr>
              <w:t xml:space="preserve">/2-е </w:t>
            </w:r>
            <w:proofErr w:type="spellStart"/>
            <w:r w:rsidRPr="003F0F91">
              <w:rPr>
                <w:rFonts w:ascii="Times New Roman" w:eastAsia="Calibri" w:hAnsi="Times New Roman" w:cs="Times New Roman"/>
                <w:sz w:val="24"/>
                <w:szCs w:val="24"/>
              </w:rPr>
              <w:t>пг</w:t>
            </w:r>
            <w:proofErr w:type="spellEnd"/>
            <w:r w:rsidRPr="003F0F91">
              <w:rPr>
                <w:rFonts w:ascii="Times New Roman" w:eastAsia="Calibri" w:hAnsi="Times New Roman" w:cs="Times New Roman"/>
                <w:sz w:val="24"/>
                <w:szCs w:val="24"/>
              </w:rPr>
              <w:t>,</w:t>
            </w:r>
          </w:p>
          <w:p w:rsidR="003F0F91" w:rsidRPr="003F0F91" w:rsidRDefault="003F0F91" w:rsidP="003F0F91">
            <w:pPr>
              <w:spacing w:after="0" w:line="240" w:lineRule="auto"/>
              <w:jc w:val="center"/>
              <w:rPr>
                <w:rFonts w:ascii="Times New Roman" w:eastAsia="Calibri" w:hAnsi="Times New Roman" w:cs="Times New Roman"/>
                <w:sz w:val="24"/>
                <w:szCs w:val="24"/>
              </w:rPr>
            </w:pPr>
            <w:proofErr w:type="spellStart"/>
            <w:r w:rsidRPr="003F0F91">
              <w:rPr>
                <w:rFonts w:ascii="Times New Roman" w:eastAsia="Calibri" w:hAnsi="Times New Roman" w:cs="Times New Roman"/>
                <w:sz w:val="24"/>
                <w:szCs w:val="24"/>
              </w:rPr>
              <w:t>руб</w:t>
            </w:r>
            <w:proofErr w:type="spellEnd"/>
            <w:r w:rsidRPr="003F0F91">
              <w:rPr>
                <w:rFonts w:ascii="Times New Roman" w:eastAsia="Calibri" w:hAnsi="Times New Roman" w:cs="Times New Roman"/>
                <w:sz w:val="24"/>
                <w:szCs w:val="24"/>
              </w:rPr>
              <w:t>/ Гкал</w:t>
            </w:r>
          </w:p>
        </w:tc>
        <w:tc>
          <w:tcPr>
            <w:tcW w:w="1559" w:type="dxa"/>
            <w:vMerge w:val="restart"/>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 xml:space="preserve">2020 </w:t>
            </w:r>
          </w:p>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 xml:space="preserve">1-е </w:t>
            </w:r>
            <w:proofErr w:type="spellStart"/>
            <w:r w:rsidRPr="003F0F91">
              <w:rPr>
                <w:rFonts w:ascii="Times New Roman" w:eastAsia="Calibri" w:hAnsi="Times New Roman" w:cs="Times New Roman"/>
                <w:sz w:val="24"/>
                <w:szCs w:val="24"/>
              </w:rPr>
              <w:t>пг</w:t>
            </w:r>
            <w:proofErr w:type="spellEnd"/>
            <w:r w:rsidRPr="003F0F91">
              <w:rPr>
                <w:rFonts w:ascii="Times New Roman" w:eastAsia="Calibri" w:hAnsi="Times New Roman" w:cs="Times New Roman"/>
                <w:sz w:val="24"/>
                <w:szCs w:val="24"/>
              </w:rPr>
              <w:t xml:space="preserve">/2-е </w:t>
            </w:r>
            <w:proofErr w:type="spellStart"/>
            <w:r w:rsidRPr="003F0F91">
              <w:rPr>
                <w:rFonts w:ascii="Times New Roman" w:eastAsia="Calibri" w:hAnsi="Times New Roman" w:cs="Times New Roman"/>
                <w:sz w:val="24"/>
                <w:szCs w:val="24"/>
              </w:rPr>
              <w:t>пг</w:t>
            </w:r>
            <w:proofErr w:type="spellEnd"/>
            <w:r w:rsidRPr="003F0F91">
              <w:rPr>
                <w:rFonts w:ascii="Times New Roman" w:eastAsia="Calibri" w:hAnsi="Times New Roman" w:cs="Times New Roman"/>
                <w:sz w:val="24"/>
                <w:szCs w:val="24"/>
              </w:rPr>
              <w:t>,</w:t>
            </w:r>
          </w:p>
          <w:p w:rsidR="003F0F91" w:rsidRPr="003F0F91" w:rsidRDefault="003F0F91" w:rsidP="003F0F91">
            <w:pPr>
              <w:spacing w:after="0" w:line="240" w:lineRule="auto"/>
              <w:jc w:val="center"/>
              <w:rPr>
                <w:rFonts w:ascii="Times New Roman" w:eastAsia="Calibri" w:hAnsi="Times New Roman" w:cs="Times New Roman"/>
                <w:sz w:val="24"/>
                <w:szCs w:val="24"/>
              </w:rPr>
            </w:pPr>
            <w:proofErr w:type="spellStart"/>
            <w:r w:rsidRPr="003F0F91">
              <w:rPr>
                <w:rFonts w:ascii="Times New Roman" w:eastAsia="Calibri" w:hAnsi="Times New Roman" w:cs="Times New Roman"/>
                <w:sz w:val="24"/>
                <w:szCs w:val="24"/>
              </w:rPr>
              <w:t>руб</w:t>
            </w:r>
            <w:proofErr w:type="spellEnd"/>
            <w:r w:rsidRPr="003F0F91">
              <w:rPr>
                <w:rFonts w:ascii="Times New Roman" w:eastAsia="Calibri" w:hAnsi="Times New Roman" w:cs="Times New Roman"/>
                <w:sz w:val="24"/>
                <w:szCs w:val="24"/>
              </w:rPr>
              <w:t>/ Гкал</w:t>
            </w:r>
          </w:p>
        </w:tc>
        <w:tc>
          <w:tcPr>
            <w:tcW w:w="1559" w:type="dxa"/>
            <w:vMerge w:val="restart"/>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2021</w:t>
            </w:r>
          </w:p>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 xml:space="preserve">1-е </w:t>
            </w:r>
            <w:proofErr w:type="spellStart"/>
            <w:r w:rsidRPr="003F0F91">
              <w:rPr>
                <w:rFonts w:ascii="Times New Roman" w:eastAsia="Calibri" w:hAnsi="Times New Roman" w:cs="Times New Roman"/>
                <w:sz w:val="24"/>
                <w:szCs w:val="24"/>
              </w:rPr>
              <w:t>пг</w:t>
            </w:r>
            <w:proofErr w:type="spellEnd"/>
            <w:r w:rsidRPr="003F0F91">
              <w:rPr>
                <w:rFonts w:ascii="Times New Roman" w:eastAsia="Calibri" w:hAnsi="Times New Roman" w:cs="Times New Roman"/>
                <w:sz w:val="24"/>
                <w:szCs w:val="24"/>
              </w:rPr>
              <w:t xml:space="preserve">/2-е </w:t>
            </w:r>
            <w:proofErr w:type="spellStart"/>
            <w:r w:rsidRPr="003F0F91">
              <w:rPr>
                <w:rFonts w:ascii="Times New Roman" w:eastAsia="Calibri" w:hAnsi="Times New Roman" w:cs="Times New Roman"/>
                <w:sz w:val="24"/>
                <w:szCs w:val="24"/>
              </w:rPr>
              <w:t>пг</w:t>
            </w:r>
            <w:proofErr w:type="spellEnd"/>
            <w:r w:rsidRPr="003F0F91">
              <w:rPr>
                <w:rFonts w:ascii="Times New Roman" w:eastAsia="Calibri" w:hAnsi="Times New Roman" w:cs="Times New Roman"/>
                <w:sz w:val="24"/>
                <w:szCs w:val="24"/>
              </w:rPr>
              <w:t>,</w:t>
            </w:r>
          </w:p>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 xml:space="preserve"> </w:t>
            </w:r>
            <w:proofErr w:type="spellStart"/>
            <w:r w:rsidRPr="003F0F91">
              <w:rPr>
                <w:rFonts w:ascii="Times New Roman" w:eastAsia="Calibri" w:hAnsi="Times New Roman" w:cs="Times New Roman"/>
                <w:sz w:val="24"/>
                <w:szCs w:val="24"/>
              </w:rPr>
              <w:t>руб</w:t>
            </w:r>
            <w:proofErr w:type="spellEnd"/>
            <w:r w:rsidRPr="003F0F91">
              <w:rPr>
                <w:rFonts w:ascii="Times New Roman" w:eastAsia="Calibri" w:hAnsi="Times New Roman" w:cs="Times New Roman"/>
                <w:sz w:val="24"/>
                <w:szCs w:val="24"/>
              </w:rPr>
              <w:t>/ Гкал</w:t>
            </w:r>
          </w:p>
        </w:tc>
        <w:tc>
          <w:tcPr>
            <w:tcW w:w="1559" w:type="dxa"/>
            <w:vMerge w:val="restart"/>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2022</w:t>
            </w:r>
          </w:p>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 xml:space="preserve">1-е </w:t>
            </w:r>
            <w:proofErr w:type="spellStart"/>
            <w:r w:rsidRPr="003F0F91">
              <w:rPr>
                <w:rFonts w:ascii="Times New Roman" w:eastAsia="Calibri" w:hAnsi="Times New Roman" w:cs="Times New Roman"/>
                <w:sz w:val="24"/>
                <w:szCs w:val="24"/>
              </w:rPr>
              <w:t>пг</w:t>
            </w:r>
            <w:proofErr w:type="spellEnd"/>
            <w:r w:rsidRPr="003F0F91">
              <w:rPr>
                <w:rFonts w:ascii="Times New Roman" w:eastAsia="Calibri" w:hAnsi="Times New Roman" w:cs="Times New Roman"/>
                <w:sz w:val="24"/>
                <w:szCs w:val="24"/>
              </w:rPr>
              <w:t xml:space="preserve">/2-е </w:t>
            </w:r>
            <w:proofErr w:type="spellStart"/>
            <w:r w:rsidRPr="003F0F91">
              <w:rPr>
                <w:rFonts w:ascii="Times New Roman" w:eastAsia="Calibri" w:hAnsi="Times New Roman" w:cs="Times New Roman"/>
                <w:sz w:val="24"/>
                <w:szCs w:val="24"/>
              </w:rPr>
              <w:t>пг</w:t>
            </w:r>
            <w:proofErr w:type="spellEnd"/>
            <w:r w:rsidRPr="003F0F91">
              <w:rPr>
                <w:rFonts w:ascii="Times New Roman" w:eastAsia="Calibri" w:hAnsi="Times New Roman" w:cs="Times New Roman"/>
                <w:sz w:val="24"/>
                <w:szCs w:val="24"/>
              </w:rPr>
              <w:t>,</w:t>
            </w:r>
          </w:p>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 xml:space="preserve"> </w:t>
            </w:r>
            <w:proofErr w:type="spellStart"/>
            <w:r w:rsidRPr="003F0F91">
              <w:rPr>
                <w:rFonts w:ascii="Times New Roman" w:eastAsia="Calibri" w:hAnsi="Times New Roman" w:cs="Times New Roman"/>
                <w:sz w:val="24"/>
                <w:szCs w:val="24"/>
              </w:rPr>
              <w:t>руб</w:t>
            </w:r>
            <w:proofErr w:type="spellEnd"/>
            <w:r w:rsidRPr="003F0F91">
              <w:rPr>
                <w:rFonts w:ascii="Times New Roman" w:eastAsia="Calibri" w:hAnsi="Times New Roman" w:cs="Times New Roman"/>
                <w:sz w:val="24"/>
                <w:szCs w:val="24"/>
              </w:rPr>
              <w:t>/ Гкал</w:t>
            </w:r>
          </w:p>
        </w:tc>
        <w:tc>
          <w:tcPr>
            <w:tcW w:w="1560" w:type="dxa"/>
            <w:vMerge w:val="restart"/>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2023</w:t>
            </w:r>
          </w:p>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 xml:space="preserve"> 1-е </w:t>
            </w:r>
            <w:proofErr w:type="spellStart"/>
            <w:r w:rsidRPr="003F0F91">
              <w:rPr>
                <w:rFonts w:ascii="Times New Roman" w:eastAsia="Calibri" w:hAnsi="Times New Roman" w:cs="Times New Roman"/>
                <w:sz w:val="24"/>
                <w:szCs w:val="24"/>
              </w:rPr>
              <w:t>пг</w:t>
            </w:r>
            <w:proofErr w:type="spellEnd"/>
            <w:r w:rsidRPr="003F0F91">
              <w:rPr>
                <w:rFonts w:ascii="Times New Roman" w:eastAsia="Calibri" w:hAnsi="Times New Roman" w:cs="Times New Roman"/>
                <w:sz w:val="24"/>
                <w:szCs w:val="24"/>
              </w:rPr>
              <w:t xml:space="preserve">/2-е </w:t>
            </w:r>
            <w:proofErr w:type="spellStart"/>
            <w:r w:rsidRPr="003F0F91">
              <w:rPr>
                <w:rFonts w:ascii="Times New Roman" w:eastAsia="Calibri" w:hAnsi="Times New Roman" w:cs="Times New Roman"/>
                <w:sz w:val="24"/>
                <w:szCs w:val="24"/>
              </w:rPr>
              <w:t>пг</w:t>
            </w:r>
            <w:proofErr w:type="spellEnd"/>
            <w:r w:rsidRPr="003F0F91">
              <w:rPr>
                <w:rFonts w:ascii="Times New Roman" w:eastAsia="Calibri" w:hAnsi="Times New Roman" w:cs="Times New Roman"/>
                <w:sz w:val="24"/>
                <w:szCs w:val="24"/>
              </w:rPr>
              <w:t>,</w:t>
            </w:r>
          </w:p>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 xml:space="preserve"> </w:t>
            </w:r>
            <w:proofErr w:type="spellStart"/>
            <w:r w:rsidRPr="003F0F91">
              <w:rPr>
                <w:rFonts w:ascii="Times New Roman" w:eastAsia="Calibri" w:hAnsi="Times New Roman" w:cs="Times New Roman"/>
                <w:sz w:val="24"/>
                <w:szCs w:val="24"/>
              </w:rPr>
              <w:t>руб</w:t>
            </w:r>
            <w:proofErr w:type="spellEnd"/>
            <w:r w:rsidRPr="003F0F91">
              <w:rPr>
                <w:rFonts w:ascii="Times New Roman" w:eastAsia="Calibri" w:hAnsi="Times New Roman" w:cs="Times New Roman"/>
                <w:sz w:val="24"/>
                <w:szCs w:val="24"/>
              </w:rPr>
              <w:t>/ Гкал</w:t>
            </w:r>
          </w:p>
        </w:tc>
      </w:tr>
      <w:tr w:rsidR="003F0F91" w:rsidRPr="003F0F91" w:rsidTr="00A3425E">
        <w:trPr>
          <w:trHeight w:val="196"/>
        </w:trPr>
        <w:tc>
          <w:tcPr>
            <w:tcW w:w="1707"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Потребитель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r>
      <w:tr w:rsidR="003F0F91" w:rsidRPr="003F0F91" w:rsidTr="00A3425E">
        <w:tc>
          <w:tcPr>
            <w:tcW w:w="1707"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Население, с НДС</w:t>
            </w:r>
          </w:p>
        </w:tc>
        <w:tc>
          <w:tcPr>
            <w:tcW w:w="1554"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3861,29/</w:t>
            </w:r>
          </w:p>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4454,50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4454,50/</w:t>
            </w:r>
          </w:p>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4949,08</w:t>
            </w:r>
          </w:p>
        </w:tc>
        <w:tc>
          <w:tcPr>
            <w:tcW w:w="1559"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4949,08/</w:t>
            </w:r>
          </w:p>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5681,83</w:t>
            </w:r>
          </w:p>
        </w:tc>
        <w:tc>
          <w:tcPr>
            <w:tcW w:w="1559"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5681,83/</w:t>
            </w:r>
          </w:p>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6410,14</w:t>
            </w:r>
          </w:p>
        </w:tc>
        <w:tc>
          <w:tcPr>
            <w:tcW w:w="1560"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6410,14/</w:t>
            </w:r>
          </w:p>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7374,49</w:t>
            </w:r>
          </w:p>
        </w:tc>
      </w:tr>
      <w:tr w:rsidR="003F0F91" w:rsidRPr="003F0F91" w:rsidTr="00A3425E">
        <w:tc>
          <w:tcPr>
            <w:tcW w:w="1707"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Прочие, без НДС</w:t>
            </w:r>
          </w:p>
        </w:tc>
        <w:tc>
          <w:tcPr>
            <w:tcW w:w="1554"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3217,74/</w:t>
            </w:r>
          </w:p>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3712,08</w:t>
            </w:r>
          </w:p>
        </w:tc>
        <w:tc>
          <w:tcPr>
            <w:tcW w:w="1559"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3712,08/</w:t>
            </w:r>
          </w:p>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4124,23</w:t>
            </w:r>
          </w:p>
        </w:tc>
        <w:tc>
          <w:tcPr>
            <w:tcW w:w="1559"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4124,23/</w:t>
            </w:r>
          </w:p>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4734,86</w:t>
            </w:r>
          </w:p>
        </w:tc>
        <w:tc>
          <w:tcPr>
            <w:tcW w:w="1559"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4734,86/</w:t>
            </w:r>
          </w:p>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5341,78</w:t>
            </w:r>
          </w:p>
        </w:tc>
        <w:tc>
          <w:tcPr>
            <w:tcW w:w="1560"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5341,78/</w:t>
            </w:r>
          </w:p>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6145,41</w:t>
            </w:r>
          </w:p>
        </w:tc>
      </w:tr>
    </w:tbl>
    <w:p w:rsidR="003F0F91" w:rsidRPr="003F0F91" w:rsidRDefault="003F0F91" w:rsidP="003F0F91">
      <w:pPr>
        <w:spacing w:after="0" w:line="240" w:lineRule="auto"/>
        <w:rPr>
          <w:rFonts w:ascii="Times New Roman" w:hAnsi="Times New Roman" w:cs="Times New Roman"/>
          <w:vanish/>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1554"/>
        <w:gridCol w:w="1559"/>
        <w:gridCol w:w="1559"/>
        <w:gridCol w:w="1559"/>
        <w:gridCol w:w="1560"/>
      </w:tblGrid>
      <w:tr w:rsidR="003F0F91" w:rsidRPr="003F0F91" w:rsidTr="00A3425E">
        <w:trPr>
          <w:trHeight w:val="196"/>
        </w:trPr>
        <w:tc>
          <w:tcPr>
            <w:tcW w:w="9498" w:type="dxa"/>
            <w:gridSpan w:val="6"/>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Котельная СЦТ-6</w:t>
            </w:r>
          </w:p>
        </w:tc>
      </w:tr>
      <w:tr w:rsidR="003F0F91" w:rsidRPr="003F0F91" w:rsidTr="00A3425E">
        <w:trPr>
          <w:trHeight w:val="196"/>
        </w:trPr>
        <w:tc>
          <w:tcPr>
            <w:tcW w:w="1707"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 xml:space="preserve">Тариф </w:t>
            </w:r>
          </w:p>
        </w:tc>
        <w:tc>
          <w:tcPr>
            <w:tcW w:w="1554" w:type="dxa"/>
            <w:vMerge w:val="restart"/>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 xml:space="preserve">2019 </w:t>
            </w:r>
          </w:p>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 xml:space="preserve">1-е </w:t>
            </w:r>
            <w:proofErr w:type="spellStart"/>
            <w:r w:rsidRPr="003F0F91">
              <w:rPr>
                <w:rFonts w:ascii="Times New Roman" w:eastAsia="Calibri" w:hAnsi="Times New Roman" w:cs="Times New Roman"/>
                <w:sz w:val="24"/>
                <w:szCs w:val="24"/>
              </w:rPr>
              <w:t>пг</w:t>
            </w:r>
            <w:proofErr w:type="spellEnd"/>
            <w:r w:rsidRPr="003F0F91">
              <w:rPr>
                <w:rFonts w:ascii="Times New Roman" w:eastAsia="Calibri" w:hAnsi="Times New Roman" w:cs="Times New Roman"/>
                <w:sz w:val="24"/>
                <w:szCs w:val="24"/>
              </w:rPr>
              <w:t xml:space="preserve">/2-е </w:t>
            </w:r>
            <w:proofErr w:type="spellStart"/>
            <w:r w:rsidRPr="003F0F91">
              <w:rPr>
                <w:rFonts w:ascii="Times New Roman" w:eastAsia="Calibri" w:hAnsi="Times New Roman" w:cs="Times New Roman"/>
                <w:sz w:val="24"/>
                <w:szCs w:val="24"/>
              </w:rPr>
              <w:t>пг</w:t>
            </w:r>
            <w:proofErr w:type="spellEnd"/>
            <w:r w:rsidRPr="003F0F91">
              <w:rPr>
                <w:rFonts w:ascii="Times New Roman" w:eastAsia="Calibri" w:hAnsi="Times New Roman" w:cs="Times New Roman"/>
                <w:sz w:val="24"/>
                <w:szCs w:val="24"/>
              </w:rPr>
              <w:t>,</w:t>
            </w:r>
          </w:p>
          <w:p w:rsidR="003F0F91" w:rsidRPr="003F0F91" w:rsidRDefault="003F0F91" w:rsidP="003F0F91">
            <w:pPr>
              <w:spacing w:after="0" w:line="240" w:lineRule="auto"/>
              <w:jc w:val="center"/>
              <w:rPr>
                <w:rFonts w:ascii="Times New Roman" w:eastAsia="Calibri" w:hAnsi="Times New Roman" w:cs="Times New Roman"/>
                <w:sz w:val="24"/>
                <w:szCs w:val="24"/>
              </w:rPr>
            </w:pPr>
            <w:proofErr w:type="spellStart"/>
            <w:r w:rsidRPr="003F0F91">
              <w:rPr>
                <w:rFonts w:ascii="Times New Roman" w:eastAsia="Calibri" w:hAnsi="Times New Roman" w:cs="Times New Roman"/>
                <w:sz w:val="24"/>
                <w:szCs w:val="24"/>
              </w:rPr>
              <w:t>руб</w:t>
            </w:r>
            <w:proofErr w:type="spellEnd"/>
            <w:r w:rsidRPr="003F0F91">
              <w:rPr>
                <w:rFonts w:ascii="Times New Roman" w:eastAsia="Calibri" w:hAnsi="Times New Roman" w:cs="Times New Roman"/>
                <w:sz w:val="24"/>
                <w:szCs w:val="24"/>
              </w:rPr>
              <w:t>/ Гкал</w:t>
            </w:r>
          </w:p>
        </w:tc>
        <w:tc>
          <w:tcPr>
            <w:tcW w:w="1559" w:type="dxa"/>
            <w:vMerge w:val="restart"/>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 xml:space="preserve">2020 </w:t>
            </w:r>
          </w:p>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 xml:space="preserve">1-е </w:t>
            </w:r>
            <w:proofErr w:type="spellStart"/>
            <w:r w:rsidRPr="003F0F91">
              <w:rPr>
                <w:rFonts w:ascii="Times New Roman" w:eastAsia="Calibri" w:hAnsi="Times New Roman" w:cs="Times New Roman"/>
                <w:sz w:val="24"/>
                <w:szCs w:val="24"/>
              </w:rPr>
              <w:t>пг</w:t>
            </w:r>
            <w:proofErr w:type="spellEnd"/>
            <w:r w:rsidRPr="003F0F91">
              <w:rPr>
                <w:rFonts w:ascii="Times New Roman" w:eastAsia="Calibri" w:hAnsi="Times New Roman" w:cs="Times New Roman"/>
                <w:sz w:val="24"/>
                <w:szCs w:val="24"/>
              </w:rPr>
              <w:t xml:space="preserve">/2-е </w:t>
            </w:r>
            <w:proofErr w:type="spellStart"/>
            <w:r w:rsidRPr="003F0F91">
              <w:rPr>
                <w:rFonts w:ascii="Times New Roman" w:eastAsia="Calibri" w:hAnsi="Times New Roman" w:cs="Times New Roman"/>
                <w:sz w:val="24"/>
                <w:szCs w:val="24"/>
              </w:rPr>
              <w:t>пг</w:t>
            </w:r>
            <w:proofErr w:type="spellEnd"/>
            <w:r w:rsidRPr="003F0F91">
              <w:rPr>
                <w:rFonts w:ascii="Times New Roman" w:eastAsia="Calibri" w:hAnsi="Times New Roman" w:cs="Times New Roman"/>
                <w:sz w:val="24"/>
                <w:szCs w:val="24"/>
              </w:rPr>
              <w:t>,</w:t>
            </w:r>
          </w:p>
          <w:p w:rsidR="003F0F91" w:rsidRPr="003F0F91" w:rsidRDefault="003F0F91" w:rsidP="003F0F91">
            <w:pPr>
              <w:spacing w:after="0" w:line="240" w:lineRule="auto"/>
              <w:jc w:val="center"/>
              <w:rPr>
                <w:rFonts w:ascii="Times New Roman" w:eastAsia="Calibri" w:hAnsi="Times New Roman" w:cs="Times New Roman"/>
                <w:sz w:val="24"/>
                <w:szCs w:val="24"/>
              </w:rPr>
            </w:pPr>
            <w:proofErr w:type="spellStart"/>
            <w:r w:rsidRPr="003F0F91">
              <w:rPr>
                <w:rFonts w:ascii="Times New Roman" w:eastAsia="Calibri" w:hAnsi="Times New Roman" w:cs="Times New Roman"/>
                <w:sz w:val="24"/>
                <w:szCs w:val="24"/>
              </w:rPr>
              <w:t>руб</w:t>
            </w:r>
            <w:proofErr w:type="spellEnd"/>
            <w:r w:rsidRPr="003F0F91">
              <w:rPr>
                <w:rFonts w:ascii="Times New Roman" w:eastAsia="Calibri" w:hAnsi="Times New Roman" w:cs="Times New Roman"/>
                <w:sz w:val="24"/>
                <w:szCs w:val="24"/>
              </w:rPr>
              <w:t>/ Гкал</w:t>
            </w:r>
          </w:p>
        </w:tc>
        <w:tc>
          <w:tcPr>
            <w:tcW w:w="1559" w:type="dxa"/>
            <w:vMerge w:val="restart"/>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2021</w:t>
            </w:r>
          </w:p>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 xml:space="preserve">1-е </w:t>
            </w:r>
            <w:proofErr w:type="spellStart"/>
            <w:r w:rsidRPr="003F0F91">
              <w:rPr>
                <w:rFonts w:ascii="Times New Roman" w:eastAsia="Calibri" w:hAnsi="Times New Roman" w:cs="Times New Roman"/>
                <w:sz w:val="24"/>
                <w:szCs w:val="24"/>
              </w:rPr>
              <w:t>пг</w:t>
            </w:r>
            <w:proofErr w:type="spellEnd"/>
            <w:r w:rsidRPr="003F0F91">
              <w:rPr>
                <w:rFonts w:ascii="Times New Roman" w:eastAsia="Calibri" w:hAnsi="Times New Roman" w:cs="Times New Roman"/>
                <w:sz w:val="24"/>
                <w:szCs w:val="24"/>
              </w:rPr>
              <w:t xml:space="preserve">/2-е </w:t>
            </w:r>
            <w:proofErr w:type="spellStart"/>
            <w:r w:rsidRPr="003F0F91">
              <w:rPr>
                <w:rFonts w:ascii="Times New Roman" w:eastAsia="Calibri" w:hAnsi="Times New Roman" w:cs="Times New Roman"/>
                <w:sz w:val="24"/>
                <w:szCs w:val="24"/>
              </w:rPr>
              <w:t>пг</w:t>
            </w:r>
            <w:proofErr w:type="spellEnd"/>
            <w:r w:rsidRPr="003F0F91">
              <w:rPr>
                <w:rFonts w:ascii="Times New Roman" w:eastAsia="Calibri" w:hAnsi="Times New Roman" w:cs="Times New Roman"/>
                <w:sz w:val="24"/>
                <w:szCs w:val="24"/>
              </w:rPr>
              <w:t>,</w:t>
            </w:r>
          </w:p>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 xml:space="preserve"> </w:t>
            </w:r>
            <w:proofErr w:type="spellStart"/>
            <w:r w:rsidRPr="003F0F91">
              <w:rPr>
                <w:rFonts w:ascii="Times New Roman" w:eastAsia="Calibri" w:hAnsi="Times New Roman" w:cs="Times New Roman"/>
                <w:sz w:val="24"/>
                <w:szCs w:val="24"/>
              </w:rPr>
              <w:t>руб</w:t>
            </w:r>
            <w:proofErr w:type="spellEnd"/>
            <w:r w:rsidRPr="003F0F91">
              <w:rPr>
                <w:rFonts w:ascii="Times New Roman" w:eastAsia="Calibri" w:hAnsi="Times New Roman" w:cs="Times New Roman"/>
                <w:sz w:val="24"/>
                <w:szCs w:val="24"/>
              </w:rPr>
              <w:t>/ Гкал</w:t>
            </w:r>
          </w:p>
        </w:tc>
        <w:tc>
          <w:tcPr>
            <w:tcW w:w="1559" w:type="dxa"/>
            <w:vMerge w:val="restart"/>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2022</w:t>
            </w:r>
          </w:p>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 xml:space="preserve">1-е </w:t>
            </w:r>
            <w:proofErr w:type="spellStart"/>
            <w:r w:rsidRPr="003F0F91">
              <w:rPr>
                <w:rFonts w:ascii="Times New Roman" w:eastAsia="Calibri" w:hAnsi="Times New Roman" w:cs="Times New Roman"/>
                <w:sz w:val="24"/>
                <w:szCs w:val="24"/>
              </w:rPr>
              <w:t>пг</w:t>
            </w:r>
            <w:proofErr w:type="spellEnd"/>
            <w:r w:rsidRPr="003F0F91">
              <w:rPr>
                <w:rFonts w:ascii="Times New Roman" w:eastAsia="Calibri" w:hAnsi="Times New Roman" w:cs="Times New Roman"/>
                <w:sz w:val="24"/>
                <w:szCs w:val="24"/>
              </w:rPr>
              <w:t xml:space="preserve">/2-е </w:t>
            </w:r>
            <w:proofErr w:type="spellStart"/>
            <w:r w:rsidRPr="003F0F91">
              <w:rPr>
                <w:rFonts w:ascii="Times New Roman" w:eastAsia="Calibri" w:hAnsi="Times New Roman" w:cs="Times New Roman"/>
                <w:sz w:val="24"/>
                <w:szCs w:val="24"/>
              </w:rPr>
              <w:t>пг</w:t>
            </w:r>
            <w:proofErr w:type="spellEnd"/>
            <w:r w:rsidRPr="003F0F91">
              <w:rPr>
                <w:rFonts w:ascii="Times New Roman" w:eastAsia="Calibri" w:hAnsi="Times New Roman" w:cs="Times New Roman"/>
                <w:sz w:val="24"/>
                <w:szCs w:val="24"/>
              </w:rPr>
              <w:t>,</w:t>
            </w:r>
          </w:p>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 xml:space="preserve"> </w:t>
            </w:r>
            <w:proofErr w:type="spellStart"/>
            <w:r w:rsidRPr="003F0F91">
              <w:rPr>
                <w:rFonts w:ascii="Times New Roman" w:eastAsia="Calibri" w:hAnsi="Times New Roman" w:cs="Times New Roman"/>
                <w:sz w:val="24"/>
                <w:szCs w:val="24"/>
              </w:rPr>
              <w:t>руб</w:t>
            </w:r>
            <w:proofErr w:type="spellEnd"/>
            <w:r w:rsidRPr="003F0F91">
              <w:rPr>
                <w:rFonts w:ascii="Times New Roman" w:eastAsia="Calibri" w:hAnsi="Times New Roman" w:cs="Times New Roman"/>
                <w:sz w:val="24"/>
                <w:szCs w:val="24"/>
              </w:rPr>
              <w:t>/ Гкал</w:t>
            </w:r>
          </w:p>
        </w:tc>
        <w:tc>
          <w:tcPr>
            <w:tcW w:w="1560" w:type="dxa"/>
            <w:vMerge w:val="restart"/>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2023</w:t>
            </w:r>
          </w:p>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 xml:space="preserve"> 1-е </w:t>
            </w:r>
            <w:proofErr w:type="spellStart"/>
            <w:r w:rsidRPr="003F0F91">
              <w:rPr>
                <w:rFonts w:ascii="Times New Roman" w:eastAsia="Calibri" w:hAnsi="Times New Roman" w:cs="Times New Roman"/>
                <w:sz w:val="24"/>
                <w:szCs w:val="24"/>
              </w:rPr>
              <w:t>пг</w:t>
            </w:r>
            <w:proofErr w:type="spellEnd"/>
            <w:r w:rsidRPr="003F0F91">
              <w:rPr>
                <w:rFonts w:ascii="Times New Roman" w:eastAsia="Calibri" w:hAnsi="Times New Roman" w:cs="Times New Roman"/>
                <w:sz w:val="24"/>
                <w:szCs w:val="24"/>
              </w:rPr>
              <w:t xml:space="preserve">/2-е </w:t>
            </w:r>
            <w:proofErr w:type="spellStart"/>
            <w:r w:rsidRPr="003F0F91">
              <w:rPr>
                <w:rFonts w:ascii="Times New Roman" w:eastAsia="Calibri" w:hAnsi="Times New Roman" w:cs="Times New Roman"/>
                <w:sz w:val="24"/>
                <w:szCs w:val="24"/>
              </w:rPr>
              <w:t>пг</w:t>
            </w:r>
            <w:proofErr w:type="spellEnd"/>
            <w:r w:rsidRPr="003F0F91">
              <w:rPr>
                <w:rFonts w:ascii="Times New Roman" w:eastAsia="Calibri" w:hAnsi="Times New Roman" w:cs="Times New Roman"/>
                <w:sz w:val="24"/>
                <w:szCs w:val="24"/>
              </w:rPr>
              <w:t>,</w:t>
            </w:r>
          </w:p>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 xml:space="preserve"> </w:t>
            </w:r>
            <w:proofErr w:type="spellStart"/>
            <w:r w:rsidRPr="003F0F91">
              <w:rPr>
                <w:rFonts w:ascii="Times New Roman" w:eastAsia="Calibri" w:hAnsi="Times New Roman" w:cs="Times New Roman"/>
                <w:sz w:val="24"/>
                <w:szCs w:val="24"/>
              </w:rPr>
              <w:t>руб</w:t>
            </w:r>
            <w:proofErr w:type="spellEnd"/>
            <w:r w:rsidRPr="003F0F91">
              <w:rPr>
                <w:rFonts w:ascii="Times New Roman" w:eastAsia="Calibri" w:hAnsi="Times New Roman" w:cs="Times New Roman"/>
                <w:sz w:val="24"/>
                <w:szCs w:val="24"/>
              </w:rPr>
              <w:t>/ Гкал</w:t>
            </w:r>
          </w:p>
        </w:tc>
      </w:tr>
      <w:tr w:rsidR="003F0F91" w:rsidRPr="003F0F91" w:rsidTr="00A3425E">
        <w:trPr>
          <w:trHeight w:val="196"/>
        </w:trPr>
        <w:tc>
          <w:tcPr>
            <w:tcW w:w="1707"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Потребитель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r>
      <w:tr w:rsidR="003F0F91" w:rsidRPr="003F0F91" w:rsidTr="00A3425E">
        <w:tc>
          <w:tcPr>
            <w:tcW w:w="1707"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Население, с НДС</w:t>
            </w:r>
          </w:p>
        </w:tc>
        <w:tc>
          <w:tcPr>
            <w:tcW w:w="1554"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10848,59/</w:t>
            </w:r>
          </w:p>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10848,59</w:t>
            </w:r>
          </w:p>
        </w:tc>
        <w:tc>
          <w:tcPr>
            <w:tcW w:w="1559"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10848,59/</w:t>
            </w:r>
          </w:p>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11517,94</w:t>
            </w:r>
          </w:p>
        </w:tc>
        <w:tc>
          <w:tcPr>
            <w:tcW w:w="1559"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11517,94/</w:t>
            </w:r>
          </w:p>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12372,43</w:t>
            </w:r>
          </w:p>
        </w:tc>
        <w:tc>
          <w:tcPr>
            <w:tcW w:w="1559"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12372,43/</w:t>
            </w:r>
          </w:p>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12910,88</w:t>
            </w:r>
          </w:p>
        </w:tc>
        <w:tc>
          <w:tcPr>
            <w:tcW w:w="1560"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12910,88/</w:t>
            </w:r>
          </w:p>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13267,49</w:t>
            </w:r>
          </w:p>
        </w:tc>
      </w:tr>
      <w:tr w:rsidR="003F0F91" w:rsidRPr="003F0F91" w:rsidTr="00A3425E">
        <w:tc>
          <w:tcPr>
            <w:tcW w:w="1707"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Прочие, без НДС</w:t>
            </w:r>
          </w:p>
        </w:tc>
        <w:tc>
          <w:tcPr>
            <w:tcW w:w="1554"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9040,49/</w:t>
            </w:r>
          </w:p>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9040,49</w:t>
            </w:r>
          </w:p>
        </w:tc>
        <w:tc>
          <w:tcPr>
            <w:tcW w:w="1559"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9040,49/</w:t>
            </w:r>
          </w:p>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9598,28</w:t>
            </w:r>
          </w:p>
        </w:tc>
        <w:tc>
          <w:tcPr>
            <w:tcW w:w="1559"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9598,28/</w:t>
            </w:r>
          </w:p>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10310,36</w:t>
            </w:r>
          </w:p>
        </w:tc>
        <w:tc>
          <w:tcPr>
            <w:tcW w:w="1559"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10310,36/</w:t>
            </w:r>
          </w:p>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10759,07</w:t>
            </w:r>
          </w:p>
        </w:tc>
        <w:tc>
          <w:tcPr>
            <w:tcW w:w="1560"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10759,07/</w:t>
            </w:r>
          </w:p>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11056,24</w:t>
            </w:r>
          </w:p>
        </w:tc>
      </w:tr>
    </w:tbl>
    <w:p w:rsidR="003F0F91" w:rsidRPr="003F0F91" w:rsidRDefault="003F0F91" w:rsidP="003F0F91">
      <w:pPr>
        <w:spacing w:after="0" w:line="240" w:lineRule="auto"/>
        <w:jc w:val="both"/>
        <w:rPr>
          <w:rFonts w:ascii="Times New Roman" w:hAnsi="Times New Roman" w:cs="Times New Roman"/>
          <w:sz w:val="24"/>
          <w:szCs w:val="24"/>
        </w:rPr>
      </w:pPr>
    </w:p>
    <w:p w:rsidR="003F0F91" w:rsidRPr="003F0F91" w:rsidRDefault="003F0F91" w:rsidP="003F0F91">
      <w:pPr>
        <w:spacing w:after="0" w:line="240" w:lineRule="auto"/>
        <w:ind w:firstLine="709"/>
        <w:jc w:val="both"/>
        <w:rPr>
          <w:rFonts w:ascii="Times New Roman" w:hAnsi="Times New Roman" w:cs="Times New Roman"/>
          <w:sz w:val="24"/>
          <w:szCs w:val="24"/>
        </w:rPr>
      </w:pPr>
      <w:r w:rsidRPr="003F0F91">
        <w:rPr>
          <w:rFonts w:ascii="Times New Roman" w:hAnsi="Times New Roman" w:cs="Times New Roman"/>
          <w:sz w:val="24"/>
          <w:szCs w:val="24"/>
        </w:rPr>
        <w:t xml:space="preserve">б)  структуры цен (тарифов) установленных на момент разработки схем теплоснабжения: </w:t>
      </w:r>
    </w:p>
    <w:tbl>
      <w:tblPr>
        <w:tblW w:w="10200" w:type="dxa"/>
        <w:tblInd w:w="-34" w:type="dxa"/>
        <w:tblLayout w:type="fixed"/>
        <w:tblLook w:val="04A0" w:firstRow="1" w:lastRow="0" w:firstColumn="1" w:lastColumn="0" w:noHBand="0" w:noVBand="1"/>
      </w:tblPr>
      <w:tblGrid>
        <w:gridCol w:w="669"/>
        <w:gridCol w:w="4637"/>
        <w:gridCol w:w="1576"/>
        <w:gridCol w:w="1367"/>
        <w:gridCol w:w="534"/>
        <w:gridCol w:w="1417"/>
      </w:tblGrid>
      <w:tr w:rsidR="003F0F91" w:rsidRPr="003F0F91" w:rsidTr="00A3425E">
        <w:trPr>
          <w:trHeight w:val="420"/>
        </w:trPr>
        <w:tc>
          <w:tcPr>
            <w:tcW w:w="10207" w:type="dxa"/>
            <w:gridSpan w:val="6"/>
            <w:vAlign w:val="bottom"/>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Расходы по статьям расходов</w:t>
            </w:r>
          </w:p>
        </w:tc>
      </w:tr>
      <w:tr w:rsidR="003F0F91" w:rsidRPr="003F0F91" w:rsidTr="00A3425E">
        <w:trPr>
          <w:trHeight w:val="735"/>
        </w:trPr>
        <w:tc>
          <w:tcPr>
            <w:tcW w:w="10207" w:type="dxa"/>
            <w:gridSpan w:val="6"/>
            <w:vAlign w:val="bottom"/>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общества с ограниченной ответственностью «</w:t>
            </w:r>
            <w:proofErr w:type="spellStart"/>
            <w:r w:rsidRPr="003F0F91">
              <w:rPr>
                <w:rFonts w:ascii="Times New Roman" w:hAnsi="Times New Roman" w:cs="Times New Roman"/>
                <w:sz w:val="24"/>
                <w:szCs w:val="24"/>
              </w:rPr>
              <w:t>Енисейэнергоком</w:t>
            </w:r>
            <w:proofErr w:type="spellEnd"/>
            <w:r w:rsidRPr="003F0F91">
              <w:rPr>
                <w:rFonts w:ascii="Times New Roman" w:hAnsi="Times New Roman" w:cs="Times New Roman"/>
                <w:sz w:val="24"/>
                <w:szCs w:val="24"/>
              </w:rPr>
              <w:t>»  (</w:t>
            </w:r>
            <w:proofErr w:type="spellStart"/>
            <w:r w:rsidRPr="003F0F91">
              <w:rPr>
                <w:rFonts w:ascii="Times New Roman" w:hAnsi="Times New Roman" w:cs="Times New Roman"/>
                <w:sz w:val="24"/>
                <w:szCs w:val="24"/>
              </w:rPr>
              <w:t>г</w:t>
            </w:r>
            <w:proofErr w:type="gramStart"/>
            <w:r w:rsidRPr="003F0F91">
              <w:rPr>
                <w:rFonts w:ascii="Times New Roman" w:hAnsi="Times New Roman" w:cs="Times New Roman"/>
                <w:sz w:val="24"/>
                <w:szCs w:val="24"/>
              </w:rPr>
              <w:t>.Е</w:t>
            </w:r>
            <w:proofErr w:type="gramEnd"/>
            <w:r w:rsidRPr="003F0F91">
              <w:rPr>
                <w:rFonts w:ascii="Times New Roman" w:hAnsi="Times New Roman" w:cs="Times New Roman"/>
                <w:sz w:val="24"/>
                <w:szCs w:val="24"/>
              </w:rPr>
              <w:t>нисейск</w:t>
            </w:r>
            <w:proofErr w:type="spellEnd"/>
            <w:r w:rsidRPr="003F0F91">
              <w:rPr>
                <w:rFonts w:ascii="Times New Roman" w:hAnsi="Times New Roman" w:cs="Times New Roman"/>
                <w:sz w:val="24"/>
                <w:szCs w:val="24"/>
              </w:rPr>
              <w:t xml:space="preserve">, ИНН 2447012666), "ПУ Абалаковский, </w:t>
            </w:r>
            <w:proofErr w:type="spellStart"/>
            <w:r w:rsidRPr="003F0F91">
              <w:rPr>
                <w:rFonts w:ascii="Times New Roman" w:hAnsi="Times New Roman" w:cs="Times New Roman"/>
                <w:sz w:val="24"/>
                <w:szCs w:val="24"/>
              </w:rPr>
              <w:t>с.Абалаково</w:t>
            </w:r>
            <w:proofErr w:type="spellEnd"/>
            <w:r w:rsidRPr="003F0F91">
              <w:rPr>
                <w:rFonts w:ascii="Times New Roman" w:hAnsi="Times New Roman" w:cs="Times New Roman"/>
                <w:sz w:val="24"/>
                <w:szCs w:val="24"/>
              </w:rPr>
              <w:t xml:space="preserve"> СЦТ-5"</w:t>
            </w:r>
          </w:p>
        </w:tc>
      </w:tr>
      <w:tr w:rsidR="003F0F91" w:rsidRPr="003F0F91" w:rsidTr="00A3425E">
        <w:trPr>
          <w:trHeight w:val="375"/>
        </w:trPr>
        <w:tc>
          <w:tcPr>
            <w:tcW w:w="10207" w:type="dxa"/>
            <w:gridSpan w:val="6"/>
            <w:tcBorders>
              <w:top w:val="nil"/>
              <w:left w:val="nil"/>
              <w:bottom w:val="single" w:sz="4" w:space="0" w:color="auto"/>
              <w:right w:val="nil"/>
            </w:tcBorders>
            <w:noWrap/>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w:t>
            </w:r>
          </w:p>
        </w:tc>
      </w:tr>
      <w:tr w:rsidR="003F0F91" w:rsidRPr="003F0F91" w:rsidTr="00A3425E">
        <w:trPr>
          <w:trHeight w:val="300"/>
        </w:trPr>
        <w:tc>
          <w:tcPr>
            <w:tcW w:w="670" w:type="dxa"/>
            <w:vMerge w:val="restart"/>
            <w:tcBorders>
              <w:top w:val="nil"/>
              <w:left w:val="single" w:sz="4" w:space="0" w:color="auto"/>
              <w:bottom w:val="nil"/>
              <w:right w:val="single" w:sz="4" w:space="0" w:color="auto"/>
            </w:tcBorders>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w:t>
            </w:r>
            <w:r w:rsidRPr="003F0F91">
              <w:rPr>
                <w:rFonts w:ascii="Times New Roman" w:hAnsi="Times New Roman" w:cs="Times New Roman"/>
                <w:sz w:val="24"/>
                <w:szCs w:val="24"/>
              </w:rPr>
              <w:br/>
            </w:r>
            <w:proofErr w:type="gramStart"/>
            <w:r w:rsidRPr="003F0F91">
              <w:rPr>
                <w:rFonts w:ascii="Times New Roman" w:hAnsi="Times New Roman" w:cs="Times New Roman"/>
                <w:sz w:val="24"/>
                <w:szCs w:val="24"/>
              </w:rPr>
              <w:t>п</w:t>
            </w:r>
            <w:proofErr w:type="gramEnd"/>
            <w:r w:rsidRPr="003F0F91">
              <w:rPr>
                <w:rFonts w:ascii="Times New Roman" w:hAnsi="Times New Roman" w:cs="Times New Roman"/>
                <w:sz w:val="24"/>
                <w:szCs w:val="24"/>
              </w:rPr>
              <w:t>/п</w:t>
            </w:r>
          </w:p>
        </w:tc>
        <w:tc>
          <w:tcPr>
            <w:tcW w:w="4640" w:type="dxa"/>
            <w:vMerge w:val="restart"/>
            <w:tcBorders>
              <w:top w:val="nil"/>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Наименование расхода</w:t>
            </w:r>
          </w:p>
        </w:tc>
        <w:tc>
          <w:tcPr>
            <w:tcW w:w="1577" w:type="dxa"/>
            <w:tcBorders>
              <w:top w:val="nil"/>
              <w:left w:val="nil"/>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2019</w:t>
            </w:r>
          </w:p>
        </w:tc>
        <w:tc>
          <w:tcPr>
            <w:tcW w:w="1368" w:type="dxa"/>
            <w:tcBorders>
              <w:top w:val="single" w:sz="4" w:space="0" w:color="auto"/>
              <w:left w:val="nil"/>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2020 год</w:t>
            </w:r>
          </w:p>
        </w:tc>
        <w:tc>
          <w:tcPr>
            <w:tcW w:w="1952" w:type="dxa"/>
            <w:gridSpan w:val="2"/>
            <w:tcBorders>
              <w:top w:val="nil"/>
              <w:left w:val="nil"/>
              <w:bottom w:val="single" w:sz="4" w:space="0" w:color="auto"/>
              <w:right w:val="single" w:sz="4" w:space="0" w:color="auto"/>
            </w:tcBorders>
            <w:shd w:val="clear" w:color="auto" w:fill="FFFFFF"/>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2021</w:t>
            </w:r>
          </w:p>
        </w:tc>
      </w:tr>
      <w:tr w:rsidR="003F0F91" w:rsidRPr="003F0F91" w:rsidTr="00A3425E">
        <w:trPr>
          <w:trHeight w:val="600"/>
        </w:trPr>
        <w:tc>
          <w:tcPr>
            <w:tcW w:w="10207" w:type="dxa"/>
            <w:vMerge/>
            <w:tcBorders>
              <w:top w:val="nil"/>
              <w:left w:val="single" w:sz="4" w:space="0" w:color="auto"/>
              <w:bottom w:val="nil"/>
              <w:right w:val="single" w:sz="4" w:space="0" w:color="auto"/>
            </w:tcBorders>
            <w:vAlign w:val="center"/>
            <w:hideMark/>
          </w:tcPr>
          <w:p w:rsidR="003F0F91" w:rsidRPr="003F0F91" w:rsidRDefault="003F0F91" w:rsidP="003F0F91">
            <w:pPr>
              <w:spacing w:after="0" w:line="240" w:lineRule="auto"/>
              <w:rPr>
                <w:rFonts w:ascii="Times New Roman" w:hAnsi="Times New Roman" w:cs="Times New Roman"/>
                <w:sz w:val="24"/>
                <w:szCs w:val="24"/>
              </w:rPr>
            </w:pPr>
          </w:p>
        </w:tc>
        <w:tc>
          <w:tcPr>
            <w:tcW w:w="9537" w:type="dxa"/>
            <w:vMerge/>
            <w:tcBorders>
              <w:top w:val="nil"/>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hAnsi="Times New Roman" w:cs="Times New Roman"/>
                <w:sz w:val="24"/>
                <w:szCs w:val="24"/>
              </w:rPr>
            </w:pPr>
          </w:p>
        </w:tc>
        <w:tc>
          <w:tcPr>
            <w:tcW w:w="1577" w:type="dxa"/>
            <w:tcBorders>
              <w:top w:val="nil"/>
              <w:left w:val="nil"/>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утвержденные</w:t>
            </w:r>
          </w:p>
        </w:tc>
        <w:tc>
          <w:tcPr>
            <w:tcW w:w="1368" w:type="dxa"/>
            <w:tcBorders>
              <w:top w:val="nil"/>
              <w:left w:val="nil"/>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hAnsi="Times New Roman" w:cs="Times New Roman"/>
                <w:sz w:val="24"/>
                <w:szCs w:val="24"/>
              </w:rPr>
            </w:pPr>
            <w:proofErr w:type="spellStart"/>
            <w:proofErr w:type="gramStart"/>
            <w:r w:rsidRPr="003F0F91">
              <w:rPr>
                <w:rFonts w:ascii="Times New Roman" w:hAnsi="Times New Roman" w:cs="Times New Roman"/>
                <w:sz w:val="24"/>
                <w:szCs w:val="24"/>
              </w:rPr>
              <w:t>кор</w:t>
            </w:r>
            <w:proofErr w:type="spellEnd"/>
            <w:r w:rsidRPr="003F0F91">
              <w:rPr>
                <w:rFonts w:ascii="Times New Roman" w:hAnsi="Times New Roman" w:cs="Times New Roman"/>
                <w:sz w:val="24"/>
                <w:szCs w:val="24"/>
              </w:rPr>
              <w:t>-ка</w:t>
            </w:r>
            <w:proofErr w:type="gramEnd"/>
            <w:r w:rsidRPr="003F0F91">
              <w:rPr>
                <w:rFonts w:ascii="Times New Roman" w:hAnsi="Times New Roman" w:cs="Times New Roman"/>
                <w:sz w:val="24"/>
                <w:szCs w:val="24"/>
              </w:rPr>
              <w:t xml:space="preserve"> МТП</w:t>
            </w:r>
          </w:p>
        </w:tc>
        <w:tc>
          <w:tcPr>
            <w:tcW w:w="1952" w:type="dxa"/>
            <w:gridSpan w:val="2"/>
            <w:tcBorders>
              <w:top w:val="nil"/>
              <w:left w:val="nil"/>
              <w:bottom w:val="single" w:sz="4" w:space="0" w:color="auto"/>
              <w:right w:val="single" w:sz="4" w:space="0" w:color="auto"/>
            </w:tcBorders>
            <w:shd w:val="clear" w:color="auto" w:fill="FFFFFF"/>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скорректированные</w:t>
            </w:r>
          </w:p>
        </w:tc>
      </w:tr>
      <w:tr w:rsidR="003F0F91" w:rsidRPr="003F0F91" w:rsidTr="00A3425E">
        <w:trPr>
          <w:trHeight w:val="285"/>
        </w:trPr>
        <w:tc>
          <w:tcPr>
            <w:tcW w:w="670" w:type="dxa"/>
            <w:tcBorders>
              <w:top w:val="nil"/>
              <w:left w:val="single" w:sz="4" w:space="0" w:color="auto"/>
              <w:bottom w:val="single" w:sz="4" w:space="0" w:color="auto"/>
              <w:right w:val="single" w:sz="4" w:space="0" w:color="auto"/>
            </w:tcBorders>
            <w:noWrap/>
            <w:hideMark/>
          </w:tcPr>
          <w:p w:rsidR="003F0F91" w:rsidRPr="003F0F91" w:rsidRDefault="003F0F91" w:rsidP="003F0F91">
            <w:pPr>
              <w:spacing w:after="0" w:line="240" w:lineRule="auto"/>
              <w:jc w:val="center"/>
              <w:rPr>
                <w:rFonts w:ascii="Times New Roman" w:hAnsi="Times New Roman" w:cs="Times New Roman"/>
                <w:b/>
                <w:bCs/>
                <w:sz w:val="24"/>
                <w:szCs w:val="24"/>
              </w:rPr>
            </w:pPr>
            <w:r w:rsidRPr="003F0F91">
              <w:rPr>
                <w:rFonts w:ascii="Times New Roman" w:hAnsi="Times New Roman" w:cs="Times New Roman"/>
                <w:b/>
                <w:bCs/>
                <w:sz w:val="24"/>
                <w:szCs w:val="24"/>
              </w:rPr>
              <w:t>I.</w:t>
            </w:r>
          </w:p>
        </w:tc>
        <w:tc>
          <w:tcPr>
            <w:tcW w:w="9537" w:type="dxa"/>
            <w:gridSpan w:val="5"/>
            <w:tcBorders>
              <w:top w:val="single" w:sz="4" w:space="0" w:color="auto"/>
              <w:left w:val="nil"/>
              <w:bottom w:val="single" w:sz="4" w:space="0" w:color="auto"/>
              <w:right w:val="single" w:sz="4" w:space="0" w:color="auto"/>
            </w:tcBorders>
            <w:noWrap/>
            <w:hideMark/>
          </w:tcPr>
          <w:p w:rsidR="003F0F91" w:rsidRPr="003F0F91" w:rsidRDefault="003F0F91" w:rsidP="003F0F91">
            <w:pPr>
              <w:spacing w:after="0" w:line="240" w:lineRule="auto"/>
              <w:jc w:val="center"/>
              <w:rPr>
                <w:rFonts w:ascii="Times New Roman" w:hAnsi="Times New Roman" w:cs="Times New Roman"/>
                <w:b/>
                <w:bCs/>
                <w:sz w:val="24"/>
                <w:szCs w:val="24"/>
              </w:rPr>
            </w:pPr>
            <w:r w:rsidRPr="003F0F91">
              <w:rPr>
                <w:rFonts w:ascii="Times New Roman" w:hAnsi="Times New Roman" w:cs="Times New Roman"/>
                <w:b/>
                <w:bCs/>
                <w:sz w:val="24"/>
                <w:szCs w:val="24"/>
              </w:rPr>
              <w:t>Операционные (подконтрольные) расходы</w:t>
            </w:r>
          </w:p>
        </w:tc>
      </w:tr>
      <w:tr w:rsidR="003F0F91" w:rsidRPr="003F0F91" w:rsidTr="00A3425E">
        <w:trPr>
          <w:trHeight w:val="300"/>
        </w:trPr>
        <w:tc>
          <w:tcPr>
            <w:tcW w:w="670" w:type="dxa"/>
            <w:tcBorders>
              <w:top w:val="nil"/>
              <w:left w:val="single" w:sz="4" w:space="0" w:color="auto"/>
              <w:bottom w:val="single" w:sz="4" w:space="0" w:color="auto"/>
              <w:right w:val="single" w:sz="4" w:space="0" w:color="auto"/>
            </w:tcBorders>
            <w:noWrap/>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1</w:t>
            </w:r>
          </w:p>
        </w:tc>
        <w:tc>
          <w:tcPr>
            <w:tcW w:w="4640" w:type="dxa"/>
            <w:tcBorders>
              <w:top w:val="nil"/>
              <w:left w:val="nil"/>
              <w:bottom w:val="single" w:sz="4" w:space="0" w:color="auto"/>
              <w:right w:val="single" w:sz="4" w:space="0" w:color="auto"/>
            </w:tcBorders>
            <w:hideMark/>
          </w:tcPr>
          <w:p w:rsidR="003F0F91" w:rsidRPr="003F0F91" w:rsidRDefault="003F0F91" w:rsidP="003F0F91">
            <w:pPr>
              <w:spacing w:after="0" w:line="240" w:lineRule="auto"/>
              <w:rPr>
                <w:rFonts w:ascii="Times New Roman" w:hAnsi="Times New Roman" w:cs="Times New Roman"/>
                <w:sz w:val="24"/>
                <w:szCs w:val="24"/>
              </w:rPr>
            </w:pPr>
            <w:r w:rsidRPr="003F0F91">
              <w:rPr>
                <w:rFonts w:ascii="Times New Roman" w:hAnsi="Times New Roman" w:cs="Times New Roman"/>
                <w:sz w:val="24"/>
                <w:szCs w:val="24"/>
              </w:rPr>
              <w:t xml:space="preserve"> Расходы на приобретение сырья и материалов </w:t>
            </w:r>
          </w:p>
        </w:tc>
        <w:tc>
          <w:tcPr>
            <w:tcW w:w="1577" w:type="dxa"/>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     </w:t>
            </w:r>
          </w:p>
        </w:tc>
        <w:tc>
          <w:tcPr>
            <w:tcW w:w="1368" w:type="dxa"/>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     </w:t>
            </w:r>
          </w:p>
        </w:tc>
        <w:tc>
          <w:tcPr>
            <w:tcW w:w="1952" w:type="dxa"/>
            <w:gridSpan w:val="2"/>
            <w:tcBorders>
              <w:top w:val="nil"/>
              <w:left w:val="nil"/>
              <w:bottom w:val="single" w:sz="4" w:space="0" w:color="auto"/>
              <w:right w:val="single" w:sz="4" w:space="0" w:color="auto"/>
            </w:tcBorders>
            <w:shd w:val="clear" w:color="auto" w:fill="FFFFFF"/>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     </w:t>
            </w:r>
          </w:p>
        </w:tc>
      </w:tr>
      <w:tr w:rsidR="003F0F91" w:rsidRPr="003F0F91" w:rsidTr="00A3425E">
        <w:trPr>
          <w:trHeight w:val="300"/>
        </w:trPr>
        <w:tc>
          <w:tcPr>
            <w:tcW w:w="670" w:type="dxa"/>
            <w:tcBorders>
              <w:top w:val="nil"/>
              <w:left w:val="single" w:sz="4" w:space="0" w:color="auto"/>
              <w:bottom w:val="single" w:sz="4" w:space="0" w:color="auto"/>
              <w:right w:val="single" w:sz="4" w:space="0" w:color="auto"/>
            </w:tcBorders>
            <w:noWrap/>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2</w:t>
            </w:r>
          </w:p>
        </w:tc>
        <w:tc>
          <w:tcPr>
            <w:tcW w:w="4640" w:type="dxa"/>
            <w:tcBorders>
              <w:top w:val="nil"/>
              <w:left w:val="nil"/>
              <w:bottom w:val="single" w:sz="4" w:space="0" w:color="auto"/>
              <w:right w:val="single" w:sz="4" w:space="0" w:color="auto"/>
            </w:tcBorders>
            <w:noWrap/>
            <w:hideMark/>
          </w:tcPr>
          <w:p w:rsidR="003F0F91" w:rsidRPr="003F0F91" w:rsidRDefault="003F0F91" w:rsidP="003F0F91">
            <w:pPr>
              <w:spacing w:after="0" w:line="240" w:lineRule="auto"/>
              <w:rPr>
                <w:rFonts w:ascii="Times New Roman" w:hAnsi="Times New Roman" w:cs="Times New Roman"/>
                <w:sz w:val="24"/>
                <w:szCs w:val="24"/>
              </w:rPr>
            </w:pPr>
            <w:r w:rsidRPr="003F0F91">
              <w:rPr>
                <w:rFonts w:ascii="Times New Roman" w:hAnsi="Times New Roman" w:cs="Times New Roman"/>
                <w:sz w:val="24"/>
                <w:szCs w:val="24"/>
              </w:rPr>
              <w:t xml:space="preserve"> Расходы на ремонт основных средств </w:t>
            </w:r>
          </w:p>
        </w:tc>
        <w:tc>
          <w:tcPr>
            <w:tcW w:w="1577" w:type="dxa"/>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2 519,00   </w:t>
            </w:r>
          </w:p>
        </w:tc>
        <w:tc>
          <w:tcPr>
            <w:tcW w:w="1368" w:type="dxa"/>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2 568,62   </w:t>
            </w:r>
          </w:p>
        </w:tc>
        <w:tc>
          <w:tcPr>
            <w:tcW w:w="1952" w:type="dxa"/>
            <w:gridSpan w:val="2"/>
            <w:tcBorders>
              <w:top w:val="nil"/>
              <w:left w:val="nil"/>
              <w:bottom w:val="single" w:sz="4" w:space="0" w:color="auto"/>
              <w:right w:val="single" w:sz="4" w:space="0" w:color="auto"/>
            </w:tcBorders>
            <w:shd w:val="clear" w:color="auto" w:fill="FFFFFF"/>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2 626,63   </w:t>
            </w:r>
          </w:p>
        </w:tc>
      </w:tr>
      <w:tr w:rsidR="003F0F91" w:rsidRPr="003F0F91" w:rsidTr="00A3425E">
        <w:trPr>
          <w:trHeight w:val="300"/>
        </w:trPr>
        <w:tc>
          <w:tcPr>
            <w:tcW w:w="670" w:type="dxa"/>
            <w:tcBorders>
              <w:top w:val="nil"/>
              <w:left w:val="single" w:sz="4" w:space="0" w:color="auto"/>
              <w:bottom w:val="single" w:sz="4" w:space="0" w:color="auto"/>
              <w:right w:val="single" w:sz="4" w:space="0" w:color="auto"/>
            </w:tcBorders>
            <w:noWrap/>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3</w:t>
            </w:r>
          </w:p>
        </w:tc>
        <w:tc>
          <w:tcPr>
            <w:tcW w:w="4640" w:type="dxa"/>
            <w:tcBorders>
              <w:top w:val="nil"/>
              <w:left w:val="nil"/>
              <w:bottom w:val="single" w:sz="4" w:space="0" w:color="auto"/>
              <w:right w:val="single" w:sz="4" w:space="0" w:color="auto"/>
            </w:tcBorders>
            <w:noWrap/>
            <w:hideMark/>
          </w:tcPr>
          <w:p w:rsidR="003F0F91" w:rsidRPr="003F0F91" w:rsidRDefault="003F0F91" w:rsidP="003F0F91">
            <w:pPr>
              <w:spacing w:after="0" w:line="240" w:lineRule="auto"/>
              <w:rPr>
                <w:rFonts w:ascii="Times New Roman" w:hAnsi="Times New Roman" w:cs="Times New Roman"/>
                <w:sz w:val="24"/>
                <w:szCs w:val="24"/>
              </w:rPr>
            </w:pPr>
            <w:r w:rsidRPr="003F0F91">
              <w:rPr>
                <w:rFonts w:ascii="Times New Roman" w:hAnsi="Times New Roman" w:cs="Times New Roman"/>
                <w:sz w:val="24"/>
                <w:szCs w:val="24"/>
              </w:rPr>
              <w:t xml:space="preserve"> Расходы на оплату труда </w:t>
            </w:r>
          </w:p>
        </w:tc>
        <w:tc>
          <w:tcPr>
            <w:tcW w:w="1577" w:type="dxa"/>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5 542,45   </w:t>
            </w:r>
          </w:p>
        </w:tc>
        <w:tc>
          <w:tcPr>
            <w:tcW w:w="1368" w:type="dxa"/>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5 651,64   </w:t>
            </w:r>
          </w:p>
        </w:tc>
        <w:tc>
          <w:tcPr>
            <w:tcW w:w="1952" w:type="dxa"/>
            <w:gridSpan w:val="2"/>
            <w:tcBorders>
              <w:top w:val="nil"/>
              <w:left w:val="nil"/>
              <w:bottom w:val="single" w:sz="4" w:space="0" w:color="auto"/>
              <w:right w:val="single" w:sz="4" w:space="0" w:color="auto"/>
            </w:tcBorders>
            <w:shd w:val="clear" w:color="auto" w:fill="FFFFFF"/>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5 779,26   </w:t>
            </w:r>
          </w:p>
        </w:tc>
      </w:tr>
      <w:tr w:rsidR="003F0F91" w:rsidRPr="003F0F91" w:rsidTr="00A3425E">
        <w:trPr>
          <w:trHeight w:val="975"/>
        </w:trPr>
        <w:tc>
          <w:tcPr>
            <w:tcW w:w="670" w:type="dxa"/>
            <w:tcBorders>
              <w:top w:val="nil"/>
              <w:left w:val="single" w:sz="4" w:space="0" w:color="auto"/>
              <w:bottom w:val="single" w:sz="4" w:space="0" w:color="auto"/>
              <w:right w:val="single" w:sz="4" w:space="0" w:color="auto"/>
            </w:tcBorders>
            <w:noWrap/>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lastRenderedPageBreak/>
              <w:t>4</w:t>
            </w:r>
          </w:p>
        </w:tc>
        <w:tc>
          <w:tcPr>
            <w:tcW w:w="4640" w:type="dxa"/>
            <w:tcBorders>
              <w:top w:val="nil"/>
              <w:left w:val="nil"/>
              <w:bottom w:val="single" w:sz="4" w:space="0" w:color="auto"/>
              <w:right w:val="single" w:sz="4" w:space="0" w:color="auto"/>
            </w:tcBorders>
            <w:hideMark/>
          </w:tcPr>
          <w:p w:rsidR="003F0F91" w:rsidRPr="003F0F91" w:rsidRDefault="003F0F91" w:rsidP="003F0F91">
            <w:pPr>
              <w:spacing w:after="0" w:line="240" w:lineRule="auto"/>
              <w:rPr>
                <w:rFonts w:ascii="Times New Roman" w:hAnsi="Times New Roman" w:cs="Times New Roman"/>
                <w:sz w:val="24"/>
                <w:szCs w:val="24"/>
              </w:rPr>
            </w:pPr>
            <w:r w:rsidRPr="003F0F91">
              <w:rPr>
                <w:rFonts w:ascii="Times New Roman" w:hAnsi="Times New Roman" w:cs="Times New Roman"/>
                <w:sz w:val="24"/>
                <w:szCs w:val="24"/>
              </w:rPr>
              <w:t xml:space="preserve"> Расходы на оплату работ и услуг производственного характера, выполняемых по договорам со сторонними  организациями </w:t>
            </w:r>
          </w:p>
        </w:tc>
        <w:tc>
          <w:tcPr>
            <w:tcW w:w="1577" w:type="dxa"/>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608,24   </w:t>
            </w:r>
          </w:p>
        </w:tc>
        <w:tc>
          <w:tcPr>
            <w:tcW w:w="1368" w:type="dxa"/>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620,22   </w:t>
            </w:r>
          </w:p>
        </w:tc>
        <w:tc>
          <w:tcPr>
            <w:tcW w:w="1952" w:type="dxa"/>
            <w:gridSpan w:val="2"/>
            <w:tcBorders>
              <w:top w:val="nil"/>
              <w:left w:val="nil"/>
              <w:bottom w:val="single" w:sz="4" w:space="0" w:color="auto"/>
              <w:right w:val="single" w:sz="4" w:space="0" w:color="auto"/>
            </w:tcBorders>
            <w:shd w:val="clear" w:color="auto" w:fill="FFFFFF"/>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634,23   </w:t>
            </w:r>
          </w:p>
        </w:tc>
      </w:tr>
      <w:tr w:rsidR="003F0F91" w:rsidRPr="003F0F91" w:rsidTr="00A3425E">
        <w:trPr>
          <w:trHeight w:val="900"/>
        </w:trPr>
        <w:tc>
          <w:tcPr>
            <w:tcW w:w="670" w:type="dxa"/>
            <w:tcBorders>
              <w:top w:val="nil"/>
              <w:left w:val="single" w:sz="4" w:space="0" w:color="auto"/>
              <w:bottom w:val="single" w:sz="4" w:space="0" w:color="auto"/>
              <w:right w:val="single" w:sz="4" w:space="0" w:color="auto"/>
            </w:tcBorders>
            <w:noWrap/>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5</w:t>
            </w:r>
          </w:p>
        </w:tc>
        <w:tc>
          <w:tcPr>
            <w:tcW w:w="4640" w:type="dxa"/>
            <w:tcBorders>
              <w:top w:val="nil"/>
              <w:left w:val="nil"/>
              <w:bottom w:val="single" w:sz="4" w:space="0" w:color="auto"/>
              <w:right w:val="single" w:sz="4" w:space="0" w:color="auto"/>
            </w:tcBorders>
            <w:hideMark/>
          </w:tcPr>
          <w:p w:rsidR="003F0F91" w:rsidRPr="003F0F91" w:rsidRDefault="003F0F91" w:rsidP="003F0F91">
            <w:pPr>
              <w:spacing w:after="0" w:line="240" w:lineRule="auto"/>
              <w:rPr>
                <w:rFonts w:ascii="Times New Roman" w:hAnsi="Times New Roman" w:cs="Times New Roman"/>
                <w:sz w:val="24"/>
                <w:szCs w:val="24"/>
              </w:rPr>
            </w:pPr>
            <w:r w:rsidRPr="003F0F91">
              <w:rPr>
                <w:rFonts w:ascii="Times New Roman" w:hAnsi="Times New Roman" w:cs="Times New Roman"/>
                <w:sz w:val="24"/>
                <w:szCs w:val="24"/>
              </w:rPr>
              <w:t xml:space="preserve"> Расходы на оплату иных работ и услуг, выполняемых по договорам с организациями, включая: </w:t>
            </w:r>
          </w:p>
        </w:tc>
        <w:tc>
          <w:tcPr>
            <w:tcW w:w="1577" w:type="dxa"/>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5 669,06   </w:t>
            </w:r>
          </w:p>
        </w:tc>
        <w:tc>
          <w:tcPr>
            <w:tcW w:w="1368" w:type="dxa"/>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5 780,74   </w:t>
            </w:r>
          </w:p>
        </w:tc>
        <w:tc>
          <w:tcPr>
            <w:tcW w:w="1952" w:type="dxa"/>
            <w:gridSpan w:val="2"/>
            <w:tcBorders>
              <w:top w:val="nil"/>
              <w:left w:val="nil"/>
              <w:bottom w:val="single" w:sz="4" w:space="0" w:color="auto"/>
              <w:right w:val="single" w:sz="4" w:space="0" w:color="auto"/>
            </w:tcBorders>
            <w:shd w:val="clear" w:color="auto" w:fill="FFFFFF"/>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5 911,28   </w:t>
            </w:r>
          </w:p>
        </w:tc>
      </w:tr>
      <w:tr w:rsidR="003F0F91" w:rsidRPr="003F0F91" w:rsidTr="00A3425E">
        <w:trPr>
          <w:trHeight w:val="300"/>
        </w:trPr>
        <w:tc>
          <w:tcPr>
            <w:tcW w:w="670" w:type="dxa"/>
            <w:tcBorders>
              <w:top w:val="nil"/>
              <w:left w:val="single" w:sz="4" w:space="0" w:color="auto"/>
              <w:bottom w:val="single" w:sz="4" w:space="0" w:color="auto"/>
              <w:right w:val="single" w:sz="4" w:space="0" w:color="auto"/>
            </w:tcBorders>
            <w:noWrap/>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5.1</w:t>
            </w:r>
          </w:p>
        </w:tc>
        <w:tc>
          <w:tcPr>
            <w:tcW w:w="4640" w:type="dxa"/>
            <w:tcBorders>
              <w:top w:val="nil"/>
              <w:left w:val="nil"/>
              <w:bottom w:val="single" w:sz="4" w:space="0" w:color="auto"/>
              <w:right w:val="single" w:sz="4" w:space="0" w:color="auto"/>
            </w:tcBorders>
            <w:noWrap/>
            <w:hideMark/>
          </w:tcPr>
          <w:p w:rsidR="003F0F91" w:rsidRPr="003F0F91" w:rsidRDefault="003F0F91" w:rsidP="003F0F91">
            <w:pPr>
              <w:spacing w:after="0" w:line="240" w:lineRule="auto"/>
              <w:rPr>
                <w:rFonts w:ascii="Times New Roman" w:hAnsi="Times New Roman" w:cs="Times New Roman"/>
                <w:sz w:val="24"/>
                <w:szCs w:val="24"/>
              </w:rPr>
            </w:pPr>
            <w:r w:rsidRPr="003F0F91">
              <w:rPr>
                <w:rFonts w:ascii="Times New Roman" w:hAnsi="Times New Roman" w:cs="Times New Roman"/>
                <w:sz w:val="24"/>
                <w:szCs w:val="24"/>
              </w:rPr>
              <w:t xml:space="preserve"> Расходы на оплату услуг связи </w:t>
            </w:r>
          </w:p>
        </w:tc>
        <w:tc>
          <w:tcPr>
            <w:tcW w:w="1577" w:type="dxa"/>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     </w:t>
            </w:r>
          </w:p>
        </w:tc>
        <w:tc>
          <w:tcPr>
            <w:tcW w:w="1368" w:type="dxa"/>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     </w:t>
            </w:r>
          </w:p>
        </w:tc>
        <w:tc>
          <w:tcPr>
            <w:tcW w:w="1952" w:type="dxa"/>
            <w:gridSpan w:val="2"/>
            <w:tcBorders>
              <w:top w:val="nil"/>
              <w:left w:val="nil"/>
              <w:bottom w:val="single" w:sz="4" w:space="0" w:color="auto"/>
              <w:right w:val="single" w:sz="4" w:space="0" w:color="auto"/>
            </w:tcBorders>
            <w:shd w:val="clear" w:color="auto" w:fill="FFFFFF"/>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     </w:t>
            </w:r>
          </w:p>
        </w:tc>
      </w:tr>
      <w:tr w:rsidR="003F0F91" w:rsidRPr="003F0F91" w:rsidTr="00A3425E">
        <w:trPr>
          <w:trHeight w:val="510"/>
        </w:trPr>
        <w:tc>
          <w:tcPr>
            <w:tcW w:w="670" w:type="dxa"/>
            <w:tcBorders>
              <w:top w:val="nil"/>
              <w:left w:val="single" w:sz="4" w:space="0" w:color="auto"/>
              <w:bottom w:val="single" w:sz="4" w:space="0" w:color="auto"/>
              <w:right w:val="single" w:sz="4" w:space="0" w:color="auto"/>
            </w:tcBorders>
            <w:noWrap/>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5.2</w:t>
            </w:r>
          </w:p>
        </w:tc>
        <w:tc>
          <w:tcPr>
            <w:tcW w:w="4640" w:type="dxa"/>
            <w:tcBorders>
              <w:top w:val="nil"/>
              <w:left w:val="nil"/>
              <w:bottom w:val="single" w:sz="4" w:space="0" w:color="auto"/>
              <w:right w:val="single" w:sz="4" w:space="0" w:color="auto"/>
            </w:tcBorders>
            <w:hideMark/>
          </w:tcPr>
          <w:p w:rsidR="003F0F91" w:rsidRPr="003F0F91" w:rsidRDefault="003F0F91" w:rsidP="003F0F91">
            <w:pPr>
              <w:spacing w:after="0" w:line="240" w:lineRule="auto"/>
              <w:rPr>
                <w:rFonts w:ascii="Times New Roman" w:hAnsi="Times New Roman" w:cs="Times New Roman"/>
                <w:sz w:val="24"/>
                <w:szCs w:val="24"/>
              </w:rPr>
            </w:pPr>
            <w:r w:rsidRPr="003F0F91">
              <w:rPr>
                <w:rFonts w:ascii="Times New Roman" w:hAnsi="Times New Roman" w:cs="Times New Roman"/>
                <w:sz w:val="24"/>
                <w:szCs w:val="24"/>
              </w:rPr>
              <w:t xml:space="preserve"> Расходы на оплату вневедомственной охраны </w:t>
            </w:r>
          </w:p>
        </w:tc>
        <w:tc>
          <w:tcPr>
            <w:tcW w:w="1577" w:type="dxa"/>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     </w:t>
            </w:r>
          </w:p>
        </w:tc>
        <w:tc>
          <w:tcPr>
            <w:tcW w:w="1368" w:type="dxa"/>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     </w:t>
            </w:r>
          </w:p>
        </w:tc>
        <w:tc>
          <w:tcPr>
            <w:tcW w:w="1952" w:type="dxa"/>
            <w:gridSpan w:val="2"/>
            <w:tcBorders>
              <w:top w:val="nil"/>
              <w:left w:val="nil"/>
              <w:bottom w:val="single" w:sz="4" w:space="0" w:color="auto"/>
              <w:right w:val="single" w:sz="4" w:space="0" w:color="auto"/>
            </w:tcBorders>
            <w:shd w:val="clear" w:color="auto" w:fill="FFFFFF"/>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     </w:t>
            </w:r>
          </w:p>
        </w:tc>
      </w:tr>
      <w:tr w:rsidR="003F0F91" w:rsidRPr="003F0F91" w:rsidTr="00A3425E">
        <w:trPr>
          <w:trHeight w:val="300"/>
        </w:trPr>
        <w:tc>
          <w:tcPr>
            <w:tcW w:w="670" w:type="dxa"/>
            <w:tcBorders>
              <w:top w:val="nil"/>
              <w:left w:val="single" w:sz="4" w:space="0" w:color="auto"/>
              <w:bottom w:val="single" w:sz="4" w:space="0" w:color="auto"/>
              <w:right w:val="single" w:sz="4" w:space="0" w:color="auto"/>
            </w:tcBorders>
            <w:noWrap/>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5.3</w:t>
            </w:r>
          </w:p>
        </w:tc>
        <w:tc>
          <w:tcPr>
            <w:tcW w:w="4640" w:type="dxa"/>
            <w:tcBorders>
              <w:top w:val="nil"/>
              <w:left w:val="nil"/>
              <w:bottom w:val="single" w:sz="4" w:space="0" w:color="auto"/>
              <w:right w:val="single" w:sz="4" w:space="0" w:color="auto"/>
            </w:tcBorders>
            <w:noWrap/>
            <w:hideMark/>
          </w:tcPr>
          <w:p w:rsidR="003F0F91" w:rsidRPr="003F0F91" w:rsidRDefault="003F0F91" w:rsidP="003F0F91">
            <w:pPr>
              <w:spacing w:after="0" w:line="240" w:lineRule="auto"/>
              <w:rPr>
                <w:rFonts w:ascii="Times New Roman" w:hAnsi="Times New Roman" w:cs="Times New Roman"/>
                <w:sz w:val="24"/>
                <w:szCs w:val="24"/>
              </w:rPr>
            </w:pPr>
            <w:r w:rsidRPr="003F0F91">
              <w:rPr>
                <w:rFonts w:ascii="Times New Roman" w:hAnsi="Times New Roman" w:cs="Times New Roman"/>
                <w:sz w:val="24"/>
                <w:szCs w:val="24"/>
              </w:rPr>
              <w:t xml:space="preserve"> Расходы на оплату коммунальных услуг </w:t>
            </w:r>
          </w:p>
        </w:tc>
        <w:tc>
          <w:tcPr>
            <w:tcW w:w="1577" w:type="dxa"/>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     </w:t>
            </w:r>
          </w:p>
        </w:tc>
        <w:tc>
          <w:tcPr>
            <w:tcW w:w="1368" w:type="dxa"/>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     </w:t>
            </w:r>
          </w:p>
        </w:tc>
        <w:tc>
          <w:tcPr>
            <w:tcW w:w="1952" w:type="dxa"/>
            <w:gridSpan w:val="2"/>
            <w:tcBorders>
              <w:top w:val="nil"/>
              <w:left w:val="nil"/>
              <w:bottom w:val="single" w:sz="4" w:space="0" w:color="auto"/>
              <w:right w:val="single" w:sz="4" w:space="0" w:color="auto"/>
            </w:tcBorders>
            <w:shd w:val="clear" w:color="auto" w:fill="FFFFFF"/>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     </w:t>
            </w:r>
          </w:p>
        </w:tc>
      </w:tr>
      <w:tr w:rsidR="003F0F91" w:rsidRPr="003F0F91" w:rsidTr="00A3425E">
        <w:trPr>
          <w:trHeight w:val="735"/>
        </w:trPr>
        <w:tc>
          <w:tcPr>
            <w:tcW w:w="670" w:type="dxa"/>
            <w:tcBorders>
              <w:top w:val="nil"/>
              <w:left w:val="single" w:sz="4" w:space="0" w:color="auto"/>
              <w:bottom w:val="single" w:sz="4" w:space="0" w:color="auto"/>
              <w:right w:val="single" w:sz="4" w:space="0" w:color="auto"/>
            </w:tcBorders>
            <w:noWrap/>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5.4</w:t>
            </w:r>
          </w:p>
        </w:tc>
        <w:tc>
          <w:tcPr>
            <w:tcW w:w="4640" w:type="dxa"/>
            <w:tcBorders>
              <w:top w:val="nil"/>
              <w:left w:val="nil"/>
              <w:bottom w:val="single" w:sz="4" w:space="0" w:color="auto"/>
              <w:right w:val="single" w:sz="4" w:space="0" w:color="auto"/>
            </w:tcBorders>
            <w:hideMark/>
          </w:tcPr>
          <w:p w:rsidR="003F0F91" w:rsidRPr="003F0F91" w:rsidRDefault="003F0F91" w:rsidP="003F0F91">
            <w:pPr>
              <w:spacing w:after="0" w:line="240" w:lineRule="auto"/>
              <w:rPr>
                <w:rFonts w:ascii="Times New Roman" w:hAnsi="Times New Roman" w:cs="Times New Roman"/>
                <w:sz w:val="24"/>
                <w:szCs w:val="24"/>
              </w:rPr>
            </w:pPr>
            <w:r w:rsidRPr="003F0F91">
              <w:rPr>
                <w:rFonts w:ascii="Times New Roman" w:hAnsi="Times New Roman" w:cs="Times New Roman"/>
                <w:sz w:val="24"/>
                <w:szCs w:val="24"/>
              </w:rPr>
              <w:t xml:space="preserve"> Расходы на оплату юридических, информационных, аудиторских и консультационных услуг </w:t>
            </w:r>
          </w:p>
        </w:tc>
        <w:tc>
          <w:tcPr>
            <w:tcW w:w="1577" w:type="dxa"/>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     </w:t>
            </w:r>
          </w:p>
        </w:tc>
        <w:tc>
          <w:tcPr>
            <w:tcW w:w="1368" w:type="dxa"/>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     </w:t>
            </w:r>
          </w:p>
        </w:tc>
        <w:tc>
          <w:tcPr>
            <w:tcW w:w="1952" w:type="dxa"/>
            <w:gridSpan w:val="2"/>
            <w:tcBorders>
              <w:top w:val="nil"/>
              <w:left w:val="nil"/>
              <w:bottom w:val="single" w:sz="4" w:space="0" w:color="auto"/>
              <w:right w:val="single" w:sz="4" w:space="0" w:color="auto"/>
            </w:tcBorders>
            <w:shd w:val="clear" w:color="auto" w:fill="FFFFFF"/>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     </w:t>
            </w:r>
          </w:p>
        </w:tc>
      </w:tr>
      <w:tr w:rsidR="003F0F91" w:rsidRPr="003F0F91" w:rsidTr="00A3425E">
        <w:trPr>
          <w:trHeight w:val="585"/>
        </w:trPr>
        <w:tc>
          <w:tcPr>
            <w:tcW w:w="670" w:type="dxa"/>
            <w:tcBorders>
              <w:top w:val="nil"/>
              <w:left w:val="single" w:sz="4" w:space="0" w:color="auto"/>
              <w:bottom w:val="single" w:sz="4" w:space="0" w:color="auto"/>
              <w:right w:val="single" w:sz="4" w:space="0" w:color="auto"/>
            </w:tcBorders>
            <w:noWrap/>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5.5</w:t>
            </w:r>
          </w:p>
        </w:tc>
        <w:tc>
          <w:tcPr>
            <w:tcW w:w="4640" w:type="dxa"/>
            <w:tcBorders>
              <w:top w:val="nil"/>
              <w:left w:val="nil"/>
              <w:bottom w:val="single" w:sz="4" w:space="0" w:color="auto"/>
              <w:right w:val="single" w:sz="4" w:space="0" w:color="auto"/>
            </w:tcBorders>
            <w:hideMark/>
          </w:tcPr>
          <w:p w:rsidR="003F0F91" w:rsidRPr="003F0F91" w:rsidRDefault="003F0F91" w:rsidP="003F0F91">
            <w:pPr>
              <w:spacing w:after="0" w:line="240" w:lineRule="auto"/>
              <w:rPr>
                <w:rFonts w:ascii="Times New Roman" w:hAnsi="Times New Roman" w:cs="Times New Roman"/>
                <w:sz w:val="24"/>
                <w:szCs w:val="24"/>
              </w:rPr>
            </w:pPr>
            <w:r w:rsidRPr="003F0F91">
              <w:rPr>
                <w:rFonts w:ascii="Times New Roman" w:hAnsi="Times New Roman" w:cs="Times New Roman"/>
                <w:sz w:val="24"/>
                <w:szCs w:val="24"/>
              </w:rPr>
              <w:t xml:space="preserve"> Расходы на оплату услуг по стратегическому управлению организацией </w:t>
            </w:r>
          </w:p>
        </w:tc>
        <w:tc>
          <w:tcPr>
            <w:tcW w:w="1577" w:type="dxa"/>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266,14   </w:t>
            </w:r>
          </w:p>
        </w:tc>
        <w:tc>
          <w:tcPr>
            <w:tcW w:w="1368" w:type="dxa"/>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271,38   </w:t>
            </w:r>
          </w:p>
        </w:tc>
        <w:tc>
          <w:tcPr>
            <w:tcW w:w="1952" w:type="dxa"/>
            <w:gridSpan w:val="2"/>
            <w:tcBorders>
              <w:top w:val="nil"/>
              <w:left w:val="nil"/>
              <w:bottom w:val="single" w:sz="4" w:space="0" w:color="auto"/>
              <w:right w:val="single" w:sz="4" w:space="0" w:color="auto"/>
            </w:tcBorders>
            <w:shd w:val="clear" w:color="auto" w:fill="FFFFFF"/>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277,51   </w:t>
            </w:r>
          </w:p>
        </w:tc>
      </w:tr>
      <w:tr w:rsidR="003F0F91" w:rsidRPr="003F0F91" w:rsidTr="00A3425E">
        <w:trPr>
          <w:trHeight w:val="405"/>
        </w:trPr>
        <w:tc>
          <w:tcPr>
            <w:tcW w:w="670" w:type="dxa"/>
            <w:tcBorders>
              <w:top w:val="nil"/>
              <w:left w:val="single" w:sz="4" w:space="0" w:color="auto"/>
              <w:bottom w:val="single" w:sz="4" w:space="0" w:color="auto"/>
              <w:right w:val="single" w:sz="4" w:space="0" w:color="auto"/>
            </w:tcBorders>
            <w:noWrap/>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5.6</w:t>
            </w:r>
          </w:p>
        </w:tc>
        <w:tc>
          <w:tcPr>
            <w:tcW w:w="4640" w:type="dxa"/>
            <w:tcBorders>
              <w:top w:val="nil"/>
              <w:left w:val="nil"/>
              <w:bottom w:val="single" w:sz="4" w:space="0" w:color="auto"/>
              <w:right w:val="single" w:sz="4" w:space="0" w:color="auto"/>
            </w:tcBorders>
            <w:noWrap/>
            <w:hideMark/>
          </w:tcPr>
          <w:p w:rsidR="003F0F91" w:rsidRPr="003F0F91" w:rsidRDefault="003F0F91" w:rsidP="003F0F91">
            <w:pPr>
              <w:spacing w:after="0" w:line="240" w:lineRule="auto"/>
              <w:rPr>
                <w:rFonts w:ascii="Times New Roman" w:hAnsi="Times New Roman" w:cs="Times New Roman"/>
                <w:sz w:val="24"/>
                <w:szCs w:val="24"/>
              </w:rPr>
            </w:pPr>
            <w:r w:rsidRPr="003F0F91">
              <w:rPr>
                <w:rFonts w:ascii="Times New Roman" w:hAnsi="Times New Roman" w:cs="Times New Roman"/>
                <w:sz w:val="24"/>
                <w:szCs w:val="24"/>
              </w:rPr>
              <w:t xml:space="preserve"> Расходы на оплату других работ и услуг </w:t>
            </w:r>
          </w:p>
        </w:tc>
        <w:tc>
          <w:tcPr>
            <w:tcW w:w="1577" w:type="dxa"/>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     </w:t>
            </w:r>
          </w:p>
        </w:tc>
        <w:tc>
          <w:tcPr>
            <w:tcW w:w="1368" w:type="dxa"/>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     </w:t>
            </w:r>
          </w:p>
        </w:tc>
        <w:tc>
          <w:tcPr>
            <w:tcW w:w="1952" w:type="dxa"/>
            <w:gridSpan w:val="2"/>
            <w:tcBorders>
              <w:top w:val="nil"/>
              <w:left w:val="nil"/>
              <w:bottom w:val="single" w:sz="4" w:space="0" w:color="auto"/>
              <w:right w:val="single" w:sz="4" w:space="0" w:color="auto"/>
            </w:tcBorders>
            <w:shd w:val="clear" w:color="auto" w:fill="FFFFFF"/>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     </w:t>
            </w:r>
          </w:p>
        </w:tc>
      </w:tr>
      <w:tr w:rsidR="003F0F91" w:rsidRPr="003F0F91" w:rsidTr="00A3425E">
        <w:trPr>
          <w:trHeight w:val="300"/>
        </w:trPr>
        <w:tc>
          <w:tcPr>
            <w:tcW w:w="670" w:type="dxa"/>
            <w:tcBorders>
              <w:top w:val="nil"/>
              <w:left w:val="single" w:sz="4" w:space="0" w:color="auto"/>
              <w:bottom w:val="single" w:sz="4" w:space="0" w:color="auto"/>
              <w:right w:val="single" w:sz="4" w:space="0" w:color="auto"/>
            </w:tcBorders>
            <w:noWrap/>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5.3</w:t>
            </w:r>
          </w:p>
        </w:tc>
        <w:tc>
          <w:tcPr>
            <w:tcW w:w="4640" w:type="dxa"/>
            <w:tcBorders>
              <w:top w:val="nil"/>
              <w:left w:val="nil"/>
              <w:bottom w:val="single" w:sz="4" w:space="0" w:color="auto"/>
              <w:right w:val="single" w:sz="4" w:space="0" w:color="auto"/>
            </w:tcBorders>
            <w:noWrap/>
            <w:hideMark/>
          </w:tcPr>
          <w:p w:rsidR="003F0F91" w:rsidRPr="003F0F91" w:rsidRDefault="003F0F91" w:rsidP="003F0F91">
            <w:pPr>
              <w:spacing w:after="0" w:line="240" w:lineRule="auto"/>
              <w:rPr>
                <w:rFonts w:ascii="Times New Roman" w:hAnsi="Times New Roman" w:cs="Times New Roman"/>
                <w:sz w:val="24"/>
                <w:szCs w:val="24"/>
              </w:rPr>
            </w:pPr>
            <w:r w:rsidRPr="003F0F91">
              <w:rPr>
                <w:rFonts w:ascii="Times New Roman" w:hAnsi="Times New Roman" w:cs="Times New Roman"/>
                <w:sz w:val="24"/>
                <w:szCs w:val="24"/>
              </w:rPr>
              <w:t xml:space="preserve"> Расходы на служебные командировки </w:t>
            </w:r>
          </w:p>
        </w:tc>
        <w:tc>
          <w:tcPr>
            <w:tcW w:w="1577" w:type="dxa"/>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     </w:t>
            </w:r>
          </w:p>
        </w:tc>
        <w:tc>
          <w:tcPr>
            <w:tcW w:w="1368" w:type="dxa"/>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     </w:t>
            </w:r>
          </w:p>
        </w:tc>
        <w:tc>
          <w:tcPr>
            <w:tcW w:w="1952" w:type="dxa"/>
            <w:gridSpan w:val="2"/>
            <w:tcBorders>
              <w:top w:val="nil"/>
              <w:left w:val="nil"/>
              <w:bottom w:val="single" w:sz="4" w:space="0" w:color="auto"/>
              <w:right w:val="single" w:sz="4" w:space="0" w:color="auto"/>
            </w:tcBorders>
            <w:shd w:val="clear" w:color="auto" w:fill="FFFFFF"/>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     </w:t>
            </w:r>
          </w:p>
        </w:tc>
      </w:tr>
      <w:tr w:rsidR="003F0F91" w:rsidRPr="003F0F91" w:rsidTr="00A3425E">
        <w:trPr>
          <w:trHeight w:val="300"/>
        </w:trPr>
        <w:tc>
          <w:tcPr>
            <w:tcW w:w="670" w:type="dxa"/>
            <w:tcBorders>
              <w:top w:val="nil"/>
              <w:left w:val="single" w:sz="4" w:space="0" w:color="auto"/>
              <w:bottom w:val="single" w:sz="4" w:space="0" w:color="auto"/>
              <w:right w:val="single" w:sz="4" w:space="0" w:color="auto"/>
            </w:tcBorders>
            <w:noWrap/>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5.4</w:t>
            </w:r>
          </w:p>
        </w:tc>
        <w:tc>
          <w:tcPr>
            <w:tcW w:w="4640" w:type="dxa"/>
            <w:tcBorders>
              <w:top w:val="nil"/>
              <w:left w:val="nil"/>
              <w:bottom w:val="single" w:sz="4" w:space="0" w:color="auto"/>
              <w:right w:val="single" w:sz="4" w:space="0" w:color="auto"/>
            </w:tcBorders>
            <w:noWrap/>
            <w:hideMark/>
          </w:tcPr>
          <w:p w:rsidR="003F0F91" w:rsidRPr="003F0F91" w:rsidRDefault="003F0F91" w:rsidP="003F0F91">
            <w:pPr>
              <w:spacing w:after="0" w:line="240" w:lineRule="auto"/>
              <w:rPr>
                <w:rFonts w:ascii="Times New Roman" w:hAnsi="Times New Roman" w:cs="Times New Roman"/>
                <w:sz w:val="24"/>
                <w:szCs w:val="24"/>
              </w:rPr>
            </w:pPr>
            <w:r w:rsidRPr="003F0F91">
              <w:rPr>
                <w:rFonts w:ascii="Times New Roman" w:hAnsi="Times New Roman" w:cs="Times New Roman"/>
                <w:sz w:val="24"/>
                <w:szCs w:val="24"/>
              </w:rPr>
              <w:t xml:space="preserve"> Расходы на обучение персонала </w:t>
            </w:r>
          </w:p>
        </w:tc>
        <w:tc>
          <w:tcPr>
            <w:tcW w:w="1577" w:type="dxa"/>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     </w:t>
            </w:r>
          </w:p>
        </w:tc>
        <w:tc>
          <w:tcPr>
            <w:tcW w:w="1368" w:type="dxa"/>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     </w:t>
            </w:r>
          </w:p>
        </w:tc>
        <w:tc>
          <w:tcPr>
            <w:tcW w:w="1952" w:type="dxa"/>
            <w:gridSpan w:val="2"/>
            <w:tcBorders>
              <w:top w:val="nil"/>
              <w:left w:val="nil"/>
              <w:bottom w:val="single" w:sz="4" w:space="0" w:color="auto"/>
              <w:right w:val="single" w:sz="4" w:space="0" w:color="auto"/>
            </w:tcBorders>
            <w:shd w:val="clear" w:color="auto" w:fill="FFFFFF"/>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     </w:t>
            </w:r>
          </w:p>
        </w:tc>
      </w:tr>
      <w:tr w:rsidR="003F0F91" w:rsidRPr="003F0F91" w:rsidTr="00A3425E">
        <w:trPr>
          <w:trHeight w:val="300"/>
        </w:trPr>
        <w:tc>
          <w:tcPr>
            <w:tcW w:w="670" w:type="dxa"/>
            <w:tcBorders>
              <w:top w:val="nil"/>
              <w:left w:val="single" w:sz="4" w:space="0" w:color="auto"/>
              <w:bottom w:val="single" w:sz="4" w:space="0" w:color="auto"/>
              <w:right w:val="single" w:sz="4" w:space="0" w:color="auto"/>
            </w:tcBorders>
            <w:noWrap/>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5.5</w:t>
            </w:r>
          </w:p>
        </w:tc>
        <w:tc>
          <w:tcPr>
            <w:tcW w:w="4640" w:type="dxa"/>
            <w:tcBorders>
              <w:top w:val="nil"/>
              <w:left w:val="nil"/>
              <w:bottom w:val="single" w:sz="4" w:space="0" w:color="auto"/>
              <w:right w:val="single" w:sz="4" w:space="0" w:color="auto"/>
            </w:tcBorders>
            <w:noWrap/>
            <w:hideMark/>
          </w:tcPr>
          <w:p w:rsidR="003F0F91" w:rsidRPr="003F0F91" w:rsidRDefault="003F0F91" w:rsidP="003F0F91">
            <w:pPr>
              <w:spacing w:after="0" w:line="240" w:lineRule="auto"/>
              <w:rPr>
                <w:rFonts w:ascii="Times New Roman" w:hAnsi="Times New Roman" w:cs="Times New Roman"/>
                <w:sz w:val="24"/>
                <w:szCs w:val="24"/>
              </w:rPr>
            </w:pPr>
            <w:r w:rsidRPr="003F0F91">
              <w:rPr>
                <w:rFonts w:ascii="Times New Roman" w:hAnsi="Times New Roman" w:cs="Times New Roman"/>
                <w:sz w:val="24"/>
                <w:szCs w:val="24"/>
              </w:rPr>
              <w:t xml:space="preserve"> Лизинговый платеж </w:t>
            </w:r>
          </w:p>
        </w:tc>
        <w:tc>
          <w:tcPr>
            <w:tcW w:w="1577" w:type="dxa"/>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     </w:t>
            </w:r>
          </w:p>
        </w:tc>
        <w:tc>
          <w:tcPr>
            <w:tcW w:w="1368" w:type="dxa"/>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     </w:t>
            </w:r>
          </w:p>
        </w:tc>
        <w:tc>
          <w:tcPr>
            <w:tcW w:w="1952" w:type="dxa"/>
            <w:gridSpan w:val="2"/>
            <w:tcBorders>
              <w:top w:val="nil"/>
              <w:left w:val="nil"/>
              <w:bottom w:val="single" w:sz="4" w:space="0" w:color="auto"/>
              <w:right w:val="single" w:sz="4" w:space="0" w:color="auto"/>
            </w:tcBorders>
            <w:shd w:val="clear" w:color="auto" w:fill="FFFFFF"/>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     </w:t>
            </w:r>
          </w:p>
        </w:tc>
      </w:tr>
      <w:tr w:rsidR="003F0F91" w:rsidRPr="003F0F91" w:rsidTr="00A3425E">
        <w:trPr>
          <w:trHeight w:val="300"/>
        </w:trPr>
        <w:tc>
          <w:tcPr>
            <w:tcW w:w="670" w:type="dxa"/>
            <w:tcBorders>
              <w:top w:val="nil"/>
              <w:left w:val="single" w:sz="4" w:space="0" w:color="auto"/>
              <w:bottom w:val="single" w:sz="4" w:space="0" w:color="auto"/>
              <w:right w:val="single" w:sz="4" w:space="0" w:color="auto"/>
            </w:tcBorders>
            <w:noWrap/>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5.6</w:t>
            </w:r>
          </w:p>
        </w:tc>
        <w:tc>
          <w:tcPr>
            <w:tcW w:w="4640" w:type="dxa"/>
            <w:tcBorders>
              <w:top w:val="nil"/>
              <w:left w:val="nil"/>
              <w:bottom w:val="single" w:sz="4" w:space="0" w:color="auto"/>
              <w:right w:val="single" w:sz="4" w:space="0" w:color="auto"/>
            </w:tcBorders>
            <w:noWrap/>
            <w:hideMark/>
          </w:tcPr>
          <w:p w:rsidR="003F0F91" w:rsidRPr="003F0F91" w:rsidRDefault="003F0F91" w:rsidP="003F0F91">
            <w:pPr>
              <w:spacing w:after="0" w:line="240" w:lineRule="auto"/>
              <w:rPr>
                <w:rFonts w:ascii="Times New Roman" w:hAnsi="Times New Roman" w:cs="Times New Roman"/>
                <w:sz w:val="24"/>
                <w:szCs w:val="24"/>
              </w:rPr>
            </w:pPr>
            <w:r w:rsidRPr="003F0F91">
              <w:rPr>
                <w:rFonts w:ascii="Times New Roman" w:hAnsi="Times New Roman" w:cs="Times New Roman"/>
                <w:sz w:val="24"/>
                <w:szCs w:val="24"/>
              </w:rPr>
              <w:t xml:space="preserve"> Арендная плата </w:t>
            </w:r>
          </w:p>
        </w:tc>
        <w:tc>
          <w:tcPr>
            <w:tcW w:w="1577" w:type="dxa"/>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     </w:t>
            </w:r>
          </w:p>
        </w:tc>
        <w:tc>
          <w:tcPr>
            <w:tcW w:w="1368" w:type="dxa"/>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     </w:t>
            </w:r>
          </w:p>
        </w:tc>
        <w:tc>
          <w:tcPr>
            <w:tcW w:w="1952" w:type="dxa"/>
            <w:gridSpan w:val="2"/>
            <w:tcBorders>
              <w:top w:val="nil"/>
              <w:left w:val="nil"/>
              <w:bottom w:val="single" w:sz="4" w:space="0" w:color="auto"/>
              <w:right w:val="single" w:sz="4" w:space="0" w:color="auto"/>
            </w:tcBorders>
            <w:shd w:val="clear" w:color="auto" w:fill="FFFFFF"/>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     </w:t>
            </w:r>
          </w:p>
        </w:tc>
      </w:tr>
      <w:tr w:rsidR="003F0F91" w:rsidRPr="003F0F91" w:rsidTr="00A3425E">
        <w:trPr>
          <w:trHeight w:val="315"/>
        </w:trPr>
        <w:tc>
          <w:tcPr>
            <w:tcW w:w="670" w:type="dxa"/>
            <w:tcBorders>
              <w:top w:val="nil"/>
              <w:left w:val="single" w:sz="4" w:space="0" w:color="auto"/>
              <w:bottom w:val="single" w:sz="4" w:space="0" w:color="auto"/>
              <w:right w:val="single" w:sz="4" w:space="0" w:color="auto"/>
            </w:tcBorders>
            <w:noWrap/>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5.7</w:t>
            </w:r>
          </w:p>
        </w:tc>
        <w:tc>
          <w:tcPr>
            <w:tcW w:w="4640" w:type="dxa"/>
            <w:tcBorders>
              <w:top w:val="nil"/>
              <w:left w:val="nil"/>
              <w:bottom w:val="single" w:sz="4" w:space="0" w:color="auto"/>
              <w:right w:val="single" w:sz="4" w:space="0" w:color="auto"/>
            </w:tcBorders>
            <w:noWrap/>
            <w:hideMark/>
          </w:tcPr>
          <w:p w:rsidR="003F0F91" w:rsidRPr="003F0F91" w:rsidRDefault="003F0F91" w:rsidP="003F0F91">
            <w:pPr>
              <w:spacing w:after="0" w:line="240" w:lineRule="auto"/>
              <w:rPr>
                <w:rFonts w:ascii="Times New Roman" w:hAnsi="Times New Roman" w:cs="Times New Roman"/>
                <w:sz w:val="24"/>
                <w:szCs w:val="24"/>
              </w:rPr>
            </w:pPr>
            <w:r w:rsidRPr="003F0F91">
              <w:rPr>
                <w:rFonts w:ascii="Times New Roman" w:hAnsi="Times New Roman" w:cs="Times New Roman"/>
                <w:sz w:val="24"/>
                <w:szCs w:val="24"/>
              </w:rPr>
              <w:t xml:space="preserve"> Другие расходы </w:t>
            </w:r>
          </w:p>
        </w:tc>
        <w:tc>
          <w:tcPr>
            <w:tcW w:w="1577" w:type="dxa"/>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5 402,93   </w:t>
            </w:r>
          </w:p>
        </w:tc>
        <w:tc>
          <w:tcPr>
            <w:tcW w:w="1368" w:type="dxa"/>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5 509,37   </w:t>
            </w:r>
          </w:p>
        </w:tc>
        <w:tc>
          <w:tcPr>
            <w:tcW w:w="1952" w:type="dxa"/>
            <w:gridSpan w:val="2"/>
            <w:tcBorders>
              <w:top w:val="nil"/>
              <w:left w:val="nil"/>
              <w:bottom w:val="single" w:sz="4" w:space="0" w:color="auto"/>
              <w:right w:val="single" w:sz="4" w:space="0" w:color="auto"/>
            </w:tcBorders>
            <w:shd w:val="clear" w:color="auto" w:fill="FFFFFF"/>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5 633,78   </w:t>
            </w:r>
          </w:p>
        </w:tc>
      </w:tr>
      <w:tr w:rsidR="003F0F91" w:rsidRPr="003F0F91" w:rsidTr="00A3425E">
        <w:trPr>
          <w:trHeight w:val="345"/>
        </w:trPr>
        <w:tc>
          <w:tcPr>
            <w:tcW w:w="670" w:type="dxa"/>
            <w:tcBorders>
              <w:top w:val="nil"/>
              <w:left w:val="single" w:sz="4" w:space="0" w:color="auto"/>
              <w:bottom w:val="single" w:sz="4" w:space="0" w:color="auto"/>
              <w:right w:val="single" w:sz="4" w:space="0" w:color="auto"/>
            </w:tcBorders>
            <w:noWrap/>
            <w:hideMark/>
          </w:tcPr>
          <w:p w:rsidR="003F0F91" w:rsidRPr="003F0F91" w:rsidRDefault="003F0F91" w:rsidP="003F0F91">
            <w:pPr>
              <w:spacing w:after="0" w:line="240" w:lineRule="auto"/>
              <w:jc w:val="center"/>
              <w:rPr>
                <w:rFonts w:ascii="Times New Roman" w:hAnsi="Times New Roman" w:cs="Times New Roman"/>
                <w:b/>
                <w:bCs/>
                <w:sz w:val="24"/>
                <w:szCs w:val="24"/>
              </w:rPr>
            </w:pPr>
            <w:r w:rsidRPr="003F0F91">
              <w:rPr>
                <w:rFonts w:ascii="Times New Roman" w:hAnsi="Times New Roman" w:cs="Times New Roman"/>
                <w:b/>
                <w:bCs/>
                <w:sz w:val="24"/>
                <w:szCs w:val="24"/>
              </w:rPr>
              <w:t> </w:t>
            </w:r>
          </w:p>
        </w:tc>
        <w:tc>
          <w:tcPr>
            <w:tcW w:w="4640" w:type="dxa"/>
            <w:tcBorders>
              <w:top w:val="nil"/>
              <w:left w:val="nil"/>
              <w:bottom w:val="single" w:sz="4" w:space="0" w:color="auto"/>
              <w:right w:val="single" w:sz="4" w:space="0" w:color="auto"/>
            </w:tcBorders>
            <w:hideMark/>
          </w:tcPr>
          <w:p w:rsidR="003F0F91" w:rsidRPr="003F0F91" w:rsidRDefault="003F0F91" w:rsidP="003F0F91">
            <w:pPr>
              <w:spacing w:after="0" w:line="240" w:lineRule="auto"/>
              <w:rPr>
                <w:rFonts w:ascii="Times New Roman" w:hAnsi="Times New Roman" w:cs="Times New Roman"/>
                <w:b/>
                <w:bCs/>
                <w:sz w:val="24"/>
                <w:szCs w:val="24"/>
              </w:rPr>
            </w:pPr>
            <w:r w:rsidRPr="003F0F91">
              <w:rPr>
                <w:rFonts w:ascii="Times New Roman" w:hAnsi="Times New Roman" w:cs="Times New Roman"/>
                <w:b/>
                <w:bCs/>
                <w:sz w:val="24"/>
                <w:szCs w:val="24"/>
              </w:rPr>
              <w:t xml:space="preserve"> ИТОГО операционные расходы </w:t>
            </w:r>
          </w:p>
        </w:tc>
        <w:tc>
          <w:tcPr>
            <w:tcW w:w="1577" w:type="dxa"/>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b/>
                <w:bCs/>
                <w:sz w:val="24"/>
                <w:szCs w:val="24"/>
              </w:rPr>
            </w:pPr>
            <w:r w:rsidRPr="003F0F91">
              <w:rPr>
                <w:rFonts w:ascii="Times New Roman" w:hAnsi="Times New Roman" w:cs="Times New Roman"/>
                <w:b/>
                <w:bCs/>
                <w:sz w:val="24"/>
                <w:szCs w:val="24"/>
              </w:rPr>
              <w:t xml:space="preserve">     14 338,75   </w:t>
            </w:r>
          </w:p>
        </w:tc>
        <w:tc>
          <w:tcPr>
            <w:tcW w:w="1368" w:type="dxa"/>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b/>
                <w:bCs/>
                <w:sz w:val="24"/>
                <w:szCs w:val="24"/>
              </w:rPr>
            </w:pPr>
            <w:r w:rsidRPr="003F0F91">
              <w:rPr>
                <w:rFonts w:ascii="Times New Roman" w:hAnsi="Times New Roman" w:cs="Times New Roman"/>
                <w:b/>
                <w:bCs/>
                <w:sz w:val="24"/>
                <w:szCs w:val="24"/>
              </w:rPr>
              <w:t xml:space="preserve">   14 621,23   </w:t>
            </w:r>
          </w:p>
        </w:tc>
        <w:tc>
          <w:tcPr>
            <w:tcW w:w="1952" w:type="dxa"/>
            <w:gridSpan w:val="2"/>
            <w:tcBorders>
              <w:top w:val="nil"/>
              <w:left w:val="nil"/>
              <w:bottom w:val="single" w:sz="4" w:space="0" w:color="auto"/>
              <w:right w:val="single" w:sz="4" w:space="0" w:color="auto"/>
            </w:tcBorders>
            <w:shd w:val="clear" w:color="auto" w:fill="FFFFFF"/>
            <w:noWrap/>
            <w:vAlign w:val="center"/>
            <w:hideMark/>
          </w:tcPr>
          <w:p w:rsidR="003F0F91" w:rsidRPr="003F0F91" w:rsidRDefault="003F0F91" w:rsidP="003F0F91">
            <w:pPr>
              <w:spacing w:after="0" w:line="240" w:lineRule="auto"/>
              <w:jc w:val="center"/>
              <w:rPr>
                <w:rFonts w:ascii="Times New Roman" w:hAnsi="Times New Roman" w:cs="Times New Roman"/>
                <w:b/>
                <w:bCs/>
                <w:sz w:val="24"/>
                <w:szCs w:val="24"/>
              </w:rPr>
            </w:pPr>
            <w:r w:rsidRPr="003F0F91">
              <w:rPr>
                <w:rFonts w:ascii="Times New Roman" w:hAnsi="Times New Roman" w:cs="Times New Roman"/>
                <w:b/>
                <w:bCs/>
                <w:sz w:val="24"/>
                <w:szCs w:val="24"/>
              </w:rPr>
              <w:t xml:space="preserve">      14 951,39   </w:t>
            </w:r>
          </w:p>
        </w:tc>
      </w:tr>
      <w:tr w:rsidR="003F0F91" w:rsidRPr="003F0F91" w:rsidTr="00A3425E">
        <w:trPr>
          <w:trHeight w:val="300"/>
        </w:trPr>
        <w:tc>
          <w:tcPr>
            <w:tcW w:w="670" w:type="dxa"/>
            <w:tcBorders>
              <w:top w:val="nil"/>
              <w:left w:val="single" w:sz="4" w:space="0" w:color="auto"/>
              <w:bottom w:val="single" w:sz="4" w:space="0" w:color="auto"/>
              <w:right w:val="single" w:sz="4" w:space="0" w:color="auto"/>
            </w:tcBorders>
            <w:noWrap/>
            <w:hideMark/>
          </w:tcPr>
          <w:p w:rsidR="003F0F91" w:rsidRPr="003F0F91" w:rsidRDefault="003F0F91" w:rsidP="003F0F91">
            <w:pPr>
              <w:spacing w:after="0" w:line="240" w:lineRule="auto"/>
              <w:jc w:val="center"/>
              <w:rPr>
                <w:rFonts w:ascii="Times New Roman" w:hAnsi="Times New Roman" w:cs="Times New Roman"/>
                <w:b/>
                <w:bCs/>
                <w:sz w:val="24"/>
                <w:szCs w:val="24"/>
              </w:rPr>
            </w:pPr>
            <w:r w:rsidRPr="003F0F91">
              <w:rPr>
                <w:rFonts w:ascii="Times New Roman" w:hAnsi="Times New Roman" w:cs="Times New Roman"/>
                <w:b/>
                <w:bCs/>
                <w:sz w:val="24"/>
                <w:szCs w:val="24"/>
              </w:rPr>
              <w:t>II.</w:t>
            </w:r>
          </w:p>
        </w:tc>
        <w:tc>
          <w:tcPr>
            <w:tcW w:w="9537" w:type="dxa"/>
            <w:gridSpan w:val="5"/>
            <w:tcBorders>
              <w:top w:val="single" w:sz="4" w:space="0" w:color="auto"/>
              <w:left w:val="nil"/>
              <w:bottom w:val="single" w:sz="4" w:space="0" w:color="auto"/>
              <w:right w:val="nil"/>
            </w:tcBorders>
            <w:noWrap/>
            <w:hideMark/>
          </w:tcPr>
          <w:p w:rsidR="003F0F91" w:rsidRPr="003F0F91" w:rsidRDefault="003F0F91" w:rsidP="003F0F91">
            <w:pPr>
              <w:spacing w:after="0" w:line="240" w:lineRule="auto"/>
              <w:jc w:val="center"/>
              <w:rPr>
                <w:rFonts w:ascii="Times New Roman" w:hAnsi="Times New Roman" w:cs="Times New Roman"/>
                <w:b/>
                <w:bCs/>
                <w:sz w:val="24"/>
                <w:szCs w:val="24"/>
              </w:rPr>
            </w:pPr>
            <w:r w:rsidRPr="003F0F91">
              <w:rPr>
                <w:rFonts w:ascii="Times New Roman" w:hAnsi="Times New Roman" w:cs="Times New Roman"/>
                <w:b/>
                <w:bCs/>
                <w:sz w:val="24"/>
                <w:szCs w:val="24"/>
              </w:rPr>
              <w:t xml:space="preserve"> Неподконтрольные расходы </w:t>
            </w:r>
          </w:p>
        </w:tc>
      </w:tr>
      <w:tr w:rsidR="003F0F91" w:rsidRPr="003F0F91" w:rsidTr="00A3425E">
        <w:trPr>
          <w:trHeight w:val="870"/>
        </w:trPr>
        <w:tc>
          <w:tcPr>
            <w:tcW w:w="670" w:type="dxa"/>
            <w:tcBorders>
              <w:top w:val="nil"/>
              <w:left w:val="single" w:sz="4" w:space="0" w:color="auto"/>
              <w:bottom w:val="single" w:sz="4" w:space="0" w:color="auto"/>
              <w:right w:val="single" w:sz="4" w:space="0" w:color="auto"/>
            </w:tcBorders>
            <w:noWrap/>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1</w:t>
            </w:r>
          </w:p>
        </w:tc>
        <w:tc>
          <w:tcPr>
            <w:tcW w:w="4640" w:type="dxa"/>
            <w:tcBorders>
              <w:top w:val="nil"/>
              <w:left w:val="nil"/>
              <w:bottom w:val="single" w:sz="4" w:space="0" w:color="auto"/>
              <w:right w:val="single" w:sz="4" w:space="0" w:color="auto"/>
            </w:tcBorders>
            <w:hideMark/>
          </w:tcPr>
          <w:p w:rsidR="003F0F91" w:rsidRPr="003F0F91" w:rsidRDefault="003F0F91" w:rsidP="003F0F91">
            <w:pPr>
              <w:spacing w:after="0" w:line="240" w:lineRule="auto"/>
              <w:rPr>
                <w:rFonts w:ascii="Times New Roman" w:hAnsi="Times New Roman" w:cs="Times New Roman"/>
                <w:sz w:val="24"/>
                <w:szCs w:val="24"/>
              </w:rPr>
            </w:pPr>
            <w:r w:rsidRPr="003F0F91">
              <w:rPr>
                <w:rFonts w:ascii="Times New Roman" w:hAnsi="Times New Roman" w:cs="Times New Roman"/>
                <w:sz w:val="24"/>
                <w:szCs w:val="24"/>
              </w:rPr>
              <w:t xml:space="preserve"> Расходы на оплату услуг, оказываемых организациями, осуществляющими регулируемые виды деятельности </w:t>
            </w:r>
          </w:p>
        </w:tc>
        <w:tc>
          <w:tcPr>
            <w:tcW w:w="1577" w:type="dxa"/>
            <w:tcBorders>
              <w:top w:val="nil"/>
              <w:left w:val="nil"/>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     </w:t>
            </w:r>
          </w:p>
        </w:tc>
        <w:tc>
          <w:tcPr>
            <w:tcW w:w="1368" w:type="dxa"/>
            <w:tcBorders>
              <w:top w:val="nil"/>
              <w:left w:val="nil"/>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     </w:t>
            </w:r>
          </w:p>
        </w:tc>
        <w:tc>
          <w:tcPr>
            <w:tcW w:w="1952" w:type="dxa"/>
            <w:gridSpan w:val="2"/>
            <w:tcBorders>
              <w:top w:val="nil"/>
              <w:left w:val="nil"/>
              <w:bottom w:val="single" w:sz="4" w:space="0" w:color="auto"/>
              <w:right w:val="single" w:sz="4" w:space="0" w:color="auto"/>
            </w:tcBorders>
            <w:shd w:val="clear" w:color="auto" w:fill="FFFFFF"/>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     </w:t>
            </w:r>
          </w:p>
        </w:tc>
      </w:tr>
      <w:tr w:rsidR="003F0F91" w:rsidRPr="003F0F91" w:rsidTr="00A3425E">
        <w:trPr>
          <w:trHeight w:val="300"/>
        </w:trPr>
        <w:tc>
          <w:tcPr>
            <w:tcW w:w="670" w:type="dxa"/>
            <w:tcBorders>
              <w:top w:val="nil"/>
              <w:left w:val="single" w:sz="4" w:space="0" w:color="auto"/>
              <w:bottom w:val="single" w:sz="4" w:space="0" w:color="auto"/>
              <w:right w:val="single" w:sz="4" w:space="0" w:color="auto"/>
            </w:tcBorders>
            <w:noWrap/>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2</w:t>
            </w:r>
          </w:p>
        </w:tc>
        <w:tc>
          <w:tcPr>
            <w:tcW w:w="4640" w:type="dxa"/>
            <w:tcBorders>
              <w:top w:val="nil"/>
              <w:left w:val="nil"/>
              <w:bottom w:val="single" w:sz="4" w:space="0" w:color="auto"/>
              <w:right w:val="single" w:sz="4" w:space="0" w:color="auto"/>
            </w:tcBorders>
            <w:noWrap/>
            <w:hideMark/>
          </w:tcPr>
          <w:p w:rsidR="003F0F91" w:rsidRPr="003F0F91" w:rsidRDefault="003F0F91" w:rsidP="003F0F91">
            <w:pPr>
              <w:spacing w:after="0" w:line="240" w:lineRule="auto"/>
              <w:rPr>
                <w:rFonts w:ascii="Times New Roman" w:hAnsi="Times New Roman" w:cs="Times New Roman"/>
                <w:sz w:val="24"/>
                <w:szCs w:val="24"/>
              </w:rPr>
            </w:pPr>
            <w:r w:rsidRPr="003F0F91">
              <w:rPr>
                <w:rFonts w:ascii="Times New Roman" w:hAnsi="Times New Roman" w:cs="Times New Roman"/>
                <w:sz w:val="24"/>
                <w:szCs w:val="24"/>
              </w:rPr>
              <w:t xml:space="preserve"> Арендная плата </w:t>
            </w:r>
          </w:p>
        </w:tc>
        <w:tc>
          <w:tcPr>
            <w:tcW w:w="1577" w:type="dxa"/>
            <w:tcBorders>
              <w:top w:val="nil"/>
              <w:left w:val="nil"/>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30,49   </w:t>
            </w:r>
          </w:p>
        </w:tc>
        <w:tc>
          <w:tcPr>
            <w:tcW w:w="1368" w:type="dxa"/>
            <w:tcBorders>
              <w:top w:val="nil"/>
              <w:left w:val="nil"/>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15,13   </w:t>
            </w:r>
          </w:p>
        </w:tc>
        <w:tc>
          <w:tcPr>
            <w:tcW w:w="1952" w:type="dxa"/>
            <w:gridSpan w:val="2"/>
            <w:tcBorders>
              <w:top w:val="nil"/>
              <w:left w:val="nil"/>
              <w:bottom w:val="single" w:sz="4" w:space="0" w:color="auto"/>
              <w:right w:val="single" w:sz="4" w:space="0" w:color="auto"/>
            </w:tcBorders>
            <w:shd w:val="clear" w:color="auto" w:fill="FFFFFF"/>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15,74   </w:t>
            </w:r>
          </w:p>
        </w:tc>
      </w:tr>
      <w:tr w:rsidR="003F0F91" w:rsidRPr="003F0F91" w:rsidTr="00A3425E">
        <w:trPr>
          <w:trHeight w:val="300"/>
        </w:trPr>
        <w:tc>
          <w:tcPr>
            <w:tcW w:w="670" w:type="dxa"/>
            <w:tcBorders>
              <w:top w:val="nil"/>
              <w:left w:val="single" w:sz="4" w:space="0" w:color="auto"/>
              <w:bottom w:val="single" w:sz="4" w:space="0" w:color="auto"/>
              <w:right w:val="single" w:sz="4" w:space="0" w:color="auto"/>
            </w:tcBorders>
            <w:noWrap/>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3</w:t>
            </w:r>
          </w:p>
        </w:tc>
        <w:tc>
          <w:tcPr>
            <w:tcW w:w="4640" w:type="dxa"/>
            <w:tcBorders>
              <w:top w:val="nil"/>
              <w:left w:val="nil"/>
              <w:bottom w:val="single" w:sz="4" w:space="0" w:color="auto"/>
              <w:right w:val="single" w:sz="4" w:space="0" w:color="auto"/>
            </w:tcBorders>
            <w:noWrap/>
            <w:hideMark/>
          </w:tcPr>
          <w:p w:rsidR="003F0F91" w:rsidRPr="003F0F91" w:rsidRDefault="003F0F91" w:rsidP="003F0F91">
            <w:pPr>
              <w:spacing w:after="0" w:line="240" w:lineRule="auto"/>
              <w:rPr>
                <w:rFonts w:ascii="Times New Roman" w:hAnsi="Times New Roman" w:cs="Times New Roman"/>
                <w:sz w:val="24"/>
                <w:szCs w:val="24"/>
              </w:rPr>
            </w:pPr>
            <w:r w:rsidRPr="003F0F91">
              <w:rPr>
                <w:rFonts w:ascii="Times New Roman" w:hAnsi="Times New Roman" w:cs="Times New Roman"/>
                <w:sz w:val="24"/>
                <w:szCs w:val="24"/>
              </w:rPr>
              <w:t xml:space="preserve"> Концессионная плата </w:t>
            </w:r>
          </w:p>
        </w:tc>
        <w:tc>
          <w:tcPr>
            <w:tcW w:w="1577" w:type="dxa"/>
            <w:tcBorders>
              <w:top w:val="nil"/>
              <w:left w:val="nil"/>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     </w:t>
            </w:r>
          </w:p>
        </w:tc>
        <w:tc>
          <w:tcPr>
            <w:tcW w:w="1368" w:type="dxa"/>
            <w:tcBorders>
              <w:top w:val="nil"/>
              <w:left w:val="nil"/>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     </w:t>
            </w:r>
          </w:p>
        </w:tc>
        <w:tc>
          <w:tcPr>
            <w:tcW w:w="1952" w:type="dxa"/>
            <w:gridSpan w:val="2"/>
            <w:tcBorders>
              <w:top w:val="nil"/>
              <w:left w:val="nil"/>
              <w:bottom w:val="single" w:sz="4" w:space="0" w:color="auto"/>
              <w:right w:val="single" w:sz="4" w:space="0" w:color="auto"/>
            </w:tcBorders>
            <w:shd w:val="clear" w:color="auto" w:fill="FFFFFF"/>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     </w:t>
            </w:r>
          </w:p>
        </w:tc>
      </w:tr>
      <w:tr w:rsidR="003F0F91" w:rsidRPr="003F0F91" w:rsidTr="00A3425E">
        <w:trPr>
          <w:trHeight w:val="735"/>
        </w:trPr>
        <w:tc>
          <w:tcPr>
            <w:tcW w:w="670" w:type="dxa"/>
            <w:tcBorders>
              <w:top w:val="nil"/>
              <w:left w:val="single" w:sz="4" w:space="0" w:color="auto"/>
              <w:bottom w:val="single" w:sz="4" w:space="0" w:color="auto"/>
              <w:right w:val="single" w:sz="4" w:space="0" w:color="auto"/>
            </w:tcBorders>
            <w:noWrap/>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4</w:t>
            </w:r>
          </w:p>
        </w:tc>
        <w:tc>
          <w:tcPr>
            <w:tcW w:w="4640" w:type="dxa"/>
            <w:tcBorders>
              <w:top w:val="nil"/>
              <w:left w:val="nil"/>
              <w:bottom w:val="single" w:sz="4" w:space="0" w:color="auto"/>
              <w:right w:val="single" w:sz="4" w:space="0" w:color="auto"/>
            </w:tcBorders>
            <w:hideMark/>
          </w:tcPr>
          <w:p w:rsidR="003F0F91" w:rsidRPr="003F0F91" w:rsidRDefault="003F0F91" w:rsidP="003F0F91">
            <w:pPr>
              <w:spacing w:after="0" w:line="240" w:lineRule="auto"/>
              <w:rPr>
                <w:rFonts w:ascii="Times New Roman" w:hAnsi="Times New Roman" w:cs="Times New Roman"/>
                <w:sz w:val="24"/>
                <w:szCs w:val="24"/>
              </w:rPr>
            </w:pPr>
            <w:r w:rsidRPr="003F0F91">
              <w:rPr>
                <w:rFonts w:ascii="Times New Roman" w:hAnsi="Times New Roman" w:cs="Times New Roman"/>
                <w:sz w:val="24"/>
                <w:szCs w:val="24"/>
              </w:rPr>
              <w:t xml:space="preserve"> Расходы на уплату налогов, сборов и других обязательных платежей, в том числе: </w:t>
            </w:r>
          </w:p>
        </w:tc>
        <w:tc>
          <w:tcPr>
            <w:tcW w:w="1577" w:type="dxa"/>
            <w:tcBorders>
              <w:top w:val="nil"/>
              <w:left w:val="nil"/>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2 292,88   </w:t>
            </w:r>
          </w:p>
        </w:tc>
        <w:tc>
          <w:tcPr>
            <w:tcW w:w="1368" w:type="dxa"/>
            <w:tcBorders>
              <w:top w:val="nil"/>
              <w:left w:val="nil"/>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2 271,04   </w:t>
            </w:r>
          </w:p>
        </w:tc>
        <w:tc>
          <w:tcPr>
            <w:tcW w:w="1952" w:type="dxa"/>
            <w:gridSpan w:val="2"/>
            <w:tcBorders>
              <w:top w:val="nil"/>
              <w:left w:val="nil"/>
              <w:bottom w:val="single" w:sz="4" w:space="0" w:color="auto"/>
              <w:right w:val="single" w:sz="4" w:space="0" w:color="auto"/>
            </w:tcBorders>
            <w:shd w:val="clear" w:color="auto" w:fill="FFFFFF"/>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2 325,00   </w:t>
            </w:r>
          </w:p>
        </w:tc>
      </w:tr>
      <w:tr w:rsidR="003F0F91" w:rsidRPr="003F0F91" w:rsidTr="00A3425E">
        <w:trPr>
          <w:trHeight w:val="930"/>
        </w:trPr>
        <w:tc>
          <w:tcPr>
            <w:tcW w:w="670" w:type="dxa"/>
            <w:tcBorders>
              <w:top w:val="nil"/>
              <w:left w:val="single" w:sz="4" w:space="0" w:color="auto"/>
              <w:bottom w:val="single" w:sz="4" w:space="0" w:color="auto"/>
              <w:right w:val="single" w:sz="4" w:space="0" w:color="auto"/>
            </w:tcBorders>
            <w:noWrap/>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4.1</w:t>
            </w:r>
          </w:p>
        </w:tc>
        <w:tc>
          <w:tcPr>
            <w:tcW w:w="4640" w:type="dxa"/>
            <w:tcBorders>
              <w:top w:val="nil"/>
              <w:left w:val="nil"/>
              <w:bottom w:val="single" w:sz="4" w:space="0" w:color="auto"/>
              <w:right w:val="single" w:sz="4" w:space="0" w:color="auto"/>
            </w:tcBorders>
            <w:hideMark/>
          </w:tcPr>
          <w:p w:rsidR="003F0F91" w:rsidRPr="003F0F91" w:rsidRDefault="003F0F91" w:rsidP="003F0F91">
            <w:pPr>
              <w:spacing w:after="0" w:line="240" w:lineRule="auto"/>
              <w:rPr>
                <w:rFonts w:ascii="Times New Roman" w:hAnsi="Times New Roman" w:cs="Times New Roman"/>
                <w:sz w:val="24"/>
                <w:szCs w:val="24"/>
              </w:rPr>
            </w:pPr>
            <w:r w:rsidRPr="003F0F91">
              <w:rPr>
                <w:rFonts w:ascii="Times New Roman" w:hAnsi="Times New Roman" w:cs="Times New Roman"/>
                <w:sz w:val="24"/>
                <w:szCs w:val="24"/>
              </w:rPr>
              <w:t xml:space="preserve"> плата за выбросы и сбросы загрязняющих веществ в окружающую среду, </w:t>
            </w:r>
            <w:proofErr w:type="spellStart"/>
            <w:proofErr w:type="gramStart"/>
            <w:r w:rsidRPr="003F0F91">
              <w:rPr>
                <w:rFonts w:ascii="Times New Roman" w:hAnsi="Times New Roman" w:cs="Times New Roman"/>
                <w:sz w:val="24"/>
                <w:szCs w:val="24"/>
              </w:rPr>
              <w:t>размеще-ние</w:t>
            </w:r>
            <w:proofErr w:type="spellEnd"/>
            <w:proofErr w:type="gramEnd"/>
            <w:r w:rsidRPr="003F0F91">
              <w:rPr>
                <w:rFonts w:ascii="Times New Roman" w:hAnsi="Times New Roman" w:cs="Times New Roman"/>
                <w:sz w:val="24"/>
                <w:szCs w:val="24"/>
              </w:rPr>
              <w:t xml:space="preserve"> отходов и другие виды негативного воздействия на окружающую среду в пределах установленных нормативов и (или) лимитов </w:t>
            </w:r>
          </w:p>
        </w:tc>
        <w:tc>
          <w:tcPr>
            <w:tcW w:w="1577" w:type="dxa"/>
            <w:tcBorders>
              <w:top w:val="nil"/>
              <w:left w:val="nil"/>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35,83   </w:t>
            </w:r>
          </w:p>
        </w:tc>
        <w:tc>
          <w:tcPr>
            <w:tcW w:w="1368" w:type="dxa"/>
            <w:tcBorders>
              <w:top w:val="nil"/>
              <w:left w:val="nil"/>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36,90   </w:t>
            </w:r>
          </w:p>
        </w:tc>
        <w:tc>
          <w:tcPr>
            <w:tcW w:w="1952" w:type="dxa"/>
            <w:gridSpan w:val="2"/>
            <w:tcBorders>
              <w:top w:val="nil"/>
              <w:left w:val="nil"/>
              <w:bottom w:val="single" w:sz="4" w:space="0" w:color="auto"/>
              <w:right w:val="single" w:sz="4" w:space="0" w:color="auto"/>
            </w:tcBorders>
            <w:shd w:val="clear" w:color="auto" w:fill="FFFFFF"/>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38,38   </w:t>
            </w:r>
          </w:p>
        </w:tc>
      </w:tr>
      <w:tr w:rsidR="003F0F91" w:rsidRPr="003F0F91" w:rsidTr="00A3425E">
        <w:trPr>
          <w:trHeight w:val="300"/>
        </w:trPr>
        <w:tc>
          <w:tcPr>
            <w:tcW w:w="670" w:type="dxa"/>
            <w:tcBorders>
              <w:top w:val="nil"/>
              <w:left w:val="single" w:sz="4" w:space="0" w:color="auto"/>
              <w:bottom w:val="single" w:sz="4" w:space="0" w:color="auto"/>
              <w:right w:val="single" w:sz="4" w:space="0" w:color="auto"/>
            </w:tcBorders>
            <w:noWrap/>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4.2</w:t>
            </w:r>
          </w:p>
        </w:tc>
        <w:tc>
          <w:tcPr>
            <w:tcW w:w="4640" w:type="dxa"/>
            <w:tcBorders>
              <w:top w:val="nil"/>
              <w:left w:val="nil"/>
              <w:bottom w:val="single" w:sz="4" w:space="0" w:color="auto"/>
              <w:right w:val="single" w:sz="4" w:space="0" w:color="auto"/>
            </w:tcBorders>
            <w:noWrap/>
            <w:hideMark/>
          </w:tcPr>
          <w:p w:rsidR="003F0F91" w:rsidRPr="003F0F91" w:rsidRDefault="003F0F91" w:rsidP="003F0F91">
            <w:pPr>
              <w:spacing w:after="0" w:line="240" w:lineRule="auto"/>
              <w:rPr>
                <w:rFonts w:ascii="Times New Roman" w:hAnsi="Times New Roman" w:cs="Times New Roman"/>
                <w:sz w:val="24"/>
                <w:szCs w:val="24"/>
              </w:rPr>
            </w:pPr>
            <w:r w:rsidRPr="003F0F91">
              <w:rPr>
                <w:rFonts w:ascii="Times New Roman" w:hAnsi="Times New Roman" w:cs="Times New Roman"/>
                <w:sz w:val="24"/>
                <w:szCs w:val="24"/>
              </w:rPr>
              <w:t xml:space="preserve"> расходы на обязательное страхование </w:t>
            </w:r>
          </w:p>
        </w:tc>
        <w:tc>
          <w:tcPr>
            <w:tcW w:w="1577" w:type="dxa"/>
            <w:tcBorders>
              <w:top w:val="nil"/>
              <w:left w:val="nil"/>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     </w:t>
            </w:r>
          </w:p>
        </w:tc>
        <w:tc>
          <w:tcPr>
            <w:tcW w:w="1368" w:type="dxa"/>
            <w:tcBorders>
              <w:top w:val="nil"/>
              <w:left w:val="nil"/>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     </w:t>
            </w:r>
          </w:p>
        </w:tc>
        <w:tc>
          <w:tcPr>
            <w:tcW w:w="1952" w:type="dxa"/>
            <w:gridSpan w:val="2"/>
            <w:tcBorders>
              <w:top w:val="nil"/>
              <w:left w:val="nil"/>
              <w:bottom w:val="single" w:sz="4" w:space="0" w:color="auto"/>
              <w:right w:val="single" w:sz="4" w:space="0" w:color="auto"/>
            </w:tcBorders>
            <w:shd w:val="clear" w:color="auto" w:fill="FFFFFF"/>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w:t>
            </w:r>
          </w:p>
        </w:tc>
      </w:tr>
      <w:tr w:rsidR="003F0F91" w:rsidRPr="003F0F91" w:rsidTr="00A3425E">
        <w:trPr>
          <w:trHeight w:val="300"/>
        </w:trPr>
        <w:tc>
          <w:tcPr>
            <w:tcW w:w="670" w:type="dxa"/>
            <w:tcBorders>
              <w:top w:val="nil"/>
              <w:left w:val="single" w:sz="4" w:space="0" w:color="auto"/>
              <w:bottom w:val="single" w:sz="4" w:space="0" w:color="auto"/>
              <w:right w:val="single" w:sz="4" w:space="0" w:color="auto"/>
            </w:tcBorders>
            <w:noWrap/>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4.3</w:t>
            </w:r>
          </w:p>
        </w:tc>
        <w:tc>
          <w:tcPr>
            <w:tcW w:w="4640" w:type="dxa"/>
            <w:tcBorders>
              <w:top w:val="nil"/>
              <w:left w:val="nil"/>
              <w:bottom w:val="single" w:sz="4" w:space="0" w:color="auto"/>
              <w:right w:val="single" w:sz="4" w:space="0" w:color="auto"/>
            </w:tcBorders>
            <w:noWrap/>
            <w:hideMark/>
          </w:tcPr>
          <w:p w:rsidR="003F0F91" w:rsidRPr="003F0F91" w:rsidRDefault="003F0F91" w:rsidP="003F0F91">
            <w:pPr>
              <w:spacing w:after="0" w:line="240" w:lineRule="auto"/>
              <w:rPr>
                <w:rFonts w:ascii="Times New Roman" w:hAnsi="Times New Roman" w:cs="Times New Roman"/>
                <w:sz w:val="24"/>
                <w:szCs w:val="24"/>
              </w:rPr>
            </w:pPr>
            <w:r w:rsidRPr="003F0F91">
              <w:rPr>
                <w:rFonts w:ascii="Times New Roman" w:hAnsi="Times New Roman" w:cs="Times New Roman"/>
                <w:sz w:val="24"/>
                <w:szCs w:val="24"/>
              </w:rPr>
              <w:t xml:space="preserve"> иные расходы </w:t>
            </w:r>
          </w:p>
        </w:tc>
        <w:tc>
          <w:tcPr>
            <w:tcW w:w="1577" w:type="dxa"/>
            <w:tcBorders>
              <w:top w:val="nil"/>
              <w:left w:val="nil"/>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2 257,05   </w:t>
            </w:r>
          </w:p>
        </w:tc>
        <w:tc>
          <w:tcPr>
            <w:tcW w:w="1368" w:type="dxa"/>
            <w:tcBorders>
              <w:top w:val="nil"/>
              <w:left w:val="nil"/>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2 234,13   </w:t>
            </w:r>
          </w:p>
        </w:tc>
        <w:tc>
          <w:tcPr>
            <w:tcW w:w="1952" w:type="dxa"/>
            <w:gridSpan w:val="2"/>
            <w:tcBorders>
              <w:top w:val="nil"/>
              <w:left w:val="nil"/>
              <w:bottom w:val="single" w:sz="4" w:space="0" w:color="auto"/>
              <w:right w:val="single" w:sz="4" w:space="0" w:color="auto"/>
            </w:tcBorders>
            <w:shd w:val="clear" w:color="auto" w:fill="FFFFFF"/>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2 286,62   </w:t>
            </w:r>
          </w:p>
        </w:tc>
      </w:tr>
      <w:tr w:rsidR="003F0F91" w:rsidRPr="003F0F91" w:rsidTr="00A3425E">
        <w:trPr>
          <w:trHeight w:val="300"/>
        </w:trPr>
        <w:tc>
          <w:tcPr>
            <w:tcW w:w="670" w:type="dxa"/>
            <w:tcBorders>
              <w:top w:val="nil"/>
              <w:left w:val="single" w:sz="4" w:space="0" w:color="auto"/>
              <w:bottom w:val="single" w:sz="4" w:space="0" w:color="auto"/>
              <w:right w:val="single" w:sz="4" w:space="0" w:color="auto"/>
            </w:tcBorders>
            <w:noWrap/>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5</w:t>
            </w:r>
          </w:p>
        </w:tc>
        <w:tc>
          <w:tcPr>
            <w:tcW w:w="4640" w:type="dxa"/>
            <w:tcBorders>
              <w:top w:val="nil"/>
              <w:left w:val="nil"/>
              <w:bottom w:val="single" w:sz="4" w:space="0" w:color="auto"/>
              <w:right w:val="single" w:sz="4" w:space="0" w:color="auto"/>
            </w:tcBorders>
            <w:noWrap/>
            <w:hideMark/>
          </w:tcPr>
          <w:p w:rsidR="003F0F91" w:rsidRPr="003F0F91" w:rsidRDefault="003F0F91" w:rsidP="003F0F91">
            <w:pPr>
              <w:spacing w:after="0" w:line="240" w:lineRule="auto"/>
              <w:rPr>
                <w:rFonts w:ascii="Times New Roman" w:hAnsi="Times New Roman" w:cs="Times New Roman"/>
                <w:sz w:val="24"/>
                <w:szCs w:val="24"/>
              </w:rPr>
            </w:pPr>
            <w:r w:rsidRPr="003F0F91">
              <w:rPr>
                <w:rFonts w:ascii="Times New Roman" w:hAnsi="Times New Roman" w:cs="Times New Roman"/>
                <w:sz w:val="24"/>
                <w:szCs w:val="24"/>
              </w:rPr>
              <w:t xml:space="preserve"> Отчисления на социальные нужды </w:t>
            </w:r>
          </w:p>
        </w:tc>
        <w:tc>
          <w:tcPr>
            <w:tcW w:w="1577" w:type="dxa"/>
            <w:tcBorders>
              <w:top w:val="nil"/>
              <w:left w:val="nil"/>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1 673,82   </w:t>
            </w:r>
          </w:p>
        </w:tc>
        <w:tc>
          <w:tcPr>
            <w:tcW w:w="1368" w:type="dxa"/>
            <w:tcBorders>
              <w:top w:val="nil"/>
              <w:left w:val="nil"/>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1 706,80   </w:t>
            </w:r>
          </w:p>
        </w:tc>
        <w:tc>
          <w:tcPr>
            <w:tcW w:w="1952" w:type="dxa"/>
            <w:gridSpan w:val="2"/>
            <w:tcBorders>
              <w:top w:val="nil"/>
              <w:left w:val="nil"/>
              <w:bottom w:val="single" w:sz="4" w:space="0" w:color="auto"/>
              <w:right w:val="single" w:sz="4" w:space="0" w:color="auto"/>
            </w:tcBorders>
            <w:shd w:val="clear" w:color="auto" w:fill="FFFFFF"/>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1 745,34   </w:t>
            </w:r>
          </w:p>
        </w:tc>
      </w:tr>
      <w:tr w:rsidR="003F0F91" w:rsidRPr="003F0F91" w:rsidTr="00A3425E">
        <w:trPr>
          <w:trHeight w:val="300"/>
        </w:trPr>
        <w:tc>
          <w:tcPr>
            <w:tcW w:w="670" w:type="dxa"/>
            <w:tcBorders>
              <w:top w:val="nil"/>
              <w:left w:val="single" w:sz="4" w:space="0" w:color="auto"/>
              <w:bottom w:val="single" w:sz="4" w:space="0" w:color="auto"/>
              <w:right w:val="single" w:sz="4" w:space="0" w:color="auto"/>
            </w:tcBorders>
            <w:noWrap/>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6</w:t>
            </w:r>
          </w:p>
        </w:tc>
        <w:tc>
          <w:tcPr>
            <w:tcW w:w="4640" w:type="dxa"/>
            <w:tcBorders>
              <w:top w:val="nil"/>
              <w:left w:val="nil"/>
              <w:bottom w:val="single" w:sz="4" w:space="0" w:color="auto"/>
              <w:right w:val="single" w:sz="4" w:space="0" w:color="auto"/>
            </w:tcBorders>
            <w:noWrap/>
            <w:hideMark/>
          </w:tcPr>
          <w:p w:rsidR="003F0F91" w:rsidRPr="003F0F91" w:rsidRDefault="003F0F91" w:rsidP="003F0F91">
            <w:pPr>
              <w:spacing w:after="0" w:line="240" w:lineRule="auto"/>
              <w:rPr>
                <w:rFonts w:ascii="Times New Roman" w:hAnsi="Times New Roman" w:cs="Times New Roman"/>
                <w:sz w:val="24"/>
                <w:szCs w:val="24"/>
              </w:rPr>
            </w:pPr>
            <w:r w:rsidRPr="003F0F91">
              <w:rPr>
                <w:rFonts w:ascii="Times New Roman" w:hAnsi="Times New Roman" w:cs="Times New Roman"/>
                <w:sz w:val="24"/>
                <w:szCs w:val="24"/>
              </w:rPr>
              <w:t xml:space="preserve"> Расходы по сомнительным долгам </w:t>
            </w:r>
          </w:p>
        </w:tc>
        <w:tc>
          <w:tcPr>
            <w:tcW w:w="1577" w:type="dxa"/>
            <w:tcBorders>
              <w:top w:val="nil"/>
              <w:left w:val="nil"/>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     </w:t>
            </w:r>
          </w:p>
        </w:tc>
        <w:tc>
          <w:tcPr>
            <w:tcW w:w="1368" w:type="dxa"/>
            <w:tcBorders>
              <w:top w:val="nil"/>
              <w:left w:val="nil"/>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410,30   </w:t>
            </w:r>
          </w:p>
        </w:tc>
        <w:tc>
          <w:tcPr>
            <w:tcW w:w="1952" w:type="dxa"/>
            <w:gridSpan w:val="2"/>
            <w:tcBorders>
              <w:top w:val="nil"/>
              <w:left w:val="nil"/>
              <w:bottom w:val="single" w:sz="4" w:space="0" w:color="auto"/>
              <w:right w:val="single" w:sz="4" w:space="0" w:color="auto"/>
            </w:tcBorders>
            <w:shd w:val="clear" w:color="auto" w:fill="FFFFFF"/>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426,71   </w:t>
            </w:r>
          </w:p>
        </w:tc>
      </w:tr>
      <w:tr w:rsidR="003F0F91" w:rsidRPr="003F0F91" w:rsidTr="00A3425E">
        <w:trPr>
          <w:trHeight w:val="615"/>
        </w:trPr>
        <w:tc>
          <w:tcPr>
            <w:tcW w:w="670" w:type="dxa"/>
            <w:tcBorders>
              <w:top w:val="nil"/>
              <w:left w:val="single" w:sz="4" w:space="0" w:color="auto"/>
              <w:bottom w:val="single" w:sz="4" w:space="0" w:color="auto"/>
              <w:right w:val="single" w:sz="4" w:space="0" w:color="auto"/>
            </w:tcBorders>
            <w:noWrap/>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lastRenderedPageBreak/>
              <w:t>7</w:t>
            </w:r>
          </w:p>
        </w:tc>
        <w:tc>
          <w:tcPr>
            <w:tcW w:w="4640" w:type="dxa"/>
            <w:tcBorders>
              <w:top w:val="nil"/>
              <w:left w:val="nil"/>
              <w:bottom w:val="single" w:sz="4" w:space="0" w:color="auto"/>
              <w:right w:val="single" w:sz="4" w:space="0" w:color="auto"/>
            </w:tcBorders>
            <w:hideMark/>
          </w:tcPr>
          <w:p w:rsidR="003F0F91" w:rsidRPr="003F0F91" w:rsidRDefault="003F0F91" w:rsidP="003F0F91">
            <w:pPr>
              <w:spacing w:after="0" w:line="240" w:lineRule="auto"/>
              <w:rPr>
                <w:rFonts w:ascii="Times New Roman" w:hAnsi="Times New Roman" w:cs="Times New Roman"/>
                <w:sz w:val="24"/>
                <w:szCs w:val="24"/>
              </w:rPr>
            </w:pPr>
            <w:r w:rsidRPr="003F0F91">
              <w:rPr>
                <w:rFonts w:ascii="Times New Roman" w:hAnsi="Times New Roman" w:cs="Times New Roman"/>
                <w:sz w:val="24"/>
                <w:szCs w:val="24"/>
              </w:rPr>
              <w:t xml:space="preserve"> Амортизация основных средств и нематериальных активов </w:t>
            </w:r>
          </w:p>
        </w:tc>
        <w:tc>
          <w:tcPr>
            <w:tcW w:w="1577" w:type="dxa"/>
            <w:tcBorders>
              <w:top w:val="nil"/>
              <w:left w:val="nil"/>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1 025,54   </w:t>
            </w:r>
          </w:p>
        </w:tc>
        <w:tc>
          <w:tcPr>
            <w:tcW w:w="1368" w:type="dxa"/>
            <w:tcBorders>
              <w:top w:val="nil"/>
              <w:left w:val="nil"/>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93,09   </w:t>
            </w:r>
          </w:p>
        </w:tc>
        <w:tc>
          <w:tcPr>
            <w:tcW w:w="1952" w:type="dxa"/>
            <w:gridSpan w:val="2"/>
            <w:tcBorders>
              <w:top w:val="nil"/>
              <w:left w:val="nil"/>
              <w:bottom w:val="single" w:sz="4" w:space="0" w:color="auto"/>
              <w:right w:val="single" w:sz="4" w:space="0" w:color="auto"/>
            </w:tcBorders>
            <w:shd w:val="clear" w:color="auto" w:fill="FFFFFF"/>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86,10   </w:t>
            </w:r>
          </w:p>
        </w:tc>
      </w:tr>
      <w:tr w:rsidR="003F0F91" w:rsidRPr="003F0F91" w:rsidTr="00A3425E">
        <w:trPr>
          <w:trHeight w:val="735"/>
        </w:trPr>
        <w:tc>
          <w:tcPr>
            <w:tcW w:w="670" w:type="dxa"/>
            <w:tcBorders>
              <w:top w:val="nil"/>
              <w:left w:val="single" w:sz="4" w:space="0" w:color="auto"/>
              <w:bottom w:val="single" w:sz="4" w:space="0" w:color="auto"/>
              <w:right w:val="single" w:sz="4" w:space="0" w:color="auto"/>
            </w:tcBorders>
            <w:noWrap/>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8</w:t>
            </w:r>
          </w:p>
        </w:tc>
        <w:tc>
          <w:tcPr>
            <w:tcW w:w="4640" w:type="dxa"/>
            <w:tcBorders>
              <w:top w:val="nil"/>
              <w:left w:val="nil"/>
              <w:bottom w:val="single" w:sz="4" w:space="0" w:color="auto"/>
              <w:right w:val="single" w:sz="4" w:space="0" w:color="auto"/>
            </w:tcBorders>
            <w:hideMark/>
          </w:tcPr>
          <w:p w:rsidR="003F0F91" w:rsidRPr="003F0F91" w:rsidRDefault="003F0F91" w:rsidP="003F0F91">
            <w:pPr>
              <w:spacing w:after="0" w:line="240" w:lineRule="auto"/>
              <w:rPr>
                <w:rFonts w:ascii="Times New Roman" w:hAnsi="Times New Roman" w:cs="Times New Roman"/>
                <w:sz w:val="24"/>
                <w:szCs w:val="24"/>
              </w:rPr>
            </w:pPr>
            <w:r w:rsidRPr="003F0F91">
              <w:rPr>
                <w:rFonts w:ascii="Times New Roman" w:hAnsi="Times New Roman" w:cs="Times New Roman"/>
                <w:sz w:val="24"/>
                <w:szCs w:val="24"/>
              </w:rPr>
              <w:t xml:space="preserve"> Расходы на выплаты по договорам займа и кредитным договорам, включая проценты по ним </w:t>
            </w:r>
          </w:p>
        </w:tc>
        <w:tc>
          <w:tcPr>
            <w:tcW w:w="1577" w:type="dxa"/>
            <w:tcBorders>
              <w:top w:val="nil"/>
              <w:left w:val="nil"/>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     </w:t>
            </w:r>
          </w:p>
        </w:tc>
        <w:tc>
          <w:tcPr>
            <w:tcW w:w="1368" w:type="dxa"/>
            <w:tcBorders>
              <w:top w:val="nil"/>
              <w:left w:val="nil"/>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     </w:t>
            </w:r>
          </w:p>
        </w:tc>
        <w:tc>
          <w:tcPr>
            <w:tcW w:w="1952" w:type="dxa"/>
            <w:gridSpan w:val="2"/>
            <w:tcBorders>
              <w:top w:val="nil"/>
              <w:left w:val="nil"/>
              <w:bottom w:val="single" w:sz="4" w:space="0" w:color="auto"/>
              <w:right w:val="single" w:sz="4" w:space="0" w:color="auto"/>
            </w:tcBorders>
            <w:shd w:val="clear" w:color="auto" w:fill="FFFFFF"/>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     </w:t>
            </w:r>
          </w:p>
        </w:tc>
      </w:tr>
      <w:tr w:rsidR="003F0F91" w:rsidRPr="003F0F91" w:rsidTr="00A3425E">
        <w:trPr>
          <w:trHeight w:val="300"/>
        </w:trPr>
        <w:tc>
          <w:tcPr>
            <w:tcW w:w="670" w:type="dxa"/>
            <w:tcBorders>
              <w:top w:val="nil"/>
              <w:left w:val="single" w:sz="4" w:space="0" w:color="auto"/>
              <w:bottom w:val="single" w:sz="4" w:space="0" w:color="auto"/>
              <w:right w:val="single" w:sz="4" w:space="0" w:color="auto"/>
            </w:tcBorders>
            <w:noWrap/>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w:t>
            </w:r>
          </w:p>
        </w:tc>
        <w:tc>
          <w:tcPr>
            <w:tcW w:w="4640" w:type="dxa"/>
            <w:tcBorders>
              <w:top w:val="nil"/>
              <w:left w:val="nil"/>
              <w:bottom w:val="single" w:sz="4" w:space="0" w:color="auto"/>
              <w:right w:val="single" w:sz="4" w:space="0" w:color="auto"/>
            </w:tcBorders>
            <w:noWrap/>
            <w:hideMark/>
          </w:tcPr>
          <w:p w:rsidR="003F0F91" w:rsidRPr="003F0F91" w:rsidRDefault="003F0F91" w:rsidP="003F0F91">
            <w:pPr>
              <w:spacing w:after="0" w:line="240" w:lineRule="auto"/>
              <w:rPr>
                <w:rFonts w:ascii="Times New Roman" w:hAnsi="Times New Roman" w:cs="Times New Roman"/>
                <w:sz w:val="24"/>
                <w:szCs w:val="24"/>
              </w:rPr>
            </w:pPr>
            <w:r w:rsidRPr="003F0F91">
              <w:rPr>
                <w:rFonts w:ascii="Times New Roman" w:hAnsi="Times New Roman" w:cs="Times New Roman"/>
                <w:sz w:val="24"/>
                <w:szCs w:val="24"/>
              </w:rPr>
              <w:t xml:space="preserve"> ИТОГО </w:t>
            </w:r>
          </w:p>
        </w:tc>
        <w:tc>
          <w:tcPr>
            <w:tcW w:w="1577" w:type="dxa"/>
            <w:tcBorders>
              <w:top w:val="nil"/>
              <w:left w:val="nil"/>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5 022,73   </w:t>
            </w:r>
          </w:p>
        </w:tc>
        <w:tc>
          <w:tcPr>
            <w:tcW w:w="1368" w:type="dxa"/>
            <w:tcBorders>
              <w:top w:val="nil"/>
              <w:left w:val="nil"/>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4 496,35   </w:t>
            </w:r>
          </w:p>
        </w:tc>
        <w:tc>
          <w:tcPr>
            <w:tcW w:w="1952" w:type="dxa"/>
            <w:gridSpan w:val="2"/>
            <w:tcBorders>
              <w:top w:val="nil"/>
              <w:left w:val="nil"/>
              <w:bottom w:val="single" w:sz="4" w:space="0" w:color="auto"/>
              <w:right w:val="single" w:sz="4" w:space="0" w:color="auto"/>
            </w:tcBorders>
            <w:shd w:val="clear" w:color="auto" w:fill="FFFFFF"/>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4 598,88   </w:t>
            </w:r>
          </w:p>
        </w:tc>
      </w:tr>
      <w:tr w:rsidR="003F0F91" w:rsidRPr="003F0F91" w:rsidTr="00A3425E">
        <w:trPr>
          <w:trHeight w:val="300"/>
        </w:trPr>
        <w:tc>
          <w:tcPr>
            <w:tcW w:w="670" w:type="dxa"/>
            <w:tcBorders>
              <w:top w:val="nil"/>
              <w:left w:val="single" w:sz="4" w:space="0" w:color="auto"/>
              <w:bottom w:val="single" w:sz="4" w:space="0" w:color="auto"/>
              <w:right w:val="single" w:sz="4" w:space="0" w:color="auto"/>
            </w:tcBorders>
            <w:noWrap/>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9</w:t>
            </w:r>
          </w:p>
        </w:tc>
        <w:tc>
          <w:tcPr>
            <w:tcW w:w="4640" w:type="dxa"/>
            <w:tcBorders>
              <w:top w:val="nil"/>
              <w:left w:val="nil"/>
              <w:bottom w:val="single" w:sz="4" w:space="0" w:color="auto"/>
              <w:right w:val="single" w:sz="4" w:space="0" w:color="auto"/>
            </w:tcBorders>
            <w:noWrap/>
            <w:hideMark/>
          </w:tcPr>
          <w:p w:rsidR="003F0F91" w:rsidRPr="003F0F91" w:rsidRDefault="003F0F91" w:rsidP="003F0F91">
            <w:pPr>
              <w:spacing w:after="0" w:line="240" w:lineRule="auto"/>
              <w:rPr>
                <w:rFonts w:ascii="Times New Roman" w:hAnsi="Times New Roman" w:cs="Times New Roman"/>
                <w:sz w:val="24"/>
                <w:szCs w:val="24"/>
              </w:rPr>
            </w:pPr>
            <w:r w:rsidRPr="003F0F91">
              <w:rPr>
                <w:rFonts w:ascii="Times New Roman" w:hAnsi="Times New Roman" w:cs="Times New Roman"/>
                <w:sz w:val="24"/>
                <w:szCs w:val="24"/>
              </w:rPr>
              <w:t xml:space="preserve"> Налог на прибыль </w:t>
            </w:r>
          </w:p>
        </w:tc>
        <w:tc>
          <w:tcPr>
            <w:tcW w:w="1577" w:type="dxa"/>
            <w:tcBorders>
              <w:top w:val="nil"/>
              <w:left w:val="nil"/>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     </w:t>
            </w:r>
          </w:p>
        </w:tc>
        <w:tc>
          <w:tcPr>
            <w:tcW w:w="1368" w:type="dxa"/>
            <w:tcBorders>
              <w:top w:val="nil"/>
              <w:left w:val="nil"/>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     </w:t>
            </w:r>
          </w:p>
        </w:tc>
        <w:tc>
          <w:tcPr>
            <w:tcW w:w="1952" w:type="dxa"/>
            <w:gridSpan w:val="2"/>
            <w:tcBorders>
              <w:top w:val="nil"/>
              <w:left w:val="nil"/>
              <w:bottom w:val="single" w:sz="4" w:space="0" w:color="auto"/>
              <w:right w:val="single" w:sz="4" w:space="0" w:color="auto"/>
            </w:tcBorders>
            <w:shd w:val="clear" w:color="auto" w:fill="FFFFFF"/>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     </w:t>
            </w:r>
          </w:p>
        </w:tc>
      </w:tr>
      <w:tr w:rsidR="003F0F91" w:rsidRPr="003F0F91" w:rsidTr="00A3425E">
        <w:trPr>
          <w:trHeight w:val="945"/>
        </w:trPr>
        <w:tc>
          <w:tcPr>
            <w:tcW w:w="670" w:type="dxa"/>
            <w:tcBorders>
              <w:top w:val="nil"/>
              <w:left w:val="single" w:sz="4" w:space="0" w:color="auto"/>
              <w:bottom w:val="single" w:sz="4" w:space="0" w:color="auto"/>
              <w:right w:val="single" w:sz="4" w:space="0" w:color="auto"/>
            </w:tcBorders>
            <w:noWrap/>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10</w:t>
            </w:r>
          </w:p>
        </w:tc>
        <w:tc>
          <w:tcPr>
            <w:tcW w:w="4640" w:type="dxa"/>
            <w:tcBorders>
              <w:top w:val="nil"/>
              <w:left w:val="nil"/>
              <w:bottom w:val="single" w:sz="4" w:space="0" w:color="auto"/>
              <w:right w:val="single" w:sz="4" w:space="0" w:color="auto"/>
            </w:tcBorders>
            <w:hideMark/>
          </w:tcPr>
          <w:p w:rsidR="003F0F91" w:rsidRPr="003F0F91" w:rsidRDefault="003F0F91" w:rsidP="003F0F91">
            <w:pPr>
              <w:spacing w:after="0" w:line="240" w:lineRule="auto"/>
              <w:rPr>
                <w:rFonts w:ascii="Times New Roman" w:hAnsi="Times New Roman" w:cs="Times New Roman"/>
                <w:sz w:val="24"/>
                <w:szCs w:val="24"/>
              </w:rPr>
            </w:pPr>
            <w:r w:rsidRPr="003F0F91">
              <w:rPr>
                <w:rFonts w:ascii="Times New Roman" w:hAnsi="Times New Roman" w:cs="Times New Roman"/>
                <w:sz w:val="24"/>
                <w:szCs w:val="24"/>
              </w:rPr>
              <w:t xml:space="preserve"> Экономия, определенная в прошедшем долгосрочном периоде регулирования и подлежащая учету в текущем долгосрочном периоде регулирования </w:t>
            </w:r>
          </w:p>
        </w:tc>
        <w:tc>
          <w:tcPr>
            <w:tcW w:w="1577" w:type="dxa"/>
            <w:tcBorders>
              <w:top w:val="nil"/>
              <w:left w:val="nil"/>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5 733,86   </w:t>
            </w:r>
          </w:p>
        </w:tc>
        <w:tc>
          <w:tcPr>
            <w:tcW w:w="1368" w:type="dxa"/>
            <w:tcBorders>
              <w:top w:val="nil"/>
              <w:left w:val="nil"/>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3 498,95   </w:t>
            </w:r>
          </w:p>
        </w:tc>
        <w:tc>
          <w:tcPr>
            <w:tcW w:w="1952" w:type="dxa"/>
            <w:gridSpan w:val="2"/>
            <w:tcBorders>
              <w:top w:val="nil"/>
              <w:left w:val="nil"/>
              <w:bottom w:val="single" w:sz="4" w:space="0" w:color="auto"/>
              <w:right w:val="single" w:sz="4" w:space="0" w:color="auto"/>
            </w:tcBorders>
            <w:shd w:val="clear" w:color="auto" w:fill="FFFFFF"/>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1 900,00   </w:t>
            </w:r>
          </w:p>
        </w:tc>
      </w:tr>
      <w:tr w:rsidR="003F0F91" w:rsidRPr="003F0F91" w:rsidTr="00A3425E">
        <w:trPr>
          <w:trHeight w:val="360"/>
        </w:trPr>
        <w:tc>
          <w:tcPr>
            <w:tcW w:w="670" w:type="dxa"/>
            <w:tcBorders>
              <w:top w:val="nil"/>
              <w:left w:val="single" w:sz="4" w:space="0" w:color="auto"/>
              <w:bottom w:val="single" w:sz="4" w:space="0" w:color="auto"/>
              <w:right w:val="single" w:sz="4" w:space="0" w:color="auto"/>
            </w:tcBorders>
            <w:noWrap/>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11</w:t>
            </w:r>
          </w:p>
        </w:tc>
        <w:tc>
          <w:tcPr>
            <w:tcW w:w="4640" w:type="dxa"/>
            <w:tcBorders>
              <w:top w:val="nil"/>
              <w:left w:val="nil"/>
              <w:bottom w:val="single" w:sz="4" w:space="0" w:color="auto"/>
              <w:right w:val="single" w:sz="4" w:space="0" w:color="auto"/>
            </w:tcBorders>
            <w:hideMark/>
          </w:tcPr>
          <w:p w:rsidR="003F0F91" w:rsidRPr="003F0F91" w:rsidRDefault="003F0F91" w:rsidP="003F0F91">
            <w:pPr>
              <w:spacing w:after="0" w:line="240" w:lineRule="auto"/>
              <w:rPr>
                <w:rFonts w:ascii="Times New Roman" w:hAnsi="Times New Roman" w:cs="Times New Roman"/>
                <w:sz w:val="24"/>
                <w:szCs w:val="24"/>
              </w:rPr>
            </w:pPr>
            <w:r w:rsidRPr="003F0F91">
              <w:rPr>
                <w:rFonts w:ascii="Times New Roman" w:hAnsi="Times New Roman" w:cs="Times New Roman"/>
                <w:sz w:val="24"/>
                <w:szCs w:val="24"/>
              </w:rPr>
              <w:t xml:space="preserve"> Недополученные доходы  </w:t>
            </w:r>
          </w:p>
        </w:tc>
        <w:tc>
          <w:tcPr>
            <w:tcW w:w="1577" w:type="dxa"/>
            <w:tcBorders>
              <w:top w:val="nil"/>
              <w:left w:val="nil"/>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     </w:t>
            </w:r>
          </w:p>
        </w:tc>
        <w:tc>
          <w:tcPr>
            <w:tcW w:w="1368" w:type="dxa"/>
            <w:tcBorders>
              <w:top w:val="nil"/>
              <w:left w:val="nil"/>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     </w:t>
            </w:r>
          </w:p>
        </w:tc>
        <w:tc>
          <w:tcPr>
            <w:tcW w:w="1952" w:type="dxa"/>
            <w:gridSpan w:val="2"/>
            <w:tcBorders>
              <w:top w:val="nil"/>
              <w:left w:val="nil"/>
              <w:bottom w:val="single" w:sz="4" w:space="0" w:color="auto"/>
              <w:right w:val="single" w:sz="4" w:space="0" w:color="auto"/>
            </w:tcBorders>
            <w:shd w:val="clear" w:color="auto" w:fill="FFFFFF"/>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     </w:t>
            </w:r>
          </w:p>
        </w:tc>
      </w:tr>
      <w:tr w:rsidR="003F0F91" w:rsidRPr="003F0F91" w:rsidTr="00A3425E">
        <w:trPr>
          <w:trHeight w:val="300"/>
        </w:trPr>
        <w:tc>
          <w:tcPr>
            <w:tcW w:w="670" w:type="dxa"/>
            <w:tcBorders>
              <w:top w:val="nil"/>
              <w:left w:val="single" w:sz="4" w:space="0" w:color="auto"/>
              <w:bottom w:val="single" w:sz="4" w:space="0" w:color="auto"/>
              <w:right w:val="single" w:sz="4" w:space="0" w:color="auto"/>
            </w:tcBorders>
            <w:noWrap/>
            <w:hideMark/>
          </w:tcPr>
          <w:p w:rsidR="003F0F91" w:rsidRPr="003F0F91" w:rsidRDefault="003F0F91" w:rsidP="003F0F91">
            <w:pPr>
              <w:spacing w:after="0" w:line="240" w:lineRule="auto"/>
              <w:jc w:val="center"/>
              <w:rPr>
                <w:rFonts w:ascii="Times New Roman" w:hAnsi="Times New Roman" w:cs="Times New Roman"/>
                <w:b/>
                <w:bCs/>
                <w:sz w:val="24"/>
                <w:szCs w:val="24"/>
              </w:rPr>
            </w:pPr>
            <w:r w:rsidRPr="003F0F91">
              <w:rPr>
                <w:rFonts w:ascii="Times New Roman" w:hAnsi="Times New Roman" w:cs="Times New Roman"/>
                <w:b/>
                <w:bCs/>
                <w:sz w:val="24"/>
                <w:szCs w:val="24"/>
              </w:rPr>
              <w:t> </w:t>
            </w:r>
          </w:p>
        </w:tc>
        <w:tc>
          <w:tcPr>
            <w:tcW w:w="4640" w:type="dxa"/>
            <w:tcBorders>
              <w:top w:val="nil"/>
              <w:left w:val="nil"/>
              <w:bottom w:val="single" w:sz="4" w:space="0" w:color="auto"/>
              <w:right w:val="single" w:sz="4" w:space="0" w:color="auto"/>
            </w:tcBorders>
            <w:noWrap/>
            <w:hideMark/>
          </w:tcPr>
          <w:p w:rsidR="003F0F91" w:rsidRPr="003F0F91" w:rsidRDefault="003F0F91" w:rsidP="003F0F91">
            <w:pPr>
              <w:spacing w:after="0" w:line="240" w:lineRule="auto"/>
              <w:rPr>
                <w:rFonts w:ascii="Times New Roman" w:hAnsi="Times New Roman" w:cs="Times New Roman"/>
                <w:b/>
                <w:bCs/>
                <w:sz w:val="24"/>
                <w:szCs w:val="24"/>
              </w:rPr>
            </w:pPr>
            <w:r w:rsidRPr="003F0F91">
              <w:rPr>
                <w:rFonts w:ascii="Times New Roman" w:hAnsi="Times New Roman" w:cs="Times New Roman"/>
                <w:b/>
                <w:bCs/>
                <w:sz w:val="24"/>
                <w:szCs w:val="24"/>
              </w:rPr>
              <w:t xml:space="preserve"> Итого неподконтрольные расходы </w:t>
            </w:r>
          </w:p>
        </w:tc>
        <w:tc>
          <w:tcPr>
            <w:tcW w:w="1577" w:type="dxa"/>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b/>
                <w:bCs/>
                <w:sz w:val="24"/>
                <w:szCs w:val="24"/>
              </w:rPr>
            </w:pPr>
            <w:r w:rsidRPr="003F0F91">
              <w:rPr>
                <w:rFonts w:ascii="Times New Roman" w:hAnsi="Times New Roman" w:cs="Times New Roman"/>
                <w:b/>
                <w:bCs/>
                <w:sz w:val="24"/>
                <w:szCs w:val="24"/>
              </w:rPr>
              <w:t xml:space="preserve">-         711,12   </w:t>
            </w:r>
          </w:p>
        </w:tc>
        <w:tc>
          <w:tcPr>
            <w:tcW w:w="1368" w:type="dxa"/>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b/>
                <w:bCs/>
                <w:sz w:val="24"/>
                <w:szCs w:val="24"/>
              </w:rPr>
            </w:pPr>
            <w:r w:rsidRPr="003F0F91">
              <w:rPr>
                <w:rFonts w:ascii="Times New Roman" w:hAnsi="Times New Roman" w:cs="Times New Roman"/>
                <w:b/>
                <w:bCs/>
                <w:sz w:val="24"/>
                <w:szCs w:val="24"/>
              </w:rPr>
              <w:t xml:space="preserve">        997,40   </w:t>
            </w:r>
          </w:p>
        </w:tc>
        <w:tc>
          <w:tcPr>
            <w:tcW w:w="1952" w:type="dxa"/>
            <w:gridSpan w:val="2"/>
            <w:tcBorders>
              <w:top w:val="nil"/>
              <w:left w:val="nil"/>
              <w:bottom w:val="single" w:sz="4" w:space="0" w:color="auto"/>
              <w:right w:val="single" w:sz="4" w:space="0" w:color="auto"/>
            </w:tcBorders>
            <w:shd w:val="clear" w:color="auto" w:fill="FFFFFF"/>
            <w:noWrap/>
            <w:vAlign w:val="center"/>
            <w:hideMark/>
          </w:tcPr>
          <w:p w:rsidR="003F0F91" w:rsidRPr="003F0F91" w:rsidRDefault="003F0F91" w:rsidP="003F0F91">
            <w:pPr>
              <w:spacing w:after="0" w:line="240" w:lineRule="auto"/>
              <w:jc w:val="center"/>
              <w:rPr>
                <w:rFonts w:ascii="Times New Roman" w:hAnsi="Times New Roman" w:cs="Times New Roman"/>
                <w:b/>
                <w:bCs/>
                <w:sz w:val="24"/>
                <w:szCs w:val="24"/>
              </w:rPr>
            </w:pPr>
            <w:r w:rsidRPr="003F0F91">
              <w:rPr>
                <w:rFonts w:ascii="Times New Roman" w:hAnsi="Times New Roman" w:cs="Times New Roman"/>
                <w:b/>
                <w:bCs/>
                <w:sz w:val="24"/>
                <w:szCs w:val="24"/>
              </w:rPr>
              <w:t xml:space="preserve">        2 698,88   </w:t>
            </w:r>
          </w:p>
        </w:tc>
      </w:tr>
      <w:tr w:rsidR="003F0F91" w:rsidRPr="003F0F91" w:rsidTr="00A3425E">
        <w:trPr>
          <w:trHeight w:val="630"/>
        </w:trPr>
        <w:tc>
          <w:tcPr>
            <w:tcW w:w="670" w:type="dxa"/>
            <w:tcBorders>
              <w:top w:val="nil"/>
              <w:left w:val="single" w:sz="4" w:space="0" w:color="auto"/>
              <w:bottom w:val="single" w:sz="4" w:space="0" w:color="auto"/>
              <w:right w:val="single" w:sz="4" w:space="0" w:color="auto"/>
            </w:tcBorders>
            <w:noWrap/>
            <w:hideMark/>
          </w:tcPr>
          <w:p w:rsidR="003F0F91" w:rsidRPr="003F0F91" w:rsidRDefault="003F0F91" w:rsidP="003F0F91">
            <w:pPr>
              <w:spacing w:after="0" w:line="240" w:lineRule="auto"/>
              <w:jc w:val="center"/>
              <w:rPr>
                <w:rFonts w:ascii="Times New Roman" w:hAnsi="Times New Roman" w:cs="Times New Roman"/>
                <w:b/>
                <w:bCs/>
                <w:sz w:val="24"/>
                <w:szCs w:val="24"/>
              </w:rPr>
            </w:pPr>
            <w:r w:rsidRPr="003F0F91">
              <w:rPr>
                <w:rFonts w:ascii="Times New Roman" w:hAnsi="Times New Roman" w:cs="Times New Roman"/>
                <w:b/>
                <w:bCs/>
                <w:sz w:val="24"/>
                <w:szCs w:val="24"/>
              </w:rPr>
              <w:t>III.</w:t>
            </w:r>
          </w:p>
        </w:tc>
        <w:tc>
          <w:tcPr>
            <w:tcW w:w="9537" w:type="dxa"/>
            <w:gridSpan w:val="5"/>
            <w:tcBorders>
              <w:top w:val="single" w:sz="4" w:space="0" w:color="auto"/>
              <w:left w:val="nil"/>
              <w:bottom w:val="single" w:sz="4" w:space="0" w:color="auto"/>
              <w:right w:val="nil"/>
            </w:tcBorders>
            <w:hideMark/>
          </w:tcPr>
          <w:p w:rsidR="003F0F91" w:rsidRPr="003F0F91" w:rsidRDefault="003F0F91" w:rsidP="003F0F91">
            <w:pPr>
              <w:spacing w:after="0" w:line="240" w:lineRule="auto"/>
              <w:jc w:val="center"/>
              <w:rPr>
                <w:rFonts w:ascii="Times New Roman" w:hAnsi="Times New Roman" w:cs="Times New Roman"/>
                <w:b/>
                <w:bCs/>
                <w:sz w:val="24"/>
                <w:szCs w:val="24"/>
              </w:rPr>
            </w:pPr>
            <w:r w:rsidRPr="003F0F91">
              <w:rPr>
                <w:rFonts w:ascii="Times New Roman" w:hAnsi="Times New Roman" w:cs="Times New Roman"/>
                <w:b/>
                <w:bCs/>
                <w:sz w:val="24"/>
                <w:szCs w:val="24"/>
              </w:rPr>
              <w:t xml:space="preserve"> Расходы на приобретение энергетических ресурсов, холодной воды и теплоносителя (далее </w:t>
            </w:r>
            <w:proofErr w:type="gramStart"/>
            <w:r w:rsidRPr="003F0F91">
              <w:rPr>
                <w:rFonts w:ascii="Times New Roman" w:hAnsi="Times New Roman" w:cs="Times New Roman"/>
                <w:b/>
                <w:bCs/>
                <w:sz w:val="24"/>
                <w:szCs w:val="24"/>
              </w:rPr>
              <w:t>-р</w:t>
            </w:r>
            <w:proofErr w:type="gramEnd"/>
            <w:r w:rsidRPr="003F0F91">
              <w:rPr>
                <w:rFonts w:ascii="Times New Roman" w:hAnsi="Times New Roman" w:cs="Times New Roman"/>
                <w:b/>
                <w:bCs/>
                <w:sz w:val="24"/>
                <w:szCs w:val="24"/>
              </w:rPr>
              <w:t xml:space="preserve">есурсы) </w:t>
            </w:r>
          </w:p>
        </w:tc>
      </w:tr>
      <w:tr w:rsidR="003F0F91" w:rsidRPr="003F0F91" w:rsidTr="00A3425E">
        <w:trPr>
          <w:trHeight w:val="300"/>
        </w:trPr>
        <w:tc>
          <w:tcPr>
            <w:tcW w:w="670" w:type="dxa"/>
            <w:tcBorders>
              <w:top w:val="nil"/>
              <w:left w:val="single" w:sz="4" w:space="0" w:color="auto"/>
              <w:bottom w:val="single" w:sz="4" w:space="0" w:color="auto"/>
              <w:right w:val="single" w:sz="4" w:space="0" w:color="auto"/>
            </w:tcBorders>
            <w:noWrap/>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1</w:t>
            </w:r>
          </w:p>
        </w:tc>
        <w:tc>
          <w:tcPr>
            <w:tcW w:w="4640" w:type="dxa"/>
            <w:tcBorders>
              <w:top w:val="nil"/>
              <w:left w:val="nil"/>
              <w:bottom w:val="single" w:sz="4" w:space="0" w:color="auto"/>
              <w:right w:val="single" w:sz="4" w:space="0" w:color="auto"/>
            </w:tcBorders>
            <w:noWrap/>
            <w:hideMark/>
          </w:tcPr>
          <w:p w:rsidR="003F0F91" w:rsidRPr="003F0F91" w:rsidRDefault="003F0F91" w:rsidP="003F0F91">
            <w:pPr>
              <w:spacing w:after="0" w:line="240" w:lineRule="auto"/>
              <w:rPr>
                <w:rFonts w:ascii="Times New Roman" w:hAnsi="Times New Roman" w:cs="Times New Roman"/>
                <w:sz w:val="24"/>
                <w:szCs w:val="24"/>
              </w:rPr>
            </w:pPr>
            <w:r w:rsidRPr="003F0F91">
              <w:rPr>
                <w:rFonts w:ascii="Times New Roman" w:hAnsi="Times New Roman" w:cs="Times New Roman"/>
                <w:sz w:val="24"/>
                <w:szCs w:val="24"/>
              </w:rPr>
              <w:t xml:space="preserve"> Расходы на топливо </w:t>
            </w:r>
          </w:p>
        </w:tc>
        <w:tc>
          <w:tcPr>
            <w:tcW w:w="1577" w:type="dxa"/>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8 608,02   </w:t>
            </w:r>
          </w:p>
        </w:tc>
        <w:tc>
          <w:tcPr>
            <w:tcW w:w="1902" w:type="dxa"/>
            <w:gridSpan w:val="2"/>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8 950,59   </w:t>
            </w:r>
          </w:p>
        </w:tc>
        <w:tc>
          <w:tcPr>
            <w:tcW w:w="1418" w:type="dxa"/>
            <w:tcBorders>
              <w:top w:val="nil"/>
              <w:left w:val="nil"/>
              <w:bottom w:val="single" w:sz="4" w:space="0" w:color="auto"/>
              <w:right w:val="single" w:sz="4" w:space="0" w:color="auto"/>
            </w:tcBorders>
            <w:shd w:val="clear" w:color="auto" w:fill="FFFFFF"/>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8 959,39   </w:t>
            </w:r>
          </w:p>
        </w:tc>
      </w:tr>
      <w:tr w:rsidR="003F0F91" w:rsidRPr="003F0F91" w:rsidTr="00A3425E">
        <w:trPr>
          <w:trHeight w:val="300"/>
        </w:trPr>
        <w:tc>
          <w:tcPr>
            <w:tcW w:w="670" w:type="dxa"/>
            <w:tcBorders>
              <w:top w:val="nil"/>
              <w:left w:val="single" w:sz="4" w:space="0" w:color="auto"/>
              <w:bottom w:val="single" w:sz="4" w:space="0" w:color="auto"/>
              <w:right w:val="single" w:sz="4" w:space="0" w:color="auto"/>
            </w:tcBorders>
            <w:noWrap/>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2</w:t>
            </w:r>
          </w:p>
        </w:tc>
        <w:tc>
          <w:tcPr>
            <w:tcW w:w="4640" w:type="dxa"/>
            <w:tcBorders>
              <w:top w:val="nil"/>
              <w:left w:val="nil"/>
              <w:bottom w:val="single" w:sz="4" w:space="0" w:color="auto"/>
              <w:right w:val="single" w:sz="4" w:space="0" w:color="auto"/>
            </w:tcBorders>
            <w:noWrap/>
            <w:hideMark/>
          </w:tcPr>
          <w:p w:rsidR="003F0F91" w:rsidRPr="003F0F91" w:rsidRDefault="003F0F91" w:rsidP="003F0F91">
            <w:pPr>
              <w:spacing w:after="0" w:line="240" w:lineRule="auto"/>
              <w:rPr>
                <w:rFonts w:ascii="Times New Roman" w:hAnsi="Times New Roman" w:cs="Times New Roman"/>
                <w:sz w:val="24"/>
                <w:szCs w:val="24"/>
              </w:rPr>
            </w:pPr>
            <w:r w:rsidRPr="003F0F91">
              <w:rPr>
                <w:rFonts w:ascii="Times New Roman" w:hAnsi="Times New Roman" w:cs="Times New Roman"/>
                <w:sz w:val="24"/>
                <w:szCs w:val="24"/>
              </w:rPr>
              <w:t xml:space="preserve"> Расходы на электрическую энергию </w:t>
            </w:r>
          </w:p>
        </w:tc>
        <w:tc>
          <w:tcPr>
            <w:tcW w:w="1577" w:type="dxa"/>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2 434,43   </w:t>
            </w:r>
          </w:p>
        </w:tc>
        <w:tc>
          <w:tcPr>
            <w:tcW w:w="1902" w:type="dxa"/>
            <w:gridSpan w:val="2"/>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2 514,34   </w:t>
            </w:r>
          </w:p>
        </w:tc>
        <w:tc>
          <w:tcPr>
            <w:tcW w:w="1418" w:type="dxa"/>
            <w:tcBorders>
              <w:top w:val="nil"/>
              <w:left w:val="nil"/>
              <w:bottom w:val="single" w:sz="4" w:space="0" w:color="auto"/>
              <w:right w:val="single" w:sz="4" w:space="0" w:color="auto"/>
            </w:tcBorders>
            <w:shd w:val="clear" w:color="auto" w:fill="FFFFFF"/>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2 562,90   </w:t>
            </w:r>
          </w:p>
        </w:tc>
      </w:tr>
      <w:tr w:rsidR="003F0F91" w:rsidRPr="003F0F91" w:rsidTr="00A3425E">
        <w:trPr>
          <w:trHeight w:val="300"/>
        </w:trPr>
        <w:tc>
          <w:tcPr>
            <w:tcW w:w="670" w:type="dxa"/>
            <w:tcBorders>
              <w:top w:val="nil"/>
              <w:left w:val="single" w:sz="4" w:space="0" w:color="auto"/>
              <w:bottom w:val="single" w:sz="4" w:space="0" w:color="auto"/>
              <w:right w:val="single" w:sz="4" w:space="0" w:color="auto"/>
            </w:tcBorders>
            <w:noWrap/>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3</w:t>
            </w:r>
          </w:p>
        </w:tc>
        <w:tc>
          <w:tcPr>
            <w:tcW w:w="4640" w:type="dxa"/>
            <w:tcBorders>
              <w:top w:val="nil"/>
              <w:left w:val="nil"/>
              <w:bottom w:val="single" w:sz="4" w:space="0" w:color="auto"/>
              <w:right w:val="single" w:sz="4" w:space="0" w:color="auto"/>
            </w:tcBorders>
            <w:noWrap/>
            <w:hideMark/>
          </w:tcPr>
          <w:p w:rsidR="003F0F91" w:rsidRPr="003F0F91" w:rsidRDefault="003F0F91" w:rsidP="003F0F91">
            <w:pPr>
              <w:spacing w:after="0" w:line="240" w:lineRule="auto"/>
              <w:rPr>
                <w:rFonts w:ascii="Times New Roman" w:hAnsi="Times New Roman" w:cs="Times New Roman"/>
                <w:sz w:val="24"/>
                <w:szCs w:val="24"/>
              </w:rPr>
            </w:pPr>
            <w:r w:rsidRPr="003F0F91">
              <w:rPr>
                <w:rFonts w:ascii="Times New Roman" w:hAnsi="Times New Roman" w:cs="Times New Roman"/>
                <w:sz w:val="24"/>
                <w:szCs w:val="24"/>
              </w:rPr>
              <w:t xml:space="preserve"> Расходы на тепловую энергию </w:t>
            </w:r>
          </w:p>
        </w:tc>
        <w:tc>
          <w:tcPr>
            <w:tcW w:w="1577" w:type="dxa"/>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     </w:t>
            </w:r>
          </w:p>
        </w:tc>
        <w:tc>
          <w:tcPr>
            <w:tcW w:w="1902" w:type="dxa"/>
            <w:gridSpan w:val="2"/>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w:t>
            </w:r>
          </w:p>
        </w:tc>
        <w:tc>
          <w:tcPr>
            <w:tcW w:w="1418" w:type="dxa"/>
            <w:tcBorders>
              <w:top w:val="nil"/>
              <w:left w:val="nil"/>
              <w:bottom w:val="single" w:sz="4" w:space="0" w:color="auto"/>
              <w:right w:val="single" w:sz="4" w:space="0" w:color="auto"/>
            </w:tcBorders>
            <w:shd w:val="clear" w:color="auto" w:fill="FFFFFF"/>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     </w:t>
            </w:r>
          </w:p>
        </w:tc>
      </w:tr>
      <w:tr w:rsidR="003F0F91" w:rsidRPr="003F0F91" w:rsidTr="00A3425E">
        <w:trPr>
          <w:trHeight w:val="300"/>
        </w:trPr>
        <w:tc>
          <w:tcPr>
            <w:tcW w:w="670" w:type="dxa"/>
            <w:tcBorders>
              <w:top w:val="nil"/>
              <w:left w:val="single" w:sz="4" w:space="0" w:color="auto"/>
              <w:bottom w:val="single" w:sz="4" w:space="0" w:color="auto"/>
              <w:right w:val="single" w:sz="4" w:space="0" w:color="auto"/>
            </w:tcBorders>
            <w:noWrap/>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4</w:t>
            </w:r>
          </w:p>
        </w:tc>
        <w:tc>
          <w:tcPr>
            <w:tcW w:w="4640" w:type="dxa"/>
            <w:tcBorders>
              <w:top w:val="nil"/>
              <w:left w:val="nil"/>
              <w:bottom w:val="single" w:sz="4" w:space="0" w:color="auto"/>
              <w:right w:val="single" w:sz="4" w:space="0" w:color="auto"/>
            </w:tcBorders>
            <w:noWrap/>
            <w:hideMark/>
          </w:tcPr>
          <w:p w:rsidR="003F0F91" w:rsidRPr="003F0F91" w:rsidRDefault="003F0F91" w:rsidP="003F0F91">
            <w:pPr>
              <w:spacing w:after="0" w:line="240" w:lineRule="auto"/>
              <w:rPr>
                <w:rFonts w:ascii="Times New Roman" w:hAnsi="Times New Roman" w:cs="Times New Roman"/>
                <w:sz w:val="24"/>
                <w:szCs w:val="24"/>
              </w:rPr>
            </w:pPr>
            <w:r w:rsidRPr="003F0F91">
              <w:rPr>
                <w:rFonts w:ascii="Times New Roman" w:hAnsi="Times New Roman" w:cs="Times New Roman"/>
                <w:sz w:val="24"/>
                <w:szCs w:val="24"/>
              </w:rPr>
              <w:t xml:space="preserve"> Расходы на холодную воду </w:t>
            </w:r>
          </w:p>
        </w:tc>
        <w:tc>
          <w:tcPr>
            <w:tcW w:w="1577" w:type="dxa"/>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451,51   </w:t>
            </w:r>
          </w:p>
        </w:tc>
        <w:tc>
          <w:tcPr>
            <w:tcW w:w="1902" w:type="dxa"/>
            <w:gridSpan w:val="2"/>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481,84   </w:t>
            </w:r>
          </w:p>
        </w:tc>
        <w:tc>
          <w:tcPr>
            <w:tcW w:w="1418" w:type="dxa"/>
            <w:tcBorders>
              <w:top w:val="nil"/>
              <w:left w:val="nil"/>
              <w:bottom w:val="single" w:sz="4" w:space="0" w:color="auto"/>
              <w:right w:val="single" w:sz="4" w:space="0" w:color="auto"/>
            </w:tcBorders>
            <w:shd w:val="clear" w:color="auto" w:fill="FFFFFF"/>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489,73   </w:t>
            </w:r>
          </w:p>
        </w:tc>
      </w:tr>
      <w:tr w:rsidR="003F0F91" w:rsidRPr="003F0F91" w:rsidTr="00A3425E">
        <w:trPr>
          <w:trHeight w:val="300"/>
        </w:trPr>
        <w:tc>
          <w:tcPr>
            <w:tcW w:w="670" w:type="dxa"/>
            <w:tcBorders>
              <w:top w:val="nil"/>
              <w:left w:val="single" w:sz="4" w:space="0" w:color="auto"/>
              <w:bottom w:val="single" w:sz="4" w:space="0" w:color="auto"/>
              <w:right w:val="single" w:sz="4" w:space="0" w:color="auto"/>
            </w:tcBorders>
            <w:noWrap/>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5</w:t>
            </w:r>
          </w:p>
        </w:tc>
        <w:tc>
          <w:tcPr>
            <w:tcW w:w="4640" w:type="dxa"/>
            <w:tcBorders>
              <w:top w:val="nil"/>
              <w:left w:val="nil"/>
              <w:bottom w:val="single" w:sz="4" w:space="0" w:color="auto"/>
              <w:right w:val="single" w:sz="4" w:space="0" w:color="auto"/>
            </w:tcBorders>
            <w:noWrap/>
            <w:hideMark/>
          </w:tcPr>
          <w:p w:rsidR="003F0F91" w:rsidRPr="003F0F91" w:rsidRDefault="003F0F91" w:rsidP="003F0F91">
            <w:pPr>
              <w:spacing w:after="0" w:line="240" w:lineRule="auto"/>
              <w:rPr>
                <w:rFonts w:ascii="Times New Roman" w:hAnsi="Times New Roman" w:cs="Times New Roman"/>
                <w:sz w:val="24"/>
                <w:szCs w:val="24"/>
              </w:rPr>
            </w:pPr>
            <w:r w:rsidRPr="003F0F91">
              <w:rPr>
                <w:rFonts w:ascii="Times New Roman" w:hAnsi="Times New Roman" w:cs="Times New Roman"/>
                <w:sz w:val="24"/>
                <w:szCs w:val="24"/>
              </w:rPr>
              <w:t xml:space="preserve"> Расходы на теплоноситель </w:t>
            </w:r>
          </w:p>
        </w:tc>
        <w:tc>
          <w:tcPr>
            <w:tcW w:w="1577" w:type="dxa"/>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     </w:t>
            </w:r>
          </w:p>
        </w:tc>
        <w:tc>
          <w:tcPr>
            <w:tcW w:w="1902" w:type="dxa"/>
            <w:gridSpan w:val="2"/>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w:t>
            </w:r>
          </w:p>
        </w:tc>
        <w:tc>
          <w:tcPr>
            <w:tcW w:w="1418" w:type="dxa"/>
            <w:tcBorders>
              <w:top w:val="nil"/>
              <w:left w:val="nil"/>
              <w:bottom w:val="single" w:sz="4" w:space="0" w:color="auto"/>
              <w:right w:val="single" w:sz="4" w:space="0" w:color="auto"/>
            </w:tcBorders>
            <w:shd w:val="clear" w:color="auto" w:fill="FFFFFF"/>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     </w:t>
            </w:r>
          </w:p>
        </w:tc>
      </w:tr>
      <w:tr w:rsidR="003F0F91" w:rsidRPr="003F0F91" w:rsidTr="00A3425E">
        <w:trPr>
          <w:trHeight w:val="300"/>
        </w:trPr>
        <w:tc>
          <w:tcPr>
            <w:tcW w:w="670" w:type="dxa"/>
            <w:tcBorders>
              <w:top w:val="nil"/>
              <w:left w:val="single" w:sz="4" w:space="0" w:color="auto"/>
              <w:bottom w:val="single" w:sz="4" w:space="0" w:color="auto"/>
              <w:right w:val="single" w:sz="4" w:space="0" w:color="auto"/>
            </w:tcBorders>
            <w:noWrap/>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w:t>
            </w:r>
          </w:p>
        </w:tc>
        <w:tc>
          <w:tcPr>
            <w:tcW w:w="4640" w:type="dxa"/>
            <w:tcBorders>
              <w:top w:val="nil"/>
              <w:left w:val="nil"/>
              <w:bottom w:val="single" w:sz="4" w:space="0" w:color="auto"/>
              <w:right w:val="single" w:sz="4" w:space="0" w:color="auto"/>
            </w:tcBorders>
            <w:noWrap/>
            <w:hideMark/>
          </w:tcPr>
          <w:p w:rsidR="003F0F91" w:rsidRPr="003F0F91" w:rsidRDefault="003F0F91" w:rsidP="003F0F91">
            <w:pPr>
              <w:spacing w:after="0" w:line="240" w:lineRule="auto"/>
              <w:rPr>
                <w:rFonts w:ascii="Times New Roman" w:hAnsi="Times New Roman" w:cs="Times New Roman"/>
                <w:b/>
                <w:bCs/>
                <w:sz w:val="24"/>
                <w:szCs w:val="24"/>
              </w:rPr>
            </w:pPr>
            <w:r w:rsidRPr="003F0F91">
              <w:rPr>
                <w:rFonts w:ascii="Times New Roman" w:hAnsi="Times New Roman" w:cs="Times New Roman"/>
                <w:b/>
                <w:bCs/>
                <w:sz w:val="24"/>
                <w:szCs w:val="24"/>
              </w:rPr>
              <w:t xml:space="preserve"> ИТОГО энергетические ресурсы </w:t>
            </w:r>
          </w:p>
        </w:tc>
        <w:tc>
          <w:tcPr>
            <w:tcW w:w="1577" w:type="dxa"/>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b/>
                <w:bCs/>
                <w:sz w:val="24"/>
                <w:szCs w:val="24"/>
              </w:rPr>
            </w:pPr>
            <w:r w:rsidRPr="003F0F91">
              <w:rPr>
                <w:rFonts w:ascii="Times New Roman" w:hAnsi="Times New Roman" w:cs="Times New Roman"/>
                <w:b/>
                <w:bCs/>
                <w:sz w:val="24"/>
                <w:szCs w:val="24"/>
              </w:rPr>
              <w:t xml:space="preserve">     11 493,96   </w:t>
            </w:r>
          </w:p>
        </w:tc>
        <w:tc>
          <w:tcPr>
            <w:tcW w:w="1902" w:type="dxa"/>
            <w:gridSpan w:val="2"/>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b/>
                <w:bCs/>
                <w:sz w:val="24"/>
                <w:szCs w:val="24"/>
              </w:rPr>
            </w:pPr>
            <w:r w:rsidRPr="003F0F91">
              <w:rPr>
                <w:rFonts w:ascii="Times New Roman" w:hAnsi="Times New Roman" w:cs="Times New Roman"/>
                <w:b/>
                <w:bCs/>
                <w:sz w:val="24"/>
                <w:szCs w:val="24"/>
              </w:rPr>
              <w:t xml:space="preserve">   11 946,76   </w:t>
            </w:r>
          </w:p>
        </w:tc>
        <w:tc>
          <w:tcPr>
            <w:tcW w:w="1418" w:type="dxa"/>
            <w:tcBorders>
              <w:top w:val="nil"/>
              <w:left w:val="nil"/>
              <w:bottom w:val="single" w:sz="4" w:space="0" w:color="auto"/>
              <w:right w:val="single" w:sz="4" w:space="0" w:color="auto"/>
            </w:tcBorders>
            <w:shd w:val="clear" w:color="auto" w:fill="FFFFFF"/>
            <w:noWrap/>
            <w:vAlign w:val="center"/>
            <w:hideMark/>
          </w:tcPr>
          <w:p w:rsidR="003F0F91" w:rsidRPr="003F0F91" w:rsidRDefault="003F0F91" w:rsidP="003F0F91">
            <w:pPr>
              <w:spacing w:after="0" w:line="240" w:lineRule="auto"/>
              <w:jc w:val="center"/>
              <w:rPr>
                <w:rFonts w:ascii="Times New Roman" w:hAnsi="Times New Roman" w:cs="Times New Roman"/>
                <w:b/>
                <w:bCs/>
                <w:sz w:val="24"/>
                <w:szCs w:val="24"/>
              </w:rPr>
            </w:pPr>
            <w:r w:rsidRPr="003F0F91">
              <w:rPr>
                <w:rFonts w:ascii="Times New Roman" w:hAnsi="Times New Roman" w:cs="Times New Roman"/>
                <w:b/>
                <w:bCs/>
                <w:sz w:val="24"/>
                <w:szCs w:val="24"/>
              </w:rPr>
              <w:t xml:space="preserve">      12 012,02   </w:t>
            </w:r>
          </w:p>
        </w:tc>
      </w:tr>
      <w:tr w:rsidR="003F0F91" w:rsidRPr="003F0F91" w:rsidTr="00A3425E">
        <w:trPr>
          <w:trHeight w:val="300"/>
        </w:trPr>
        <w:tc>
          <w:tcPr>
            <w:tcW w:w="670" w:type="dxa"/>
            <w:tcBorders>
              <w:top w:val="nil"/>
              <w:left w:val="single" w:sz="4" w:space="0" w:color="auto"/>
              <w:bottom w:val="single" w:sz="4" w:space="0" w:color="auto"/>
              <w:right w:val="single" w:sz="4" w:space="0" w:color="auto"/>
            </w:tcBorders>
            <w:noWrap/>
            <w:hideMark/>
          </w:tcPr>
          <w:p w:rsidR="003F0F91" w:rsidRPr="003F0F91" w:rsidRDefault="003F0F91" w:rsidP="003F0F91">
            <w:pPr>
              <w:spacing w:after="0" w:line="240" w:lineRule="auto"/>
              <w:jc w:val="center"/>
              <w:rPr>
                <w:rFonts w:ascii="Times New Roman" w:hAnsi="Times New Roman" w:cs="Times New Roman"/>
                <w:b/>
                <w:bCs/>
                <w:sz w:val="24"/>
                <w:szCs w:val="24"/>
              </w:rPr>
            </w:pPr>
            <w:r w:rsidRPr="003F0F91">
              <w:rPr>
                <w:rFonts w:ascii="Times New Roman" w:hAnsi="Times New Roman" w:cs="Times New Roman"/>
                <w:b/>
                <w:bCs/>
                <w:sz w:val="24"/>
                <w:szCs w:val="24"/>
              </w:rPr>
              <w:t>IV.</w:t>
            </w:r>
          </w:p>
        </w:tc>
        <w:tc>
          <w:tcPr>
            <w:tcW w:w="4640" w:type="dxa"/>
            <w:tcBorders>
              <w:top w:val="nil"/>
              <w:left w:val="nil"/>
              <w:bottom w:val="single" w:sz="4" w:space="0" w:color="auto"/>
              <w:right w:val="single" w:sz="4" w:space="0" w:color="auto"/>
            </w:tcBorders>
            <w:shd w:val="clear" w:color="auto" w:fill="FFFFFF"/>
            <w:noWrap/>
            <w:hideMark/>
          </w:tcPr>
          <w:p w:rsidR="003F0F91" w:rsidRPr="003F0F91" w:rsidRDefault="003F0F91" w:rsidP="003F0F91">
            <w:pPr>
              <w:spacing w:after="0" w:line="240" w:lineRule="auto"/>
              <w:rPr>
                <w:rFonts w:ascii="Times New Roman" w:hAnsi="Times New Roman" w:cs="Times New Roman"/>
                <w:b/>
                <w:bCs/>
                <w:sz w:val="24"/>
                <w:szCs w:val="24"/>
              </w:rPr>
            </w:pPr>
            <w:r w:rsidRPr="003F0F91">
              <w:rPr>
                <w:rFonts w:ascii="Times New Roman" w:hAnsi="Times New Roman" w:cs="Times New Roman"/>
                <w:b/>
                <w:bCs/>
                <w:sz w:val="24"/>
                <w:szCs w:val="24"/>
              </w:rPr>
              <w:t xml:space="preserve"> Прибыль </w:t>
            </w:r>
          </w:p>
        </w:tc>
        <w:tc>
          <w:tcPr>
            <w:tcW w:w="1577" w:type="dxa"/>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     </w:t>
            </w:r>
          </w:p>
        </w:tc>
        <w:tc>
          <w:tcPr>
            <w:tcW w:w="1902" w:type="dxa"/>
            <w:gridSpan w:val="2"/>
            <w:tcBorders>
              <w:top w:val="nil"/>
              <w:left w:val="nil"/>
              <w:bottom w:val="single" w:sz="4" w:space="0" w:color="auto"/>
              <w:right w:val="single" w:sz="4" w:space="0" w:color="auto"/>
            </w:tcBorders>
            <w:shd w:val="clear" w:color="auto" w:fill="FFFFFF"/>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w:t>
            </w:r>
          </w:p>
        </w:tc>
        <w:tc>
          <w:tcPr>
            <w:tcW w:w="1418" w:type="dxa"/>
            <w:tcBorders>
              <w:top w:val="nil"/>
              <w:left w:val="nil"/>
              <w:bottom w:val="single" w:sz="4" w:space="0" w:color="auto"/>
              <w:right w:val="single" w:sz="4" w:space="0" w:color="auto"/>
            </w:tcBorders>
            <w:shd w:val="clear" w:color="auto" w:fill="FFFFFF"/>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     </w:t>
            </w:r>
          </w:p>
        </w:tc>
      </w:tr>
      <w:tr w:rsidR="003F0F91" w:rsidRPr="003F0F91" w:rsidTr="00A3425E">
        <w:trPr>
          <w:trHeight w:val="300"/>
        </w:trPr>
        <w:tc>
          <w:tcPr>
            <w:tcW w:w="670" w:type="dxa"/>
            <w:tcBorders>
              <w:top w:val="nil"/>
              <w:left w:val="single" w:sz="4" w:space="0" w:color="auto"/>
              <w:bottom w:val="single" w:sz="4" w:space="0" w:color="auto"/>
              <w:right w:val="single" w:sz="4" w:space="0" w:color="auto"/>
            </w:tcBorders>
            <w:noWrap/>
            <w:hideMark/>
          </w:tcPr>
          <w:p w:rsidR="003F0F91" w:rsidRPr="003F0F91" w:rsidRDefault="003F0F91" w:rsidP="003F0F91">
            <w:pPr>
              <w:spacing w:after="0" w:line="240" w:lineRule="auto"/>
              <w:jc w:val="center"/>
              <w:rPr>
                <w:rFonts w:ascii="Times New Roman" w:hAnsi="Times New Roman" w:cs="Times New Roman"/>
                <w:b/>
                <w:bCs/>
                <w:sz w:val="24"/>
                <w:szCs w:val="24"/>
              </w:rPr>
            </w:pPr>
            <w:r w:rsidRPr="003F0F91">
              <w:rPr>
                <w:rFonts w:ascii="Times New Roman" w:hAnsi="Times New Roman" w:cs="Times New Roman"/>
                <w:b/>
                <w:bCs/>
                <w:sz w:val="24"/>
                <w:szCs w:val="24"/>
              </w:rPr>
              <w:t>V.</w:t>
            </w:r>
          </w:p>
        </w:tc>
        <w:tc>
          <w:tcPr>
            <w:tcW w:w="4640" w:type="dxa"/>
            <w:tcBorders>
              <w:top w:val="nil"/>
              <w:left w:val="nil"/>
              <w:bottom w:val="single" w:sz="4" w:space="0" w:color="auto"/>
              <w:right w:val="single" w:sz="4" w:space="0" w:color="auto"/>
            </w:tcBorders>
            <w:hideMark/>
          </w:tcPr>
          <w:p w:rsidR="003F0F91" w:rsidRPr="003F0F91" w:rsidRDefault="003F0F91" w:rsidP="003F0F91">
            <w:pPr>
              <w:spacing w:after="0" w:line="240" w:lineRule="auto"/>
              <w:rPr>
                <w:rFonts w:ascii="Times New Roman" w:hAnsi="Times New Roman" w:cs="Times New Roman"/>
                <w:b/>
                <w:bCs/>
                <w:sz w:val="24"/>
                <w:szCs w:val="24"/>
              </w:rPr>
            </w:pPr>
            <w:r w:rsidRPr="003F0F91">
              <w:rPr>
                <w:rFonts w:ascii="Times New Roman" w:hAnsi="Times New Roman" w:cs="Times New Roman"/>
                <w:b/>
                <w:bCs/>
                <w:sz w:val="24"/>
                <w:szCs w:val="24"/>
              </w:rPr>
              <w:t>Выпадающие доходы/экономия средств</w:t>
            </w:r>
          </w:p>
        </w:tc>
        <w:tc>
          <w:tcPr>
            <w:tcW w:w="1577" w:type="dxa"/>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     </w:t>
            </w:r>
          </w:p>
        </w:tc>
        <w:tc>
          <w:tcPr>
            <w:tcW w:w="1902" w:type="dxa"/>
            <w:gridSpan w:val="2"/>
            <w:tcBorders>
              <w:top w:val="nil"/>
              <w:left w:val="nil"/>
              <w:bottom w:val="single" w:sz="4" w:space="0" w:color="auto"/>
              <w:right w:val="single" w:sz="4" w:space="0" w:color="auto"/>
            </w:tcBorders>
            <w:shd w:val="clear" w:color="auto" w:fill="FFFFFF"/>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w:t>
            </w:r>
          </w:p>
        </w:tc>
        <w:tc>
          <w:tcPr>
            <w:tcW w:w="1418" w:type="dxa"/>
            <w:tcBorders>
              <w:top w:val="nil"/>
              <w:left w:val="nil"/>
              <w:bottom w:val="single" w:sz="4" w:space="0" w:color="auto"/>
              <w:right w:val="single" w:sz="4" w:space="0" w:color="auto"/>
            </w:tcBorders>
            <w:shd w:val="clear" w:color="auto" w:fill="FFFFFF"/>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     </w:t>
            </w:r>
          </w:p>
        </w:tc>
      </w:tr>
      <w:tr w:rsidR="003F0F91" w:rsidRPr="003F0F91" w:rsidTr="00A3425E">
        <w:trPr>
          <w:trHeight w:val="300"/>
        </w:trPr>
        <w:tc>
          <w:tcPr>
            <w:tcW w:w="670" w:type="dxa"/>
            <w:tcBorders>
              <w:top w:val="nil"/>
              <w:left w:val="single" w:sz="4" w:space="0" w:color="auto"/>
              <w:bottom w:val="single" w:sz="4" w:space="0" w:color="auto"/>
              <w:right w:val="single" w:sz="4" w:space="0" w:color="auto"/>
            </w:tcBorders>
            <w:shd w:val="clear" w:color="auto" w:fill="FFFF00"/>
            <w:noWrap/>
            <w:hideMark/>
          </w:tcPr>
          <w:p w:rsidR="003F0F91" w:rsidRPr="003F0F91" w:rsidRDefault="003F0F91" w:rsidP="003F0F91">
            <w:pPr>
              <w:spacing w:after="0" w:line="240" w:lineRule="auto"/>
              <w:jc w:val="center"/>
              <w:rPr>
                <w:rFonts w:ascii="Times New Roman" w:hAnsi="Times New Roman" w:cs="Times New Roman"/>
                <w:b/>
                <w:bCs/>
                <w:sz w:val="24"/>
                <w:szCs w:val="24"/>
              </w:rPr>
            </w:pPr>
            <w:r w:rsidRPr="003F0F91">
              <w:rPr>
                <w:rFonts w:ascii="Times New Roman" w:hAnsi="Times New Roman" w:cs="Times New Roman"/>
                <w:b/>
                <w:bCs/>
                <w:sz w:val="24"/>
                <w:szCs w:val="24"/>
              </w:rPr>
              <w:t>VI.</w:t>
            </w:r>
          </w:p>
        </w:tc>
        <w:tc>
          <w:tcPr>
            <w:tcW w:w="4640" w:type="dxa"/>
            <w:tcBorders>
              <w:top w:val="nil"/>
              <w:left w:val="nil"/>
              <w:bottom w:val="single" w:sz="4" w:space="0" w:color="auto"/>
              <w:right w:val="single" w:sz="4" w:space="0" w:color="auto"/>
            </w:tcBorders>
            <w:shd w:val="clear" w:color="auto" w:fill="FFFF00"/>
            <w:noWrap/>
            <w:hideMark/>
          </w:tcPr>
          <w:p w:rsidR="003F0F91" w:rsidRPr="003F0F91" w:rsidRDefault="003F0F91" w:rsidP="003F0F91">
            <w:pPr>
              <w:spacing w:after="0" w:line="240" w:lineRule="auto"/>
              <w:rPr>
                <w:rFonts w:ascii="Times New Roman" w:hAnsi="Times New Roman" w:cs="Times New Roman"/>
                <w:b/>
                <w:bCs/>
                <w:sz w:val="24"/>
                <w:szCs w:val="24"/>
              </w:rPr>
            </w:pPr>
            <w:r w:rsidRPr="003F0F91">
              <w:rPr>
                <w:rFonts w:ascii="Times New Roman" w:hAnsi="Times New Roman" w:cs="Times New Roman"/>
                <w:b/>
                <w:bCs/>
                <w:sz w:val="24"/>
                <w:szCs w:val="24"/>
              </w:rPr>
              <w:t xml:space="preserve"> ВСЕГО  расходов </w:t>
            </w:r>
          </w:p>
        </w:tc>
        <w:tc>
          <w:tcPr>
            <w:tcW w:w="1577" w:type="dxa"/>
            <w:tcBorders>
              <w:top w:val="nil"/>
              <w:left w:val="nil"/>
              <w:bottom w:val="single" w:sz="4" w:space="0" w:color="auto"/>
              <w:right w:val="single" w:sz="4" w:space="0" w:color="auto"/>
            </w:tcBorders>
            <w:shd w:val="clear" w:color="auto" w:fill="FFFF00"/>
            <w:noWrap/>
            <w:vAlign w:val="center"/>
            <w:hideMark/>
          </w:tcPr>
          <w:p w:rsidR="003F0F91" w:rsidRPr="003F0F91" w:rsidRDefault="003F0F91" w:rsidP="003F0F91">
            <w:pPr>
              <w:spacing w:after="0" w:line="240" w:lineRule="auto"/>
              <w:jc w:val="center"/>
              <w:rPr>
                <w:rFonts w:ascii="Times New Roman" w:hAnsi="Times New Roman" w:cs="Times New Roman"/>
                <w:b/>
                <w:bCs/>
                <w:sz w:val="24"/>
                <w:szCs w:val="24"/>
              </w:rPr>
            </w:pPr>
            <w:r w:rsidRPr="003F0F91">
              <w:rPr>
                <w:rFonts w:ascii="Times New Roman" w:hAnsi="Times New Roman" w:cs="Times New Roman"/>
                <w:b/>
                <w:bCs/>
                <w:sz w:val="24"/>
                <w:szCs w:val="24"/>
              </w:rPr>
              <w:t xml:space="preserve">     25 121,59   </w:t>
            </w:r>
          </w:p>
        </w:tc>
        <w:tc>
          <w:tcPr>
            <w:tcW w:w="1902" w:type="dxa"/>
            <w:gridSpan w:val="2"/>
            <w:tcBorders>
              <w:top w:val="nil"/>
              <w:left w:val="nil"/>
              <w:bottom w:val="single" w:sz="4" w:space="0" w:color="auto"/>
              <w:right w:val="single" w:sz="4" w:space="0" w:color="auto"/>
            </w:tcBorders>
            <w:shd w:val="clear" w:color="auto" w:fill="FFFF00"/>
            <w:noWrap/>
            <w:vAlign w:val="center"/>
            <w:hideMark/>
          </w:tcPr>
          <w:p w:rsidR="003F0F91" w:rsidRPr="003F0F91" w:rsidRDefault="003F0F91" w:rsidP="003F0F91">
            <w:pPr>
              <w:spacing w:after="0" w:line="240" w:lineRule="auto"/>
              <w:jc w:val="center"/>
              <w:rPr>
                <w:rFonts w:ascii="Times New Roman" w:hAnsi="Times New Roman" w:cs="Times New Roman"/>
                <w:b/>
                <w:bCs/>
                <w:sz w:val="24"/>
                <w:szCs w:val="24"/>
              </w:rPr>
            </w:pPr>
            <w:r w:rsidRPr="003F0F91">
              <w:rPr>
                <w:rFonts w:ascii="Times New Roman" w:hAnsi="Times New Roman" w:cs="Times New Roman"/>
                <w:b/>
                <w:bCs/>
                <w:sz w:val="24"/>
                <w:szCs w:val="24"/>
              </w:rPr>
              <w:t xml:space="preserve">   27 565,39   </w:t>
            </w:r>
          </w:p>
        </w:tc>
        <w:tc>
          <w:tcPr>
            <w:tcW w:w="1418" w:type="dxa"/>
            <w:tcBorders>
              <w:top w:val="nil"/>
              <w:left w:val="nil"/>
              <w:bottom w:val="single" w:sz="4" w:space="0" w:color="auto"/>
              <w:right w:val="single" w:sz="4" w:space="0" w:color="auto"/>
            </w:tcBorders>
            <w:shd w:val="clear" w:color="auto" w:fill="FFFF00"/>
            <w:noWrap/>
            <w:vAlign w:val="center"/>
            <w:hideMark/>
          </w:tcPr>
          <w:p w:rsidR="003F0F91" w:rsidRPr="003F0F91" w:rsidRDefault="003F0F91" w:rsidP="003F0F91">
            <w:pPr>
              <w:spacing w:after="0" w:line="240" w:lineRule="auto"/>
              <w:jc w:val="center"/>
              <w:rPr>
                <w:rFonts w:ascii="Times New Roman" w:hAnsi="Times New Roman" w:cs="Times New Roman"/>
                <w:b/>
                <w:bCs/>
                <w:sz w:val="24"/>
                <w:szCs w:val="24"/>
              </w:rPr>
            </w:pPr>
            <w:r w:rsidRPr="003F0F91">
              <w:rPr>
                <w:rFonts w:ascii="Times New Roman" w:hAnsi="Times New Roman" w:cs="Times New Roman"/>
                <w:b/>
                <w:bCs/>
                <w:sz w:val="24"/>
                <w:szCs w:val="24"/>
              </w:rPr>
              <w:t xml:space="preserve">      29 662,29   </w:t>
            </w:r>
          </w:p>
        </w:tc>
      </w:tr>
      <w:tr w:rsidR="003F0F91" w:rsidRPr="003F0F91" w:rsidTr="00A3425E">
        <w:trPr>
          <w:trHeight w:val="390"/>
        </w:trPr>
        <w:tc>
          <w:tcPr>
            <w:tcW w:w="670" w:type="dxa"/>
            <w:tcBorders>
              <w:top w:val="nil"/>
              <w:left w:val="single" w:sz="4" w:space="0" w:color="auto"/>
              <w:bottom w:val="single" w:sz="4" w:space="0" w:color="auto"/>
              <w:right w:val="single" w:sz="4" w:space="0" w:color="auto"/>
            </w:tcBorders>
            <w:noWrap/>
            <w:vAlign w:val="bottom"/>
            <w:hideMark/>
          </w:tcPr>
          <w:p w:rsidR="003F0F91" w:rsidRPr="003F0F91" w:rsidRDefault="003F0F91" w:rsidP="003F0F91">
            <w:pPr>
              <w:spacing w:after="0" w:line="240" w:lineRule="auto"/>
              <w:rPr>
                <w:rFonts w:ascii="Times New Roman" w:hAnsi="Times New Roman" w:cs="Times New Roman"/>
                <w:sz w:val="24"/>
                <w:szCs w:val="24"/>
              </w:rPr>
            </w:pPr>
            <w:r w:rsidRPr="003F0F91">
              <w:rPr>
                <w:rFonts w:ascii="Times New Roman" w:hAnsi="Times New Roman" w:cs="Times New Roman"/>
                <w:sz w:val="24"/>
                <w:szCs w:val="24"/>
              </w:rPr>
              <w:t> </w:t>
            </w:r>
          </w:p>
        </w:tc>
        <w:tc>
          <w:tcPr>
            <w:tcW w:w="4640" w:type="dxa"/>
            <w:tcBorders>
              <w:top w:val="nil"/>
              <w:left w:val="nil"/>
              <w:bottom w:val="single" w:sz="4" w:space="0" w:color="auto"/>
              <w:right w:val="single" w:sz="4" w:space="0" w:color="auto"/>
            </w:tcBorders>
            <w:noWrap/>
            <w:hideMark/>
          </w:tcPr>
          <w:p w:rsidR="003F0F91" w:rsidRPr="003F0F91" w:rsidRDefault="003F0F91" w:rsidP="003F0F91">
            <w:pPr>
              <w:spacing w:after="0" w:line="240" w:lineRule="auto"/>
              <w:jc w:val="right"/>
              <w:rPr>
                <w:rFonts w:ascii="Times New Roman" w:hAnsi="Times New Roman" w:cs="Times New Roman"/>
                <w:b/>
                <w:bCs/>
                <w:sz w:val="24"/>
                <w:szCs w:val="24"/>
              </w:rPr>
            </w:pPr>
            <w:r w:rsidRPr="003F0F91">
              <w:rPr>
                <w:rFonts w:ascii="Times New Roman" w:hAnsi="Times New Roman" w:cs="Times New Roman"/>
                <w:b/>
                <w:bCs/>
                <w:sz w:val="24"/>
                <w:szCs w:val="24"/>
              </w:rPr>
              <w:t xml:space="preserve"> 1 полугодие </w:t>
            </w:r>
          </w:p>
        </w:tc>
        <w:tc>
          <w:tcPr>
            <w:tcW w:w="1577" w:type="dxa"/>
            <w:tcBorders>
              <w:top w:val="nil"/>
              <w:left w:val="nil"/>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11 881,80</w:t>
            </w:r>
          </w:p>
        </w:tc>
        <w:tc>
          <w:tcPr>
            <w:tcW w:w="1902" w:type="dxa"/>
            <w:gridSpan w:val="2"/>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13 048,95</w:t>
            </w:r>
          </w:p>
        </w:tc>
        <w:tc>
          <w:tcPr>
            <w:tcW w:w="1418" w:type="dxa"/>
            <w:tcBorders>
              <w:top w:val="nil"/>
              <w:left w:val="nil"/>
              <w:bottom w:val="single" w:sz="4" w:space="0" w:color="auto"/>
              <w:right w:val="single" w:sz="4" w:space="0" w:color="auto"/>
            </w:tcBorders>
            <w:shd w:val="clear" w:color="auto" w:fill="FFFFFF"/>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13 780,69   </w:t>
            </w:r>
          </w:p>
        </w:tc>
      </w:tr>
      <w:tr w:rsidR="003F0F91" w:rsidRPr="003F0F91" w:rsidTr="00A3425E">
        <w:trPr>
          <w:trHeight w:val="390"/>
        </w:trPr>
        <w:tc>
          <w:tcPr>
            <w:tcW w:w="670" w:type="dxa"/>
            <w:tcBorders>
              <w:top w:val="nil"/>
              <w:left w:val="single" w:sz="4" w:space="0" w:color="auto"/>
              <w:bottom w:val="single" w:sz="4" w:space="0" w:color="auto"/>
              <w:right w:val="single" w:sz="4" w:space="0" w:color="auto"/>
            </w:tcBorders>
            <w:noWrap/>
            <w:vAlign w:val="bottom"/>
            <w:hideMark/>
          </w:tcPr>
          <w:p w:rsidR="003F0F91" w:rsidRPr="003F0F91" w:rsidRDefault="003F0F91" w:rsidP="003F0F91">
            <w:pPr>
              <w:spacing w:after="0" w:line="240" w:lineRule="auto"/>
              <w:rPr>
                <w:rFonts w:ascii="Times New Roman" w:hAnsi="Times New Roman" w:cs="Times New Roman"/>
                <w:sz w:val="24"/>
                <w:szCs w:val="24"/>
              </w:rPr>
            </w:pPr>
            <w:r w:rsidRPr="003F0F91">
              <w:rPr>
                <w:rFonts w:ascii="Times New Roman" w:hAnsi="Times New Roman" w:cs="Times New Roman"/>
                <w:sz w:val="24"/>
                <w:szCs w:val="24"/>
              </w:rPr>
              <w:t> </w:t>
            </w:r>
          </w:p>
        </w:tc>
        <w:tc>
          <w:tcPr>
            <w:tcW w:w="4640" w:type="dxa"/>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right"/>
              <w:rPr>
                <w:rFonts w:ascii="Times New Roman" w:hAnsi="Times New Roman" w:cs="Times New Roman"/>
                <w:b/>
                <w:bCs/>
                <w:sz w:val="24"/>
                <w:szCs w:val="24"/>
              </w:rPr>
            </w:pPr>
            <w:r w:rsidRPr="003F0F91">
              <w:rPr>
                <w:rFonts w:ascii="Times New Roman" w:hAnsi="Times New Roman" w:cs="Times New Roman"/>
                <w:b/>
                <w:bCs/>
                <w:sz w:val="24"/>
                <w:szCs w:val="24"/>
              </w:rPr>
              <w:t>2 полугодие</w:t>
            </w:r>
          </w:p>
        </w:tc>
        <w:tc>
          <w:tcPr>
            <w:tcW w:w="1577" w:type="dxa"/>
            <w:tcBorders>
              <w:top w:val="nil"/>
              <w:left w:val="nil"/>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13 239,80</w:t>
            </w:r>
          </w:p>
        </w:tc>
        <w:tc>
          <w:tcPr>
            <w:tcW w:w="1902" w:type="dxa"/>
            <w:gridSpan w:val="2"/>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14 516,44</w:t>
            </w:r>
          </w:p>
        </w:tc>
        <w:tc>
          <w:tcPr>
            <w:tcW w:w="1418" w:type="dxa"/>
            <w:tcBorders>
              <w:top w:val="nil"/>
              <w:left w:val="nil"/>
              <w:bottom w:val="single" w:sz="4" w:space="0" w:color="auto"/>
              <w:right w:val="single" w:sz="4" w:space="0" w:color="auto"/>
            </w:tcBorders>
            <w:shd w:val="clear" w:color="auto" w:fill="FFFFFF"/>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15 881,60   </w:t>
            </w:r>
          </w:p>
        </w:tc>
      </w:tr>
      <w:tr w:rsidR="003F0F91" w:rsidRPr="003F0F91" w:rsidTr="00A3425E">
        <w:trPr>
          <w:trHeight w:val="330"/>
        </w:trPr>
        <w:tc>
          <w:tcPr>
            <w:tcW w:w="670" w:type="dxa"/>
            <w:tcBorders>
              <w:top w:val="nil"/>
              <w:left w:val="single" w:sz="4" w:space="0" w:color="auto"/>
              <w:bottom w:val="single" w:sz="4" w:space="0" w:color="auto"/>
              <w:right w:val="single" w:sz="4" w:space="0" w:color="auto"/>
            </w:tcBorders>
            <w:noWrap/>
            <w:vAlign w:val="bottom"/>
            <w:hideMark/>
          </w:tcPr>
          <w:p w:rsidR="003F0F91" w:rsidRPr="003F0F91" w:rsidRDefault="003F0F91" w:rsidP="003F0F91">
            <w:pPr>
              <w:spacing w:after="0" w:line="240" w:lineRule="auto"/>
              <w:rPr>
                <w:rFonts w:ascii="Times New Roman" w:hAnsi="Times New Roman" w:cs="Times New Roman"/>
                <w:sz w:val="24"/>
                <w:szCs w:val="24"/>
              </w:rPr>
            </w:pPr>
            <w:r w:rsidRPr="003F0F91">
              <w:rPr>
                <w:rFonts w:ascii="Times New Roman" w:hAnsi="Times New Roman" w:cs="Times New Roman"/>
                <w:sz w:val="24"/>
                <w:szCs w:val="24"/>
              </w:rPr>
              <w:t> </w:t>
            </w:r>
          </w:p>
        </w:tc>
        <w:tc>
          <w:tcPr>
            <w:tcW w:w="4640" w:type="dxa"/>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rPr>
                <w:rFonts w:ascii="Times New Roman" w:hAnsi="Times New Roman" w:cs="Times New Roman"/>
                <w:b/>
                <w:bCs/>
                <w:sz w:val="24"/>
                <w:szCs w:val="24"/>
              </w:rPr>
            </w:pPr>
            <w:r w:rsidRPr="003F0F91">
              <w:rPr>
                <w:rFonts w:ascii="Times New Roman" w:hAnsi="Times New Roman" w:cs="Times New Roman"/>
                <w:b/>
                <w:bCs/>
                <w:sz w:val="24"/>
                <w:szCs w:val="24"/>
              </w:rPr>
              <w:t xml:space="preserve">Полезный отпуск, </w:t>
            </w:r>
            <w:proofErr w:type="spellStart"/>
            <w:r w:rsidRPr="003F0F91">
              <w:rPr>
                <w:rFonts w:ascii="Times New Roman" w:hAnsi="Times New Roman" w:cs="Times New Roman"/>
                <w:b/>
                <w:bCs/>
                <w:sz w:val="24"/>
                <w:szCs w:val="24"/>
              </w:rPr>
              <w:t>тыс</w:t>
            </w:r>
            <w:proofErr w:type="gramStart"/>
            <w:r w:rsidRPr="003F0F91">
              <w:rPr>
                <w:rFonts w:ascii="Times New Roman" w:hAnsi="Times New Roman" w:cs="Times New Roman"/>
                <w:b/>
                <w:bCs/>
                <w:sz w:val="24"/>
                <w:szCs w:val="24"/>
              </w:rPr>
              <w:t>.Г</w:t>
            </w:r>
            <w:proofErr w:type="gramEnd"/>
            <w:r w:rsidRPr="003F0F91">
              <w:rPr>
                <w:rFonts w:ascii="Times New Roman" w:hAnsi="Times New Roman" w:cs="Times New Roman"/>
                <w:b/>
                <w:bCs/>
                <w:sz w:val="24"/>
                <w:szCs w:val="24"/>
              </w:rPr>
              <w:t>кал</w:t>
            </w:r>
            <w:proofErr w:type="spellEnd"/>
          </w:p>
        </w:tc>
        <w:tc>
          <w:tcPr>
            <w:tcW w:w="1577" w:type="dxa"/>
            <w:tcBorders>
              <w:top w:val="nil"/>
              <w:left w:val="nil"/>
              <w:bottom w:val="single" w:sz="4" w:space="0" w:color="auto"/>
              <w:right w:val="single" w:sz="4" w:space="0" w:color="auto"/>
            </w:tcBorders>
            <w:shd w:val="clear" w:color="auto" w:fill="FFFFFF"/>
            <w:noWrap/>
            <w:vAlign w:val="center"/>
            <w:hideMark/>
          </w:tcPr>
          <w:p w:rsidR="003F0F91" w:rsidRPr="003F0F91" w:rsidRDefault="003F0F91" w:rsidP="003F0F91">
            <w:pPr>
              <w:spacing w:after="0" w:line="240" w:lineRule="auto"/>
              <w:jc w:val="center"/>
              <w:rPr>
                <w:rFonts w:ascii="Times New Roman" w:hAnsi="Times New Roman" w:cs="Times New Roman"/>
                <w:b/>
                <w:bCs/>
                <w:sz w:val="24"/>
                <w:szCs w:val="24"/>
              </w:rPr>
            </w:pPr>
            <w:r w:rsidRPr="003F0F91">
              <w:rPr>
                <w:rFonts w:ascii="Times New Roman" w:hAnsi="Times New Roman" w:cs="Times New Roman"/>
                <w:b/>
                <w:bCs/>
                <w:sz w:val="24"/>
                <w:szCs w:val="24"/>
              </w:rPr>
              <w:t>7,26</w:t>
            </w:r>
          </w:p>
        </w:tc>
        <w:tc>
          <w:tcPr>
            <w:tcW w:w="1902" w:type="dxa"/>
            <w:gridSpan w:val="2"/>
            <w:tcBorders>
              <w:top w:val="nil"/>
              <w:left w:val="nil"/>
              <w:bottom w:val="single" w:sz="4" w:space="0" w:color="auto"/>
              <w:right w:val="single" w:sz="4" w:space="0" w:color="auto"/>
            </w:tcBorders>
            <w:shd w:val="clear" w:color="auto" w:fill="FFFFFF"/>
            <w:noWrap/>
            <w:vAlign w:val="center"/>
            <w:hideMark/>
          </w:tcPr>
          <w:p w:rsidR="003F0F91" w:rsidRPr="003F0F91" w:rsidRDefault="003F0F91" w:rsidP="003F0F91">
            <w:pPr>
              <w:spacing w:after="0" w:line="240" w:lineRule="auto"/>
              <w:jc w:val="center"/>
              <w:rPr>
                <w:rFonts w:ascii="Times New Roman" w:hAnsi="Times New Roman" w:cs="Times New Roman"/>
                <w:b/>
                <w:bCs/>
                <w:sz w:val="24"/>
                <w:szCs w:val="24"/>
              </w:rPr>
            </w:pPr>
            <w:r w:rsidRPr="003F0F91">
              <w:rPr>
                <w:rFonts w:ascii="Times New Roman" w:hAnsi="Times New Roman" w:cs="Times New Roman"/>
                <w:b/>
                <w:bCs/>
                <w:sz w:val="24"/>
                <w:szCs w:val="24"/>
              </w:rPr>
              <w:t>7,26</w:t>
            </w:r>
          </w:p>
        </w:tc>
        <w:tc>
          <w:tcPr>
            <w:tcW w:w="1418" w:type="dxa"/>
            <w:tcBorders>
              <w:top w:val="nil"/>
              <w:left w:val="nil"/>
              <w:bottom w:val="single" w:sz="4" w:space="0" w:color="auto"/>
              <w:right w:val="single" w:sz="4" w:space="0" w:color="auto"/>
            </w:tcBorders>
            <w:shd w:val="clear" w:color="auto" w:fill="FFFFFF"/>
            <w:noWrap/>
            <w:vAlign w:val="center"/>
            <w:hideMark/>
          </w:tcPr>
          <w:p w:rsidR="003F0F91" w:rsidRPr="003F0F91" w:rsidRDefault="003F0F91" w:rsidP="003F0F91">
            <w:pPr>
              <w:spacing w:after="0" w:line="240" w:lineRule="auto"/>
              <w:jc w:val="center"/>
              <w:rPr>
                <w:rFonts w:ascii="Times New Roman" w:hAnsi="Times New Roman" w:cs="Times New Roman"/>
                <w:b/>
                <w:bCs/>
                <w:sz w:val="24"/>
                <w:szCs w:val="24"/>
              </w:rPr>
            </w:pPr>
            <w:r w:rsidRPr="003F0F91">
              <w:rPr>
                <w:rFonts w:ascii="Times New Roman" w:hAnsi="Times New Roman" w:cs="Times New Roman"/>
                <w:b/>
                <w:bCs/>
                <w:sz w:val="24"/>
                <w:szCs w:val="24"/>
              </w:rPr>
              <w:t>7,09</w:t>
            </w:r>
          </w:p>
        </w:tc>
      </w:tr>
      <w:tr w:rsidR="003F0F91" w:rsidRPr="003F0F91" w:rsidTr="00A3425E">
        <w:trPr>
          <w:trHeight w:val="330"/>
        </w:trPr>
        <w:tc>
          <w:tcPr>
            <w:tcW w:w="670" w:type="dxa"/>
            <w:tcBorders>
              <w:top w:val="nil"/>
              <w:left w:val="single" w:sz="4" w:space="0" w:color="auto"/>
              <w:bottom w:val="single" w:sz="4" w:space="0" w:color="auto"/>
              <w:right w:val="single" w:sz="4" w:space="0" w:color="auto"/>
            </w:tcBorders>
            <w:noWrap/>
            <w:vAlign w:val="bottom"/>
            <w:hideMark/>
          </w:tcPr>
          <w:p w:rsidR="003F0F91" w:rsidRPr="003F0F91" w:rsidRDefault="003F0F91" w:rsidP="003F0F91">
            <w:pPr>
              <w:spacing w:after="0" w:line="240" w:lineRule="auto"/>
              <w:rPr>
                <w:rFonts w:ascii="Times New Roman" w:hAnsi="Times New Roman" w:cs="Times New Roman"/>
                <w:color w:val="000000"/>
                <w:sz w:val="24"/>
                <w:szCs w:val="24"/>
              </w:rPr>
            </w:pPr>
            <w:r w:rsidRPr="003F0F91">
              <w:rPr>
                <w:rFonts w:ascii="Times New Roman" w:hAnsi="Times New Roman" w:cs="Times New Roman"/>
                <w:color w:val="000000"/>
                <w:sz w:val="24"/>
                <w:szCs w:val="24"/>
              </w:rPr>
              <w:t> </w:t>
            </w:r>
          </w:p>
        </w:tc>
        <w:tc>
          <w:tcPr>
            <w:tcW w:w="4640" w:type="dxa"/>
            <w:tcBorders>
              <w:top w:val="nil"/>
              <w:left w:val="nil"/>
              <w:bottom w:val="single" w:sz="4" w:space="0" w:color="auto"/>
              <w:right w:val="single" w:sz="4" w:space="0" w:color="auto"/>
            </w:tcBorders>
            <w:noWrap/>
            <w:hideMark/>
          </w:tcPr>
          <w:p w:rsidR="003F0F91" w:rsidRPr="003F0F91" w:rsidRDefault="003F0F91" w:rsidP="003F0F91">
            <w:pPr>
              <w:spacing w:after="0" w:line="240" w:lineRule="auto"/>
              <w:jc w:val="right"/>
              <w:rPr>
                <w:rFonts w:ascii="Times New Roman" w:hAnsi="Times New Roman" w:cs="Times New Roman"/>
                <w:b/>
                <w:bCs/>
                <w:sz w:val="24"/>
                <w:szCs w:val="24"/>
              </w:rPr>
            </w:pPr>
            <w:r w:rsidRPr="003F0F91">
              <w:rPr>
                <w:rFonts w:ascii="Times New Roman" w:hAnsi="Times New Roman" w:cs="Times New Roman"/>
                <w:b/>
                <w:bCs/>
                <w:sz w:val="24"/>
                <w:szCs w:val="24"/>
              </w:rPr>
              <w:t xml:space="preserve"> 1 полугодие </w:t>
            </w:r>
          </w:p>
        </w:tc>
        <w:tc>
          <w:tcPr>
            <w:tcW w:w="1577" w:type="dxa"/>
            <w:tcBorders>
              <w:top w:val="nil"/>
              <w:left w:val="nil"/>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3,69</w:t>
            </w:r>
          </w:p>
        </w:tc>
        <w:tc>
          <w:tcPr>
            <w:tcW w:w="1902" w:type="dxa"/>
            <w:gridSpan w:val="2"/>
            <w:tcBorders>
              <w:top w:val="nil"/>
              <w:left w:val="nil"/>
              <w:bottom w:val="single" w:sz="4" w:space="0" w:color="auto"/>
              <w:right w:val="single" w:sz="4" w:space="0" w:color="auto"/>
            </w:tcBorders>
            <w:shd w:val="clear" w:color="auto" w:fill="FFFFFF"/>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3,52</w:t>
            </w:r>
          </w:p>
        </w:tc>
        <w:tc>
          <w:tcPr>
            <w:tcW w:w="1418" w:type="dxa"/>
            <w:tcBorders>
              <w:top w:val="nil"/>
              <w:left w:val="nil"/>
              <w:bottom w:val="single" w:sz="4" w:space="0" w:color="auto"/>
              <w:right w:val="single" w:sz="4" w:space="0" w:color="auto"/>
            </w:tcBorders>
            <w:shd w:val="clear" w:color="auto" w:fill="FFFFFF"/>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3,55</w:t>
            </w:r>
          </w:p>
        </w:tc>
      </w:tr>
      <w:tr w:rsidR="003F0F91" w:rsidRPr="003F0F91" w:rsidTr="00A3425E">
        <w:trPr>
          <w:trHeight w:val="315"/>
        </w:trPr>
        <w:tc>
          <w:tcPr>
            <w:tcW w:w="670" w:type="dxa"/>
            <w:tcBorders>
              <w:top w:val="nil"/>
              <w:left w:val="single" w:sz="4" w:space="0" w:color="auto"/>
              <w:bottom w:val="single" w:sz="4" w:space="0" w:color="auto"/>
              <w:right w:val="single" w:sz="4" w:space="0" w:color="auto"/>
            </w:tcBorders>
            <w:noWrap/>
            <w:vAlign w:val="bottom"/>
            <w:hideMark/>
          </w:tcPr>
          <w:p w:rsidR="003F0F91" w:rsidRPr="003F0F91" w:rsidRDefault="003F0F91" w:rsidP="003F0F91">
            <w:pPr>
              <w:spacing w:after="0" w:line="240" w:lineRule="auto"/>
              <w:rPr>
                <w:rFonts w:ascii="Times New Roman" w:hAnsi="Times New Roman" w:cs="Times New Roman"/>
                <w:sz w:val="24"/>
                <w:szCs w:val="24"/>
              </w:rPr>
            </w:pPr>
            <w:r w:rsidRPr="003F0F91">
              <w:rPr>
                <w:rFonts w:ascii="Times New Roman" w:hAnsi="Times New Roman" w:cs="Times New Roman"/>
                <w:sz w:val="24"/>
                <w:szCs w:val="24"/>
              </w:rPr>
              <w:t> </w:t>
            </w:r>
          </w:p>
        </w:tc>
        <w:tc>
          <w:tcPr>
            <w:tcW w:w="4640" w:type="dxa"/>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right"/>
              <w:rPr>
                <w:rFonts w:ascii="Times New Roman" w:hAnsi="Times New Roman" w:cs="Times New Roman"/>
                <w:b/>
                <w:bCs/>
                <w:sz w:val="24"/>
                <w:szCs w:val="24"/>
              </w:rPr>
            </w:pPr>
            <w:r w:rsidRPr="003F0F91">
              <w:rPr>
                <w:rFonts w:ascii="Times New Roman" w:hAnsi="Times New Roman" w:cs="Times New Roman"/>
                <w:b/>
                <w:bCs/>
                <w:sz w:val="24"/>
                <w:szCs w:val="24"/>
              </w:rPr>
              <w:t>2 полугодие</w:t>
            </w:r>
          </w:p>
        </w:tc>
        <w:tc>
          <w:tcPr>
            <w:tcW w:w="1577" w:type="dxa"/>
            <w:tcBorders>
              <w:top w:val="nil"/>
              <w:left w:val="nil"/>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3,57</w:t>
            </w:r>
          </w:p>
        </w:tc>
        <w:tc>
          <w:tcPr>
            <w:tcW w:w="1902" w:type="dxa"/>
            <w:gridSpan w:val="2"/>
            <w:tcBorders>
              <w:top w:val="nil"/>
              <w:left w:val="nil"/>
              <w:bottom w:val="single" w:sz="4" w:space="0" w:color="auto"/>
              <w:right w:val="single" w:sz="4" w:space="0" w:color="auto"/>
            </w:tcBorders>
            <w:shd w:val="clear" w:color="auto" w:fill="FFFFFF"/>
            <w:noWrap/>
            <w:vAlign w:val="center"/>
            <w:hideMark/>
          </w:tcPr>
          <w:p w:rsidR="003F0F91" w:rsidRPr="003F0F91" w:rsidRDefault="003F0F91" w:rsidP="003F0F91">
            <w:pPr>
              <w:spacing w:after="0" w:line="240" w:lineRule="auto"/>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3,74</w:t>
            </w:r>
          </w:p>
        </w:tc>
        <w:tc>
          <w:tcPr>
            <w:tcW w:w="1418" w:type="dxa"/>
            <w:tcBorders>
              <w:top w:val="nil"/>
              <w:left w:val="nil"/>
              <w:bottom w:val="single" w:sz="4" w:space="0" w:color="auto"/>
              <w:right w:val="single" w:sz="4" w:space="0" w:color="auto"/>
            </w:tcBorders>
            <w:shd w:val="clear" w:color="auto" w:fill="FFFFFF"/>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3,55</w:t>
            </w:r>
          </w:p>
        </w:tc>
      </w:tr>
      <w:tr w:rsidR="003F0F91" w:rsidRPr="003F0F91" w:rsidTr="00A3425E">
        <w:trPr>
          <w:trHeight w:val="375"/>
        </w:trPr>
        <w:tc>
          <w:tcPr>
            <w:tcW w:w="670" w:type="dxa"/>
            <w:tcBorders>
              <w:top w:val="nil"/>
              <w:left w:val="single" w:sz="4" w:space="0" w:color="auto"/>
              <w:bottom w:val="single" w:sz="4" w:space="0" w:color="auto"/>
              <w:right w:val="single" w:sz="4" w:space="0" w:color="auto"/>
            </w:tcBorders>
            <w:noWrap/>
            <w:vAlign w:val="bottom"/>
            <w:hideMark/>
          </w:tcPr>
          <w:p w:rsidR="003F0F91" w:rsidRPr="003F0F91" w:rsidRDefault="003F0F91" w:rsidP="003F0F91">
            <w:pPr>
              <w:spacing w:after="0" w:line="240" w:lineRule="auto"/>
              <w:rPr>
                <w:rFonts w:ascii="Times New Roman" w:hAnsi="Times New Roman" w:cs="Times New Roman"/>
                <w:color w:val="000000"/>
                <w:sz w:val="24"/>
                <w:szCs w:val="24"/>
              </w:rPr>
            </w:pPr>
            <w:r w:rsidRPr="003F0F91">
              <w:rPr>
                <w:rFonts w:ascii="Times New Roman" w:hAnsi="Times New Roman" w:cs="Times New Roman"/>
                <w:color w:val="000000"/>
                <w:sz w:val="24"/>
                <w:szCs w:val="24"/>
              </w:rPr>
              <w:t> </w:t>
            </w:r>
          </w:p>
        </w:tc>
        <w:tc>
          <w:tcPr>
            <w:tcW w:w="4640" w:type="dxa"/>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rPr>
                <w:rFonts w:ascii="Times New Roman" w:hAnsi="Times New Roman" w:cs="Times New Roman"/>
                <w:b/>
                <w:bCs/>
                <w:sz w:val="24"/>
                <w:szCs w:val="24"/>
              </w:rPr>
            </w:pPr>
            <w:r w:rsidRPr="003F0F91">
              <w:rPr>
                <w:rFonts w:ascii="Times New Roman" w:hAnsi="Times New Roman" w:cs="Times New Roman"/>
                <w:b/>
                <w:bCs/>
                <w:sz w:val="24"/>
                <w:szCs w:val="24"/>
              </w:rPr>
              <w:t>Тариф на тепловую энергию, руб./Гкал</w:t>
            </w:r>
          </w:p>
        </w:tc>
        <w:tc>
          <w:tcPr>
            <w:tcW w:w="1577" w:type="dxa"/>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 </w:t>
            </w:r>
          </w:p>
        </w:tc>
        <w:tc>
          <w:tcPr>
            <w:tcW w:w="1902" w:type="dxa"/>
            <w:gridSpan w:val="2"/>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shd w:val="clear" w:color="auto" w:fill="FFFFFF"/>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w:t>
            </w:r>
          </w:p>
        </w:tc>
      </w:tr>
      <w:tr w:rsidR="003F0F91" w:rsidRPr="003F0F91" w:rsidTr="00A3425E">
        <w:trPr>
          <w:trHeight w:val="390"/>
        </w:trPr>
        <w:tc>
          <w:tcPr>
            <w:tcW w:w="670" w:type="dxa"/>
            <w:tcBorders>
              <w:top w:val="nil"/>
              <w:left w:val="single" w:sz="4" w:space="0" w:color="auto"/>
              <w:bottom w:val="single" w:sz="4" w:space="0" w:color="auto"/>
              <w:right w:val="single" w:sz="4" w:space="0" w:color="auto"/>
            </w:tcBorders>
            <w:noWrap/>
            <w:vAlign w:val="bottom"/>
            <w:hideMark/>
          </w:tcPr>
          <w:p w:rsidR="003F0F91" w:rsidRPr="003F0F91" w:rsidRDefault="003F0F91" w:rsidP="003F0F91">
            <w:pPr>
              <w:spacing w:after="0" w:line="240" w:lineRule="auto"/>
              <w:rPr>
                <w:rFonts w:ascii="Times New Roman" w:hAnsi="Times New Roman" w:cs="Times New Roman"/>
                <w:sz w:val="24"/>
                <w:szCs w:val="24"/>
              </w:rPr>
            </w:pPr>
            <w:r w:rsidRPr="003F0F91">
              <w:rPr>
                <w:rFonts w:ascii="Times New Roman" w:hAnsi="Times New Roman" w:cs="Times New Roman"/>
                <w:sz w:val="24"/>
                <w:szCs w:val="24"/>
              </w:rPr>
              <w:t> </w:t>
            </w:r>
          </w:p>
        </w:tc>
        <w:tc>
          <w:tcPr>
            <w:tcW w:w="4640" w:type="dxa"/>
            <w:tcBorders>
              <w:top w:val="nil"/>
              <w:left w:val="nil"/>
              <w:bottom w:val="single" w:sz="4" w:space="0" w:color="auto"/>
              <w:right w:val="single" w:sz="4" w:space="0" w:color="auto"/>
            </w:tcBorders>
            <w:noWrap/>
            <w:hideMark/>
          </w:tcPr>
          <w:p w:rsidR="003F0F91" w:rsidRPr="003F0F91" w:rsidRDefault="003F0F91" w:rsidP="003F0F91">
            <w:pPr>
              <w:spacing w:after="0" w:line="240" w:lineRule="auto"/>
              <w:jc w:val="right"/>
              <w:rPr>
                <w:rFonts w:ascii="Times New Roman" w:hAnsi="Times New Roman" w:cs="Times New Roman"/>
                <w:b/>
                <w:bCs/>
                <w:sz w:val="24"/>
                <w:szCs w:val="24"/>
              </w:rPr>
            </w:pPr>
            <w:r w:rsidRPr="003F0F91">
              <w:rPr>
                <w:rFonts w:ascii="Times New Roman" w:hAnsi="Times New Roman" w:cs="Times New Roman"/>
                <w:b/>
                <w:bCs/>
                <w:sz w:val="24"/>
                <w:szCs w:val="24"/>
              </w:rPr>
              <w:t xml:space="preserve"> 1 полугодие </w:t>
            </w:r>
          </w:p>
        </w:tc>
        <w:tc>
          <w:tcPr>
            <w:tcW w:w="1577" w:type="dxa"/>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3 217,74</w:t>
            </w:r>
          </w:p>
        </w:tc>
        <w:tc>
          <w:tcPr>
            <w:tcW w:w="1902" w:type="dxa"/>
            <w:gridSpan w:val="2"/>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3 712,08</w:t>
            </w:r>
          </w:p>
        </w:tc>
        <w:tc>
          <w:tcPr>
            <w:tcW w:w="1418" w:type="dxa"/>
            <w:tcBorders>
              <w:top w:val="nil"/>
              <w:left w:val="nil"/>
              <w:bottom w:val="single" w:sz="4" w:space="0" w:color="auto"/>
              <w:right w:val="single" w:sz="4" w:space="0" w:color="auto"/>
            </w:tcBorders>
            <w:shd w:val="clear" w:color="auto" w:fill="FFFFFF"/>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3 882,84</w:t>
            </w:r>
          </w:p>
        </w:tc>
      </w:tr>
      <w:tr w:rsidR="003F0F91" w:rsidRPr="003F0F91" w:rsidTr="00A3425E">
        <w:trPr>
          <w:trHeight w:val="330"/>
        </w:trPr>
        <w:tc>
          <w:tcPr>
            <w:tcW w:w="670" w:type="dxa"/>
            <w:tcBorders>
              <w:top w:val="nil"/>
              <w:left w:val="single" w:sz="4" w:space="0" w:color="auto"/>
              <w:bottom w:val="single" w:sz="4" w:space="0" w:color="auto"/>
              <w:right w:val="single" w:sz="4" w:space="0" w:color="auto"/>
            </w:tcBorders>
            <w:noWrap/>
            <w:vAlign w:val="bottom"/>
            <w:hideMark/>
          </w:tcPr>
          <w:p w:rsidR="003F0F91" w:rsidRPr="003F0F91" w:rsidRDefault="003F0F91" w:rsidP="003F0F91">
            <w:pPr>
              <w:spacing w:after="0" w:line="240" w:lineRule="auto"/>
              <w:rPr>
                <w:rFonts w:ascii="Times New Roman" w:hAnsi="Times New Roman" w:cs="Times New Roman"/>
                <w:sz w:val="24"/>
                <w:szCs w:val="24"/>
              </w:rPr>
            </w:pPr>
            <w:r w:rsidRPr="003F0F91">
              <w:rPr>
                <w:rFonts w:ascii="Times New Roman" w:hAnsi="Times New Roman" w:cs="Times New Roman"/>
                <w:sz w:val="24"/>
                <w:szCs w:val="24"/>
              </w:rPr>
              <w:t> </w:t>
            </w:r>
          </w:p>
        </w:tc>
        <w:tc>
          <w:tcPr>
            <w:tcW w:w="4640" w:type="dxa"/>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right"/>
              <w:rPr>
                <w:rFonts w:ascii="Times New Roman" w:hAnsi="Times New Roman" w:cs="Times New Roman"/>
                <w:b/>
                <w:bCs/>
                <w:sz w:val="24"/>
                <w:szCs w:val="24"/>
              </w:rPr>
            </w:pPr>
            <w:r w:rsidRPr="003F0F91">
              <w:rPr>
                <w:rFonts w:ascii="Times New Roman" w:hAnsi="Times New Roman" w:cs="Times New Roman"/>
                <w:b/>
                <w:bCs/>
                <w:sz w:val="24"/>
                <w:szCs w:val="24"/>
              </w:rPr>
              <w:t>2 полугодие</w:t>
            </w:r>
          </w:p>
        </w:tc>
        <w:tc>
          <w:tcPr>
            <w:tcW w:w="1577" w:type="dxa"/>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3 712,08</w:t>
            </w:r>
          </w:p>
        </w:tc>
        <w:tc>
          <w:tcPr>
            <w:tcW w:w="1902" w:type="dxa"/>
            <w:gridSpan w:val="2"/>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3 882,84</w:t>
            </w:r>
          </w:p>
        </w:tc>
        <w:tc>
          <w:tcPr>
            <w:tcW w:w="1418" w:type="dxa"/>
            <w:tcBorders>
              <w:top w:val="nil"/>
              <w:left w:val="nil"/>
              <w:bottom w:val="single" w:sz="4" w:space="0" w:color="auto"/>
              <w:right w:val="single" w:sz="4" w:space="0" w:color="auto"/>
            </w:tcBorders>
            <w:shd w:val="clear" w:color="auto" w:fill="FFFFFF"/>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         4 479,98   </w:t>
            </w:r>
          </w:p>
        </w:tc>
      </w:tr>
      <w:tr w:rsidR="003F0F91" w:rsidRPr="003F0F91" w:rsidTr="00A3425E">
        <w:trPr>
          <w:trHeight w:val="405"/>
        </w:trPr>
        <w:tc>
          <w:tcPr>
            <w:tcW w:w="670" w:type="dxa"/>
            <w:tcBorders>
              <w:top w:val="nil"/>
              <w:left w:val="single" w:sz="4" w:space="0" w:color="auto"/>
              <w:bottom w:val="single" w:sz="4" w:space="0" w:color="auto"/>
              <w:right w:val="single" w:sz="4" w:space="0" w:color="auto"/>
            </w:tcBorders>
            <w:noWrap/>
            <w:vAlign w:val="bottom"/>
            <w:hideMark/>
          </w:tcPr>
          <w:p w:rsidR="003F0F91" w:rsidRPr="003F0F91" w:rsidRDefault="003F0F91" w:rsidP="003F0F91">
            <w:pPr>
              <w:spacing w:after="0" w:line="240" w:lineRule="auto"/>
              <w:rPr>
                <w:rFonts w:ascii="Times New Roman" w:hAnsi="Times New Roman" w:cs="Times New Roman"/>
                <w:sz w:val="24"/>
                <w:szCs w:val="24"/>
              </w:rPr>
            </w:pPr>
            <w:r w:rsidRPr="003F0F91">
              <w:rPr>
                <w:rFonts w:ascii="Times New Roman" w:hAnsi="Times New Roman" w:cs="Times New Roman"/>
                <w:sz w:val="24"/>
                <w:szCs w:val="24"/>
              </w:rPr>
              <w:t> </w:t>
            </w:r>
          </w:p>
        </w:tc>
        <w:tc>
          <w:tcPr>
            <w:tcW w:w="4640" w:type="dxa"/>
            <w:tcBorders>
              <w:top w:val="nil"/>
              <w:left w:val="nil"/>
              <w:bottom w:val="single" w:sz="4" w:space="0" w:color="auto"/>
              <w:right w:val="single" w:sz="4" w:space="0" w:color="auto"/>
            </w:tcBorders>
            <w:noWrap/>
            <w:vAlign w:val="bottom"/>
            <w:hideMark/>
          </w:tcPr>
          <w:p w:rsidR="003F0F91" w:rsidRPr="003F0F91" w:rsidRDefault="003F0F91" w:rsidP="003F0F91">
            <w:pPr>
              <w:spacing w:after="0" w:line="240" w:lineRule="auto"/>
              <w:rPr>
                <w:rFonts w:ascii="Times New Roman" w:hAnsi="Times New Roman" w:cs="Times New Roman"/>
                <w:b/>
                <w:bCs/>
                <w:color w:val="000000"/>
                <w:sz w:val="24"/>
                <w:szCs w:val="24"/>
              </w:rPr>
            </w:pPr>
            <w:r w:rsidRPr="003F0F91">
              <w:rPr>
                <w:rFonts w:ascii="Times New Roman" w:hAnsi="Times New Roman" w:cs="Times New Roman"/>
                <w:b/>
                <w:bCs/>
                <w:color w:val="000000"/>
                <w:sz w:val="24"/>
                <w:szCs w:val="24"/>
              </w:rPr>
              <w:t>Темп роста, %</w:t>
            </w:r>
          </w:p>
        </w:tc>
        <w:tc>
          <w:tcPr>
            <w:tcW w:w="1577" w:type="dxa"/>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b/>
                <w:bCs/>
                <w:color w:val="000000"/>
                <w:sz w:val="24"/>
                <w:szCs w:val="24"/>
              </w:rPr>
            </w:pPr>
            <w:r w:rsidRPr="003F0F91">
              <w:rPr>
                <w:rFonts w:ascii="Times New Roman" w:hAnsi="Times New Roman" w:cs="Times New Roman"/>
                <w:b/>
                <w:bCs/>
                <w:color w:val="000000"/>
                <w:sz w:val="24"/>
                <w:szCs w:val="24"/>
              </w:rPr>
              <w:t>115,36</w:t>
            </w:r>
          </w:p>
        </w:tc>
        <w:tc>
          <w:tcPr>
            <w:tcW w:w="1902" w:type="dxa"/>
            <w:gridSpan w:val="2"/>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b/>
                <w:bCs/>
                <w:color w:val="000000"/>
                <w:sz w:val="24"/>
                <w:szCs w:val="24"/>
              </w:rPr>
            </w:pPr>
            <w:r w:rsidRPr="003F0F91">
              <w:rPr>
                <w:rFonts w:ascii="Times New Roman" w:hAnsi="Times New Roman" w:cs="Times New Roman"/>
                <w:b/>
                <w:bCs/>
                <w:color w:val="000000"/>
                <w:sz w:val="24"/>
                <w:szCs w:val="24"/>
              </w:rPr>
              <w:t>104,60</w:t>
            </w:r>
          </w:p>
        </w:tc>
        <w:tc>
          <w:tcPr>
            <w:tcW w:w="1418" w:type="dxa"/>
            <w:tcBorders>
              <w:top w:val="nil"/>
              <w:left w:val="nil"/>
              <w:bottom w:val="single" w:sz="4" w:space="0" w:color="auto"/>
              <w:right w:val="single" w:sz="4" w:space="0" w:color="auto"/>
            </w:tcBorders>
            <w:shd w:val="clear" w:color="auto" w:fill="FFFFFF"/>
            <w:noWrap/>
            <w:vAlign w:val="center"/>
            <w:hideMark/>
          </w:tcPr>
          <w:p w:rsidR="003F0F91" w:rsidRPr="003F0F91" w:rsidRDefault="003F0F91" w:rsidP="003F0F91">
            <w:pPr>
              <w:spacing w:after="0" w:line="240" w:lineRule="auto"/>
              <w:jc w:val="center"/>
              <w:rPr>
                <w:rFonts w:ascii="Times New Roman" w:hAnsi="Times New Roman" w:cs="Times New Roman"/>
                <w:b/>
                <w:bCs/>
                <w:color w:val="000000"/>
                <w:sz w:val="24"/>
                <w:szCs w:val="24"/>
              </w:rPr>
            </w:pPr>
            <w:r w:rsidRPr="003F0F91">
              <w:rPr>
                <w:rFonts w:ascii="Times New Roman" w:hAnsi="Times New Roman" w:cs="Times New Roman"/>
                <w:b/>
                <w:bCs/>
                <w:color w:val="000000"/>
                <w:sz w:val="24"/>
                <w:szCs w:val="24"/>
              </w:rPr>
              <w:t>115,38</w:t>
            </w:r>
          </w:p>
        </w:tc>
      </w:tr>
    </w:tbl>
    <w:p w:rsidR="003F0F91" w:rsidRPr="003F0F91" w:rsidRDefault="003F0F91" w:rsidP="003F0F91">
      <w:pPr>
        <w:autoSpaceDE w:val="0"/>
        <w:autoSpaceDN w:val="0"/>
        <w:adjustRightInd w:val="0"/>
        <w:spacing w:after="0" w:line="240" w:lineRule="auto"/>
        <w:jc w:val="center"/>
        <w:rPr>
          <w:rFonts w:ascii="Times New Roman" w:eastAsia="Calibri" w:hAnsi="Times New Roman" w:cs="Times New Roman"/>
          <w:sz w:val="24"/>
          <w:szCs w:val="24"/>
        </w:rPr>
      </w:pPr>
    </w:p>
    <w:tbl>
      <w:tblPr>
        <w:tblW w:w="10200" w:type="dxa"/>
        <w:tblInd w:w="-34" w:type="dxa"/>
        <w:tblLayout w:type="fixed"/>
        <w:tblLook w:val="04A0" w:firstRow="1" w:lastRow="0" w:firstColumn="1" w:lastColumn="0" w:noHBand="0" w:noVBand="1"/>
      </w:tblPr>
      <w:tblGrid>
        <w:gridCol w:w="670"/>
        <w:gridCol w:w="4713"/>
        <w:gridCol w:w="598"/>
        <w:gridCol w:w="960"/>
        <w:gridCol w:w="616"/>
        <w:gridCol w:w="1252"/>
        <w:gridCol w:w="1391"/>
      </w:tblGrid>
      <w:tr w:rsidR="003F0F91" w:rsidRPr="003F0F91" w:rsidTr="00A3425E">
        <w:trPr>
          <w:trHeight w:val="420"/>
        </w:trPr>
        <w:tc>
          <w:tcPr>
            <w:tcW w:w="10207" w:type="dxa"/>
            <w:gridSpan w:val="7"/>
            <w:vAlign w:val="bottom"/>
            <w:hideMark/>
          </w:tcPr>
          <w:p w:rsidR="003F0F91" w:rsidRDefault="003F0F91" w:rsidP="003F0F91">
            <w:pPr>
              <w:spacing w:after="0" w:line="240" w:lineRule="auto"/>
              <w:jc w:val="center"/>
              <w:rPr>
                <w:rFonts w:ascii="Times New Roman" w:hAnsi="Times New Roman" w:cs="Times New Roman"/>
                <w:sz w:val="24"/>
                <w:szCs w:val="24"/>
              </w:rPr>
            </w:pPr>
          </w:p>
          <w:p w:rsidR="003F0F91" w:rsidRDefault="003F0F91" w:rsidP="003F0F91">
            <w:pPr>
              <w:spacing w:after="0" w:line="240" w:lineRule="auto"/>
              <w:jc w:val="center"/>
              <w:rPr>
                <w:rFonts w:ascii="Times New Roman" w:hAnsi="Times New Roman" w:cs="Times New Roman"/>
                <w:sz w:val="24"/>
                <w:szCs w:val="24"/>
              </w:rPr>
            </w:pPr>
          </w:p>
          <w:p w:rsidR="003F0F91" w:rsidRDefault="003F0F91" w:rsidP="003F0F91">
            <w:pPr>
              <w:spacing w:after="0" w:line="240" w:lineRule="auto"/>
              <w:jc w:val="center"/>
              <w:rPr>
                <w:rFonts w:ascii="Times New Roman" w:hAnsi="Times New Roman" w:cs="Times New Roman"/>
                <w:sz w:val="24"/>
                <w:szCs w:val="24"/>
              </w:rPr>
            </w:pPr>
          </w:p>
          <w:p w:rsidR="003F0F91" w:rsidRDefault="003F0F91" w:rsidP="003F0F91">
            <w:pPr>
              <w:spacing w:after="0" w:line="240" w:lineRule="auto"/>
              <w:jc w:val="center"/>
              <w:rPr>
                <w:rFonts w:ascii="Times New Roman" w:hAnsi="Times New Roman" w:cs="Times New Roman"/>
                <w:sz w:val="24"/>
                <w:szCs w:val="24"/>
              </w:rPr>
            </w:pPr>
          </w:p>
          <w:p w:rsidR="003F0F91" w:rsidRDefault="003F0F91" w:rsidP="003F0F91">
            <w:pPr>
              <w:spacing w:after="0" w:line="240" w:lineRule="auto"/>
              <w:jc w:val="center"/>
              <w:rPr>
                <w:rFonts w:ascii="Times New Roman" w:hAnsi="Times New Roman" w:cs="Times New Roman"/>
                <w:sz w:val="24"/>
                <w:szCs w:val="24"/>
              </w:rPr>
            </w:pPr>
          </w:p>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lastRenderedPageBreak/>
              <w:t>Расходы по статьям расходов</w:t>
            </w:r>
          </w:p>
        </w:tc>
      </w:tr>
      <w:tr w:rsidR="003F0F91" w:rsidRPr="003F0F91" w:rsidTr="00A3425E">
        <w:trPr>
          <w:trHeight w:val="825"/>
        </w:trPr>
        <w:tc>
          <w:tcPr>
            <w:tcW w:w="10207" w:type="dxa"/>
            <w:gridSpan w:val="7"/>
            <w:vAlign w:val="bottom"/>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lastRenderedPageBreak/>
              <w:t>общества с ограниченной ответственностью «</w:t>
            </w:r>
            <w:proofErr w:type="spellStart"/>
            <w:r w:rsidRPr="003F0F91">
              <w:rPr>
                <w:rFonts w:ascii="Times New Roman" w:hAnsi="Times New Roman" w:cs="Times New Roman"/>
                <w:sz w:val="24"/>
                <w:szCs w:val="24"/>
              </w:rPr>
              <w:t>Енисейэнергоком</w:t>
            </w:r>
            <w:proofErr w:type="spellEnd"/>
            <w:r w:rsidRPr="003F0F91">
              <w:rPr>
                <w:rFonts w:ascii="Times New Roman" w:hAnsi="Times New Roman" w:cs="Times New Roman"/>
                <w:sz w:val="24"/>
                <w:szCs w:val="24"/>
              </w:rPr>
              <w:t>»  (</w:t>
            </w:r>
            <w:proofErr w:type="spellStart"/>
            <w:r w:rsidRPr="003F0F91">
              <w:rPr>
                <w:rFonts w:ascii="Times New Roman" w:hAnsi="Times New Roman" w:cs="Times New Roman"/>
                <w:sz w:val="24"/>
                <w:szCs w:val="24"/>
              </w:rPr>
              <w:t>г</w:t>
            </w:r>
            <w:proofErr w:type="gramStart"/>
            <w:r w:rsidRPr="003F0F91">
              <w:rPr>
                <w:rFonts w:ascii="Times New Roman" w:hAnsi="Times New Roman" w:cs="Times New Roman"/>
                <w:sz w:val="24"/>
                <w:szCs w:val="24"/>
              </w:rPr>
              <w:t>.Е</w:t>
            </w:r>
            <w:proofErr w:type="gramEnd"/>
            <w:r w:rsidRPr="003F0F91">
              <w:rPr>
                <w:rFonts w:ascii="Times New Roman" w:hAnsi="Times New Roman" w:cs="Times New Roman"/>
                <w:sz w:val="24"/>
                <w:szCs w:val="24"/>
              </w:rPr>
              <w:t>нисейск</w:t>
            </w:r>
            <w:proofErr w:type="spellEnd"/>
            <w:r w:rsidRPr="003F0F91">
              <w:rPr>
                <w:rFonts w:ascii="Times New Roman" w:hAnsi="Times New Roman" w:cs="Times New Roman"/>
                <w:sz w:val="24"/>
                <w:szCs w:val="24"/>
              </w:rPr>
              <w:t xml:space="preserve">, ИНН 2447012666), ПУ Абалаковский, </w:t>
            </w:r>
            <w:proofErr w:type="spellStart"/>
            <w:r w:rsidRPr="003F0F91">
              <w:rPr>
                <w:rFonts w:ascii="Times New Roman" w:hAnsi="Times New Roman" w:cs="Times New Roman"/>
                <w:sz w:val="24"/>
                <w:szCs w:val="24"/>
              </w:rPr>
              <w:t>с.Абалаково</w:t>
            </w:r>
            <w:proofErr w:type="spellEnd"/>
            <w:r w:rsidRPr="003F0F91">
              <w:rPr>
                <w:rFonts w:ascii="Times New Roman" w:hAnsi="Times New Roman" w:cs="Times New Roman"/>
                <w:sz w:val="24"/>
                <w:szCs w:val="24"/>
              </w:rPr>
              <w:t xml:space="preserve"> СЦТ-6</w:t>
            </w:r>
          </w:p>
        </w:tc>
      </w:tr>
      <w:tr w:rsidR="003F0F91" w:rsidRPr="003F0F91" w:rsidTr="00A3425E">
        <w:trPr>
          <w:trHeight w:val="375"/>
        </w:trPr>
        <w:tc>
          <w:tcPr>
            <w:tcW w:w="10207" w:type="dxa"/>
            <w:gridSpan w:val="7"/>
            <w:tcBorders>
              <w:top w:val="nil"/>
              <w:left w:val="nil"/>
              <w:bottom w:val="single" w:sz="4" w:space="0" w:color="auto"/>
              <w:right w:val="nil"/>
            </w:tcBorders>
            <w:noWrap/>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w:t>
            </w:r>
          </w:p>
        </w:tc>
      </w:tr>
      <w:tr w:rsidR="003F0F91" w:rsidRPr="003F0F91" w:rsidTr="00A3425E">
        <w:trPr>
          <w:trHeight w:val="300"/>
        </w:trPr>
        <w:tc>
          <w:tcPr>
            <w:tcW w:w="670" w:type="dxa"/>
            <w:vMerge w:val="restart"/>
            <w:tcBorders>
              <w:top w:val="nil"/>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w:t>
            </w:r>
            <w:r w:rsidRPr="003F0F91">
              <w:rPr>
                <w:rFonts w:ascii="Times New Roman" w:hAnsi="Times New Roman" w:cs="Times New Roman"/>
                <w:sz w:val="24"/>
                <w:szCs w:val="24"/>
              </w:rPr>
              <w:br/>
            </w:r>
            <w:proofErr w:type="gramStart"/>
            <w:r w:rsidRPr="003F0F91">
              <w:rPr>
                <w:rFonts w:ascii="Times New Roman" w:hAnsi="Times New Roman" w:cs="Times New Roman"/>
                <w:sz w:val="24"/>
                <w:szCs w:val="24"/>
              </w:rPr>
              <w:t>п</w:t>
            </w:r>
            <w:proofErr w:type="gramEnd"/>
            <w:r w:rsidRPr="003F0F91">
              <w:rPr>
                <w:rFonts w:ascii="Times New Roman" w:hAnsi="Times New Roman" w:cs="Times New Roman"/>
                <w:sz w:val="24"/>
                <w:szCs w:val="24"/>
              </w:rPr>
              <w:t>/п</w:t>
            </w:r>
          </w:p>
        </w:tc>
        <w:tc>
          <w:tcPr>
            <w:tcW w:w="4717" w:type="dxa"/>
            <w:vMerge w:val="restart"/>
            <w:tcBorders>
              <w:top w:val="nil"/>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Наименование расхода</w:t>
            </w:r>
          </w:p>
        </w:tc>
        <w:tc>
          <w:tcPr>
            <w:tcW w:w="1559" w:type="dxa"/>
            <w:gridSpan w:val="2"/>
            <w:tcBorders>
              <w:top w:val="nil"/>
              <w:left w:val="nil"/>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2019 год</w:t>
            </w:r>
          </w:p>
        </w:tc>
        <w:tc>
          <w:tcPr>
            <w:tcW w:w="1869" w:type="dxa"/>
            <w:gridSpan w:val="2"/>
            <w:tcBorders>
              <w:top w:val="single" w:sz="4" w:space="0" w:color="auto"/>
              <w:left w:val="nil"/>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2020 год</w:t>
            </w:r>
          </w:p>
        </w:tc>
        <w:tc>
          <w:tcPr>
            <w:tcW w:w="1392" w:type="dxa"/>
            <w:tcBorders>
              <w:top w:val="nil"/>
              <w:left w:val="nil"/>
              <w:bottom w:val="single" w:sz="4" w:space="0" w:color="auto"/>
              <w:right w:val="single" w:sz="4" w:space="0" w:color="auto"/>
            </w:tcBorders>
            <w:shd w:val="clear" w:color="auto" w:fill="FFFFFF"/>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2021 год</w:t>
            </w:r>
          </w:p>
        </w:tc>
      </w:tr>
      <w:tr w:rsidR="003F0F91" w:rsidRPr="003F0F91" w:rsidTr="00A3425E">
        <w:trPr>
          <w:trHeight w:val="675"/>
        </w:trPr>
        <w:tc>
          <w:tcPr>
            <w:tcW w:w="10207" w:type="dxa"/>
            <w:vMerge/>
            <w:tcBorders>
              <w:top w:val="nil"/>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hAnsi="Times New Roman" w:cs="Times New Roman"/>
                <w:sz w:val="24"/>
                <w:szCs w:val="24"/>
              </w:rPr>
            </w:pPr>
          </w:p>
        </w:tc>
        <w:tc>
          <w:tcPr>
            <w:tcW w:w="9537" w:type="dxa"/>
            <w:vMerge/>
            <w:tcBorders>
              <w:top w:val="nil"/>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hAnsi="Times New Roman" w:cs="Times New Roman"/>
                <w:sz w:val="24"/>
                <w:szCs w:val="24"/>
              </w:rPr>
            </w:pPr>
          </w:p>
        </w:tc>
        <w:tc>
          <w:tcPr>
            <w:tcW w:w="1559" w:type="dxa"/>
            <w:gridSpan w:val="2"/>
            <w:tcBorders>
              <w:top w:val="nil"/>
              <w:left w:val="nil"/>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утвержденные</w:t>
            </w:r>
          </w:p>
        </w:tc>
        <w:tc>
          <w:tcPr>
            <w:tcW w:w="1869" w:type="dxa"/>
            <w:gridSpan w:val="2"/>
            <w:tcBorders>
              <w:top w:val="nil"/>
              <w:left w:val="nil"/>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hAnsi="Times New Roman" w:cs="Times New Roman"/>
                <w:sz w:val="24"/>
                <w:szCs w:val="24"/>
              </w:rPr>
            </w:pPr>
            <w:proofErr w:type="spellStart"/>
            <w:proofErr w:type="gramStart"/>
            <w:r w:rsidRPr="003F0F91">
              <w:rPr>
                <w:rFonts w:ascii="Times New Roman" w:hAnsi="Times New Roman" w:cs="Times New Roman"/>
                <w:sz w:val="24"/>
                <w:szCs w:val="24"/>
              </w:rPr>
              <w:t>кор</w:t>
            </w:r>
            <w:proofErr w:type="spellEnd"/>
            <w:r w:rsidRPr="003F0F91">
              <w:rPr>
                <w:rFonts w:ascii="Times New Roman" w:hAnsi="Times New Roman" w:cs="Times New Roman"/>
                <w:sz w:val="24"/>
                <w:szCs w:val="24"/>
              </w:rPr>
              <w:t>-ка</w:t>
            </w:r>
            <w:proofErr w:type="gramEnd"/>
            <w:r w:rsidRPr="003F0F91">
              <w:rPr>
                <w:rFonts w:ascii="Times New Roman" w:hAnsi="Times New Roman" w:cs="Times New Roman"/>
                <w:sz w:val="24"/>
                <w:szCs w:val="24"/>
              </w:rPr>
              <w:t xml:space="preserve"> МТП</w:t>
            </w:r>
          </w:p>
        </w:tc>
        <w:tc>
          <w:tcPr>
            <w:tcW w:w="1392" w:type="dxa"/>
            <w:tcBorders>
              <w:top w:val="nil"/>
              <w:left w:val="nil"/>
              <w:bottom w:val="single" w:sz="4" w:space="0" w:color="auto"/>
              <w:right w:val="single" w:sz="4" w:space="0" w:color="auto"/>
            </w:tcBorders>
            <w:shd w:val="clear" w:color="auto" w:fill="FFFFFF"/>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скорректированные</w:t>
            </w:r>
          </w:p>
        </w:tc>
      </w:tr>
      <w:tr w:rsidR="003F0F91" w:rsidRPr="003F0F91" w:rsidTr="00A3425E">
        <w:trPr>
          <w:trHeight w:val="285"/>
        </w:trPr>
        <w:tc>
          <w:tcPr>
            <w:tcW w:w="670" w:type="dxa"/>
            <w:tcBorders>
              <w:top w:val="nil"/>
              <w:left w:val="single" w:sz="4" w:space="0" w:color="auto"/>
              <w:bottom w:val="single" w:sz="4" w:space="0" w:color="auto"/>
              <w:right w:val="single" w:sz="4" w:space="0" w:color="auto"/>
            </w:tcBorders>
            <w:noWrap/>
            <w:hideMark/>
          </w:tcPr>
          <w:p w:rsidR="003F0F91" w:rsidRPr="003F0F91" w:rsidRDefault="003F0F91" w:rsidP="003F0F91">
            <w:pPr>
              <w:spacing w:after="0" w:line="240" w:lineRule="auto"/>
              <w:jc w:val="center"/>
              <w:rPr>
                <w:rFonts w:ascii="Times New Roman" w:hAnsi="Times New Roman" w:cs="Times New Roman"/>
                <w:b/>
                <w:bCs/>
                <w:sz w:val="24"/>
                <w:szCs w:val="24"/>
              </w:rPr>
            </w:pPr>
            <w:r w:rsidRPr="003F0F91">
              <w:rPr>
                <w:rFonts w:ascii="Times New Roman" w:hAnsi="Times New Roman" w:cs="Times New Roman"/>
                <w:b/>
                <w:bCs/>
                <w:sz w:val="24"/>
                <w:szCs w:val="24"/>
              </w:rPr>
              <w:t>I.</w:t>
            </w:r>
          </w:p>
        </w:tc>
        <w:tc>
          <w:tcPr>
            <w:tcW w:w="9537" w:type="dxa"/>
            <w:gridSpan w:val="6"/>
            <w:tcBorders>
              <w:top w:val="single" w:sz="4" w:space="0" w:color="auto"/>
              <w:left w:val="nil"/>
              <w:bottom w:val="single" w:sz="4" w:space="0" w:color="auto"/>
              <w:right w:val="single" w:sz="4" w:space="0" w:color="auto"/>
            </w:tcBorders>
            <w:noWrap/>
            <w:hideMark/>
          </w:tcPr>
          <w:p w:rsidR="003F0F91" w:rsidRPr="003F0F91" w:rsidRDefault="003F0F91" w:rsidP="003F0F91">
            <w:pPr>
              <w:spacing w:after="0" w:line="240" w:lineRule="auto"/>
              <w:ind w:left="-920"/>
              <w:jc w:val="center"/>
              <w:rPr>
                <w:rFonts w:ascii="Times New Roman" w:hAnsi="Times New Roman" w:cs="Times New Roman"/>
                <w:b/>
                <w:bCs/>
                <w:sz w:val="24"/>
                <w:szCs w:val="24"/>
              </w:rPr>
            </w:pPr>
            <w:r w:rsidRPr="003F0F91">
              <w:rPr>
                <w:rFonts w:ascii="Times New Roman" w:hAnsi="Times New Roman" w:cs="Times New Roman"/>
                <w:b/>
                <w:bCs/>
                <w:sz w:val="24"/>
                <w:szCs w:val="24"/>
              </w:rPr>
              <w:t>Операционные (подконтрольные) расходы</w:t>
            </w:r>
          </w:p>
        </w:tc>
      </w:tr>
      <w:tr w:rsidR="003F0F91" w:rsidRPr="003F0F91" w:rsidTr="00A3425E">
        <w:trPr>
          <w:trHeight w:val="330"/>
        </w:trPr>
        <w:tc>
          <w:tcPr>
            <w:tcW w:w="670" w:type="dxa"/>
            <w:tcBorders>
              <w:top w:val="nil"/>
              <w:left w:val="single" w:sz="4" w:space="0" w:color="auto"/>
              <w:bottom w:val="single" w:sz="4" w:space="0" w:color="auto"/>
              <w:right w:val="single" w:sz="4" w:space="0" w:color="auto"/>
            </w:tcBorders>
            <w:noWrap/>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1</w:t>
            </w:r>
          </w:p>
        </w:tc>
        <w:tc>
          <w:tcPr>
            <w:tcW w:w="4717" w:type="dxa"/>
            <w:tcBorders>
              <w:top w:val="nil"/>
              <w:left w:val="nil"/>
              <w:bottom w:val="single" w:sz="4" w:space="0" w:color="auto"/>
              <w:right w:val="single" w:sz="4" w:space="0" w:color="auto"/>
            </w:tcBorders>
            <w:hideMark/>
          </w:tcPr>
          <w:p w:rsidR="003F0F91" w:rsidRPr="003F0F91" w:rsidRDefault="003F0F91" w:rsidP="003F0F91">
            <w:pPr>
              <w:spacing w:after="0" w:line="240" w:lineRule="auto"/>
              <w:rPr>
                <w:rFonts w:ascii="Times New Roman" w:hAnsi="Times New Roman" w:cs="Times New Roman"/>
                <w:sz w:val="24"/>
                <w:szCs w:val="24"/>
              </w:rPr>
            </w:pPr>
            <w:r w:rsidRPr="003F0F91">
              <w:rPr>
                <w:rFonts w:ascii="Times New Roman" w:hAnsi="Times New Roman" w:cs="Times New Roman"/>
                <w:sz w:val="24"/>
                <w:szCs w:val="24"/>
              </w:rPr>
              <w:t xml:space="preserve"> Расходы на приобретение сырья и материалов </w:t>
            </w:r>
          </w:p>
        </w:tc>
        <w:tc>
          <w:tcPr>
            <w:tcW w:w="1559" w:type="dxa"/>
            <w:gridSpan w:val="2"/>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0,00</w:t>
            </w:r>
          </w:p>
        </w:tc>
        <w:tc>
          <w:tcPr>
            <w:tcW w:w="1869" w:type="dxa"/>
            <w:gridSpan w:val="2"/>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0,00</w:t>
            </w:r>
          </w:p>
        </w:tc>
        <w:tc>
          <w:tcPr>
            <w:tcW w:w="1392" w:type="dxa"/>
            <w:tcBorders>
              <w:top w:val="nil"/>
              <w:left w:val="nil"/>
              <w:bottom w:val="single" w:sz="4" w:space="0" w:color="auto"/>
              <w:right w:val="single" w:sz="4" w:space="0" w:color="auto"/>
            </w:tcBorders>
            <w:shd w:val="clear" w:color="auto" w:fill="FFFFFF"/>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0,00</w:t>
            </w:r>
          </w:p>
        </w:tc>
      </w:tr>
      <w:tr w:rsidR="003F0F91" w:rsidRPr="003F0F91" w:rsidTr="00A3425E">
        <w:trPr>
          <w:trHeight w:val="300"/>
        </w:trPr>
        <w:tc>
          <w:tcPr>
            <w:tcW w:w="670" w:type="dxa"/>
            <w:tcBorders>
              <w:top w:val="nil"/>
              <w:left w:val="single" w:sz="4" w:space="0" w:color="auto"/>
              <w:bottom w:val="single" w:sz="4" w:space="0" w:color="auto"/>
              <w:right w:val="single" w:sz="4" w:space="0" w:color="auto"/>
            </w:tcBorders>
            <w:noWrap/>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2</w:t>
            </w:r>
          </w:p>
        </w:tc>
        <w:tc>
          <w:tcPr>
            <w:tcW w:w="4717" w:type="dxa"/>
            <w:tcBorders>
              <w:top w:val="nil"/>
              <w:left w:val="nil"/>
              <w:bottom w:val="single" w:sz="4" w:space="0" w:color="auto"/>
              <w:right w:val="single" w:sz="4" w:space="0" w:color="auto"/>
            </w:tcBorders>
            <w:noWrap/>
            <w:hideMark/>
          </w:tcPr>
          <w:p w:rsidR="003F0F91" w:rsidRPr="003F0F91" w:rsidRDefault="003F0F91" w:rsidP="003F0F91">
            <w:pPr>
              <w:spacing w:after="0" w:line="240" w:lineRule="auto"/>
              <w:rPr>
                <w:rFonts w:ascii="Times New Roman" w:hAnsi="Times New Roman" w:cs="Times New Roman"/>
                <w:sz w:val="24"/>
                <w:szCs w:val="24"/>
              </w:rPr>
            </w:pPr>
            <w:r w:rsidRPr="003F0F91">
              <w:rPr>
                <w:rFonts w:ascii="Times New Roman" w:hAnsi="Times New Roman" w:cs="Times New Roman"/>
                <w:sz w:val="24"/>
                <w:szCs w:val="24"/>
              </w:rPr>
              <w:t xml:space="preserve"> Расходы на ремонт основных средств </w:t>
            </w:r>
          </w:p>
        </w:tc>
        <w:tc>
          <w:tcPr>
            <w:tcW w:w="1559" w:type="dxa"/>
            <w:gridSpan w:val="2"/>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32,68</w:t>
            </w:r>
          </w:p>
        </w:tc>
        <w:tc>
          <w:tcPr>
            <w:tcW w:w="1869" w:type="dxa"/>
            <w:gridSpan w:val="2"/>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33,32</w:t>
            </w:r>
          </w:p>
        </w:tc>
        <w:tc>
          <w:tcPr>
            <w:tcW w:w="1392" w:type="dxa"/>
            <w:tcBorders>
              <w:top w:val="nil"/>
              <w:left w:val="nil"/>
              <w:bottom w:val="single" w:sz="4" w:space="0" w:color="auto"/>
              <w:right w:val="single" w:sz="4" w:space="0" w:color="auto"/>
            </w:tcBorders>
            <w:shd w:val="clear" w:color="auto" w:fill="FFFFFF"/>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34,31</w:t>
            </w:r>
          </w:p>
        </w:tc>
      </w:tr>
      <w:tr w:rsidR="003F0F91" w:rsidRPr="003F0F91" w:rsidTr="00A3425E">
        <w:trPr>
          <w:trHeight w:val="300"/>
        </w:trPr>
        <w:tc>
          <w:tcPr>
            <w:tcW w:w="670" w:type="dxa"/>
            <w:tcBorders>
              <w:top w:val="nil"/>
              <w:left w:val="single" w:sz="4" w:space="0" w:color="auto"/>
              <w:bottom w:val="single" w:sz="4" w:space="0" w:color="auto"/>
              <w:right w:val="single" w:sz="4" w:space="0" w:color="auto"/>
            </w:tcBorders>
            <w:noWrap/>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3</w:t>
            </w:r>
          </w:p>
        </w:tc>
        <w:tc>
          <w:tcPr>
            <w:tcW w:w="4717" w:type="dxa"/>
            <w:tcBorders>
              <w:top w:val="nil"/>
              <w:left w:val="nil"/>
              <w:bottom w:val="single" w:sz="4" w:space="0" w:color="auto"/>
              <w:right w:val="single" w:sz="4" w:space="0" w:color="auto"/>
            </w:tcBorders>
            <w:noWrap/>
            <w:hideMark/>
          </w:tcPr>
          <w:p w:rsidR="003F0F91" w:rsidRPr="003F0F91" w:rsidRDefault="003F0F91" w:rsidP="003F0F91">
            <w:pPr>
              <w:spacing w:after="0" w:line="240" w:lineRule="auto"/>
              <w:rPr>
                <w:rFonts w:ascii="Times New Roman" w:hAnsi="Times New Roman" w:cs="Times New Roman"/>
                <w:sz w:val="24"/>
                <w:szCs w:val="24"/>
              </w:rPr>
            </w:pPr>
            <w:r w:rsidRPr="003F0F91">
              <w:rPr>
                <w:rFonts w:ascii="Times New Roman" w:hAnsi="Times New Roman" w:cs="Times New Roman"/>
                <w:sz w:val="24"/>
                <w:szCs w:val="24"/>
              </w:rPr>
              <w:t xml:space="preserve"> Расходы на оплату труда </w:t>
            </w:r>
          </w:p>
        </w:tc>
        <w:tc>
          <w:tcPr>
            <w:tcW w:w="1559" w:type="dxa"/>
            <w:gridSpan w:val="2"/>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1 795,62</w:t>
            </w:r>
          </w:p>
        </w:tc>
        <w:tc>
          <w:tcPr>
            <w:tcW w:w="1869" w:type="dxa"/>
            <w:gridSpan w:val="2"/>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1 830,99</w:t>
            </w:r>
          </w:p>
        </w:tc>
        <w:tc>
          <w:tcPr>
            <w:tcW w:w="1392" w:type="dxa"/>
            <w:tcBorders>
              <w:top w:val="nil"/>
              <w:left w:val="nil"/>
              <w:bottom w:val="single" w:sz="4" w:space="0" w:color="auto"/>
              <w:right w:val="single" w:sz="4" w:space="0" w:color="auto"/>
            </w:tcBorders>
            <w:shd w:val="clear" w:color="auto" w:fill="FFFFFF"/>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1 885,19</w:t>
            </w:r>
          </w:p>
        </w:tc>
      </w:tr>
      <w:tr w:rsidR="003F0F91" w:rsidRPr="003F0F91" w:rsidTr="00A3425E">
        <w:trPr>
          <w:trHeight w:val="975"/>
        </w:trPr>
        <w:tc>
          <w:tcPr>
            <w:tcW w:w="670" w:type="dxa"/>
            <w:tcBorders>
              <w:top w:val="nil"/>
              <w:left w:val="single" w:sz="4" w:space="0" w:color="auto"/>
              <w:bottom w:val="single" w:sz="4" w:space="0" w:color="auto"/>
              <w:right w:val="single" w:sz="4" w:space="0" w:color="auto"/>
            </w:tcBorders>
            <w:noWrap/>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4</w:t>
            </w:r>
          </w:p>
        </w:tc>
        <w:tc>
          <w:tcPr>
            <w:tcW w:w="4717" w:type="dxa"/>
            <w:tcBorders>
              <w:top w:val="nil"/>
              <w:left w:val="nil"/>
              <w:bottom w:val="single" w:sz="4" w:space="0" w:color="auto"/>
              <w:right w:val="single" w:sz="4" w:space="0" w:color="auto"/>
            </w:tcBorders>
            <w:hideMark/>
          </w:tcPr>
          <w:p w:rsidR="003F0F91" w:rsidRPr="003F0F91" w:rsidRDefault="003F0F91" w:rsidP="003F0F91">
            <w:pPr>
              <w:spacing w:after="0" w:line="240" w:lineRule="auto"/>
              <w:rPr>
                <w:rFonts w:ascii="Times New Roman" w:hAnsi="Times New Roman" w:cs="Times New Roman"/>
                <w:sz w:val="24"/>
                <w:szCs w:val="24"/>
              </w:rPr>
            </w:pPr>
            <w:r w:rsidRPr="003F0F91">
              <w:rPr>
                <w:rFonts w:ascii="Times New Roman" w:hAnsi="Times New Roman" w:cs="Times New Roman"/>
                <w:sz w:val="24"/>
                <w:szCs w:val="24"/>
              </w:rPr>
              <w:t xml:space="preserve"> Расходы на оплату работ и услуг производственного характера, выполняемых по договорам со сторонними  организациями </w:t>
            </w:r>
          </w:p>
        </w:tc>
        <w:tc>
          <w:tcPr>
            <w:tcW w:w="1559" w:type="dxa"/>
            <w:gridSpan w:val="2"/>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0,00</w:t>
            </w:r>
          </w:p>
        </w:tc>
        <w:tc>
          <w:tcPr>
            <w:tcW w:w="1869" w:type="dxa"/>
            <w:gridSpan w:val="2"/>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0,00</w:t>
            </w:r>
          </w:p>
        </w:tc>
        <w:tc>
          <w:tcPr>
            <w:tcW w:w="1392" w:type="dxa"/>
            <w:tcBorders>
              <w:top w:val="nil"/>
              <w:left w:val="nil"/>
              <w:bottom w:val="single" w:sz="4" w:space="0" w:color="auto"/>
              <w:right w:val="single" w:sz="4" w:space="0" w:color="auto"/>
            </w:tcBorders>
            <w:shd w:val="clear" w:color="auto" w:fill="FFFFFF"/>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0,00</w:t>
            </w:r>
          </w:p>
        </w:tc>
      </w:tr>
      <w:tr w:rsidR="003F0F91" w:rsidRPr="003F0F91" w:rsidTr="00A3425E">
        <w:trPr>
          <w:trHeight w:val="840"/>
        </w:trPr>
        <w:tc>
          <w:tcPr>
            <w:tcW w:w="670" w:type="dxa"/>
            <w:tcBorders>
              <w:top w:val="nil"/>
              <w:left w:val="single" w:sz="4" w:space="0" w:color="auto"/>
              <w:bottom w:val="single" w:sz="4" w:space="0" w:color="auto"/>
              <w:right w:val="single" w:sz="4" w:space="0" w:color="auto"/>
            </w:tcBorders>
            <w:noWrap/>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5</w:t>
            </w:r>
          </w:p>
        </w:tc>
        <w:tc>
          <w:tcPr>
            <w:tcW w:w="4717" w:type="dxa"/>
            <w:tcBorders>
              <w:top w:val="nil"/>
              <w:left w:val="nil"/>
              <w:bottom w:val="single" w:sz="4" w:space="0" w:color="auto"/>
              <w:right w:val="single" w:sz="4" w:space="0" w:color="auto"/>
            </w:tcBorders>
            <w:hideMark/>
          </w:tcPr>
          <w:p w:rsidR="003F0F91" w:rsidRPr="003F0F91" w:rsidRDefault="003F0F91" w:rsidP="003F0F91">
            <w:pPr>
              <w:spacing w:after="0" w:line="240" w:lineRule="auto"/>
              <w:rPr>
                <w:rFonts w:ascii="Times New Roman" w:hAnsi="Times New Roman" w:cs="Times New Roman"/>
                <w:sz w:val="24"/>
                <w:szCs w:val="24"/>
              </w:rPr>
            </w:pPr>
            <w:r w:rsidRPr="003F0F91">
              <w:rPr>
                <w:rFonts w:ascii="Times New Roman" w:hAnsi="Times New Roman" w:cs="Times New Roman"/>
                <w:sz w:val="24"/>
                <w:szCs w:val="24"/>
              </w:rPr>
              <w:t xml:space="preserve"> Расходы на оплату иных работ и услуг, выполняемых по договорам с организациями, включая: </w:t>
            </w:r>
          </w:p>
        </w:tc>
        <w:tc>
          <w:tcPr>
            <w:tcW w:w="1559" w:type="dxa"/>
            <w:gridSpan w:val="2"/>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2 293,05</w:t>
            </w:r>
          </w:p>
        </w:tc>
        <w:tc>
          <w:tcPr>
            <w:tcW w:w="1869" w:type="dxa"/>
            <w:gridSpan w:val="2"/>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2 338,23</w:t>
            </w:r>
          </w:p>
        </w:tc>
        <w:tc>
          <w:tcPr>
            <w:tcW w:w="1392" w:type="dxa"/>
            <w:tcBorders>
              <w:top w:val="nil"/>
              <w:left w:val="nil"/>
              <w:bottom w:val="single" w:sz="4" w:space="0" w:color="auto"/>
              <w:right w:val="single" w:sz="4" w:space="0" w:color="auto"/>
            </w:tcBorders>
            <w:shd w:val="clear" w:color="auto" w:fill="FFFFFF"/>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2 407,44</w:t>
            </w:r>
          </w:p>
        </w:tc>
      </w:tr>
      <w:tr w:rsidR="003F0F91" w:rsidRPr="003F0F91" w:rsidTr="00A3425E">
        <w:trPr>
          <w:trHeight w:val="300"/>
        </w:trPr>
        <w:tc>
          <w:tcPr>
            <w:tcW w:w="670" w:type="dxa"/>
            <w:tcBorders>
              <w:top w:val="nil"/>
              <w:left w:val="single" w:sz="4" w:space="0" w:color="auto"/>
              <w:bottom w:val="single" w:sz="4" w:space="0" w:color="auto"/>
              <w:right w:val="single" w:sz="4" w:space="0" w:color="auto"/>
            </w:tcBorders>
            <w:noWrap/>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5.1</w:t>
            </w:r>
          </w:p>
        </w:tc>
        <w:tc>
          <w:tcPr>
            <w:tcW w:w="4717" w:type="dxa"/>
            <w:tcBorders>
              <w:top w:val="nil"/>
              <w:left w:val="nil"/>
              <w:bottom w:val="single" w:sz="4" w:space="0" w:color="auto"/>
              <w:right w:val="single" w:sz="4" w:space="0" w:color="auto"/>
            </w:tcBorders>
            <w:noWrap/>
            <w:hideMark/>
          </w:tcPr>
          <w:p w:rsidR="003F0F91" w:rsidRPr="003F0F91" w:rsidRDefault="003F0F91" w:rsidP="003F0F91">
            <w:pPr>
              <w:spacing w:after="0" w:line="240" w:lineRule="auto"/>
              <w:rPr>
                <w:rFonts w:ascii="Times New Roman" w:hAnsi="Times New Roman" w:cs="Times New Roman"/>
                <w:sz w:val="24"/>
                <w:szCs w:val="24"/>
              </w:rPr>
            </w:pPr>
            <w:r w:rsidRPr="003F0F91">
              <w:rPr>
                <w:rFonts w:ascii="Times New Roman" w:hAnsi="Times New Roman" w:cs="Times New Roman"/>
                <w:sz w:val="24"/>
                <w:szCs w:val="24"/>
              </w:rPr>
              <w:t xml:space="preserve"> Расходы на оплату услуг связи </w:t>
            </w:r>
          </w:p>
        </w:tc>
        <w:tc>
          <w:tcPr>
            <w:tcW w:w="1559" w:type="dxa"/>
            <w:gridSpan w:val="2"/>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0,00</w:t>
            </w:r>
          </w:p>
        </w:tc>
        <w:tc>
          <w:tcPr>
            <w:tcW w:w="1869" w:type="dxa"/>
            <w:gridSpan w:val="2"/>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0,00</w:t>
            </w:r>
          </w:p>
        </w:tc>
        <w:tc>
          <w:tcPr>
            <w:tcW w:w="1392" w:type="dxa"/>
            <w:tcBorders>
              <w:top w:val="nil"/>
              <w:left w:val="nil"/>
              <w:bottom w:val="single" w:sz="4" w:space="0" w:color="auto"/>
              <w:right w:val="single" w:sz="4" w:space="0" w:color="auto"/>
            </w:tcBorders>
            <w:shd w:val="clear" w:color="auto" w:fill="FFFFFF"/>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0,00</w:t>
            </w:r>
          </w:p>
        </w:tc>
      </w:tr>
      <w:tr w:rsidR="003F0F91" w:rsidRPr="003F0F91" w:rsidTr="00A3425E">
        <w:trPr>
          <w:trHeight w:val="480"/>
        </w:trPr>
        <w:tc>
          <w:tcPr>
            <w:tcW w:w="670" w:type="dxa"/>
            <w:tcBorders>
              <w:top w:val="nil"/>
              <w:left w:val="single" w:sz="4" w:space="0" w:color="auto"/>
              <w:bottom w:val="single" w:sz="4" w:space="0" w:color="auto"/>
              <w:right w:val="single" w:sz="4" w:space="0" w:color="auto"/>
            </w:tcBorders>
            <w:noWrap/>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5.2</w:t>
            </w:r>
          </w:p>
        </w:tc>
        <w:tc>
          <w:tcPr>
            <w:tcW w:w="4717" w:type="dxa"/>
            <w:tcBorders>
              <w:top w:val="nil"/>
              <w:left w:val="nil"/>
              <w:bottom w:val="single" w:sz="4" w:space="0" w:color="auto"/>
              <w:right w:val="single" w:sz="4" w:space="0" w:color="auto"/>
            </w:tcBorders>
            <w:hideMark/>
          </w:tcPr>
          <w:p w:rsidR="003F0F91" w:rsidRPr="003F0F91" w:rsidRDefault="003F0F91" w:rsidP="003F0F91">
            <w:pPr>
              <w:spacing w:after="0" w:line="240" w:lineRule="auto"/>
              <w:rPr>
                <w:rFonts w:ascii="Times New Roman" w:hAnsi="Times New Roman" w:cs="Times New Roman"/>
                <w:sz w:val="24"/>
                <w:szCs w:val="24"/>
              </w:rPr>
            </w:pPr>
            <w:r w:rsidRPr="003F0F91">
              <w:rPr>
                <w:rFonts w:ascii="Times New Roman" w:hAnsi="Times New Roman" w:cs="Times New Roman"/>
                <w:sz w:val="24"/>
                <w:szCs w:val="24"/>
              </w:rPr>
              <w:t xml:space="preserve"> Расходы на оплату вневедомственной охраны </w:t>
            </w:r>
          </w:p>
        </w:tc>
        <w:tc>
          <w:tcPr>
            <w:tcW w:w="1559" w:type="dxa"/>
            <w:gridSpan w:val="2"/>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0,00</w:t>
            </w:r>
          </w:p>
        </w:tc>
        <w:tc>
          <w:tcPr>
            <w:tcW w:w="1869" w:type="dxa"/>
            <w:gridSpan w:val="2"/>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0,00</w:t>
            </w:r>
          </w:p>
        </w:tc>
        <w:tc>
          <w:tcPr>
            <w:tcW w:w="1392" w:type="dxa"/>
            <w:tcBorders>
              <w:top w:val="nil"/>
              <w:left w:val="nil"/>
              <w:bottom w:val="single" w:sz="4" w:space="0" w:color="auto"/>
              <w:right w:val="single" w:sz="4" w:space="0" w:color="auto"/>
            </w:tcBorders>
            <w:shd w:val="clear" w:color="auto" w:fill="FFFFFF"/>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0,00</w:t>
            </w:r>
          </w:p>
        </w:tc>
      </w:tr>
      <w:tr w:rsidR="003F0F91" w:rsidRPr="003F0F91" w:rsidTr="00A3425E">
        <w:trPr>
          <w:trHeight w:val="315"/>
        </w:trPr>
        <w:tc>
          <w:tcPr>
            <w:tcW w:w="670" w:type="dxa"/>
            <w:tcBorders>
              <w:top w:val="nil"/>
              <w:left w:val="single" w:sz="4" w:space="0" w:color="auto"/>
              <w:bottom w:val="single" w:sz="4" w:space="0" w:color="auto"/>
              <w:right w:val="single" w:sz="4" w:space="0" w:color="auto"/>
            </w:tcBorders>
            <w:noWrap/>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5.4</w:t>
            </w:r>
          </w:p>
        </w:tc>
        <w:tc>
          <w:tcPr>
            <w:tcW w:w="4717" w:type="dxa"/>
            <w:tcBorders>
              <w:top w:val="nil"/>
              <w:left w:val="nil"/>
              <w:bottom w:val="single" w:sz="4" w:space="0" w:color="auto"/>
              <w:right w:val="single" w:sz="4" w:space="0" w:color="auto"/>
            </w:tcBorders>
            <w:hideMark/>
          </w:tcPr>
          <w:p w:rsidR="003F0F91" w:rsidRPr="003F0F91" w:rsidRDefault="003F0F91" w:rsidP="003F0F91">
            <w:pPr>
              <w:spacing w:after="0" w:line="240" w:lineRule="auto"/>
              <w:rPr>
                <w:rFonts w:ascii="Times New Roman" w:hAnsi="Times New Roman" w:cs="Times New Roman"/>
                <w:sz w:val="24"/>
                <w:szCs w:val="24"/>
              </w:rPr>
            </w:pPr>
            <w:r w:rsidRPr="003F0F91">
              <w:rPr>
                <w:rFonts w:ascii="Times New Roman" w:hAnsi="Times New Roman" w:cs="Times New Roman"/>
                <w:sz w:val="24"/>
                <w:szCs w:val="24"/>
              </w:rPr>
              <w:t xml:space="preserve"> Расходы на оплату юридических, информационных, аудиторских и консультационных услуг </w:t>
            </w:r>
          </w:p>
        </w:tc>
        <w:tc>
          <w:tcPr>
            <w:tcW w:w="1559" w:type="dxa"/>
            <w:gridSpan w:val="2"/>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0,00</w:t>
            </w:r>
          </w:p>
        </w:tc>
        <w:tc>
          <w:tcPr>
            <w:tcW w:w="1869" w:type="dxa"/>
            <w:gridSpan w:val="2"/>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0,00</w:t>
            </w:r>
          </w:p>
        </w:tc>
        <w:tc>
          <w:tcPr>
            <w:tcW w:w="1392" w:type="dxa"/>
            <w:tcBorders>
              <w:top w:val="nil"/>
              <w:left w:val="nil"/>
              <w:bottom w:val="single" w:sz="4" w:space="0" w:color="auto"/>
              <w:right w:val="single" w:sz="4" w:space="0" w:color="auto"/>
            </w:tcBorders>
            <w:shd w:val="clear" w:color="auto" w:fill="FFFFFF"/>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0,00</w:t>
            </w:r>
          </w:p>
        </w:tc>
      </w:tr>
      <w:tr w:rsidR="003F0F91" w:rsidRPr="003F0F91" w:rsidTr="00A3425E">
        <w:trPr>
          <w:trHeight w:val="360"/>
        </w:trPr>
        <w:tc>
          <w:tcPr>
            <w:tcW w:w="670" w:type="dxa"/>
            <w:tcBorders>
              <w:top w:val="nil"/>
              <w:left w:val="single" w:sz="4" w:space="0" w:color="auto"/>
              <w:bottom w:val="single" w:sz="4" w:space="0" w:color="auto"/>
              <w:right w:val="single" w:sz="4" w:space="0" w:color="auto"/>
            </w:tcBorders>
            <w:noWrap/>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5.5</w:t>
            </w:r>
          </w:p>
        </w:tc>
        <w:tc>
          <w:tcPr>
            <w:tcW w:w="4717" w:type="dxa"/>
            <w:tcBorders>
              <w:top w:val="nil"/>
              <w:left w:val="nil"/>
              <w:bottom w:val="single" w:sz="4" w:space="0" w:color="auto"/>
              <w:right w:val="single" w:sz="4" w:space="0" w:color="auto"/>
            </w:tcBorders>
            <w:hideMark/>
          </w:tcPr>
          <w:p w:rsidR="003F0F91" w:rsidRPr="003F0F91" w:rsidRDefault="003F0F91" w:rsidP="003F0F91">
            <w:pPr>
              <w:spacing w:after="0" w:line="240" w:lineRule="auto"/>
              <w:rPr>
                <w:rFonts w:ascii="Times New Roman" w:hAnsi="Times New Roman" w:cs="Times New Roman"/>
                <w:sz w:val="24"/>
                <w:szCs w:val="24"/>
              </w:rPr>
            </w:pPr>
            <w:r w:rsidRPr="003F0F91">
              <w:rPr>
                <w:rFonts w:ascii="Times New Roman" w:hAnsi="Times New Roman" w:cs="Times New Roman"/>
                <w:sz w:val="24"/>
                <w:szCs w:val="24"/>
              </w:rPr>
              <w:t xml:space="preserve"> Расходы на оплату услуг по стратегическому управлению организацией </w:t>
            </w:r>
          </w:p>
        </w:tc>
        <w:tc>
          <w:tcPr>
            <w:tcW w:w="1559" w:type="dxa"/>
            <w:gridSpan w:val="2"/>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110,17</w:t>
            </w:r>
          </w:p>
        </w:tc>
        <w:tc>
          <w:tcPr>
            <w:tcW w:w="1869" w:type="dxa"/>
            <w:gridSpan w:val="2"/>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112,34</w:t>
            </w:r>
          </w:p>
        </w:tc>
        <w:tc>
          <w:tcPr>
            <w:tcW w:w="1392" w:type="dxa"/>
            <w:tcBorders>
              <w:top w:val="nil"/>
              <w:left w:val="nil"/>
              <w:bottom w:val="single" w:sz="4" w:space="0" w:color="auto"/>
              <w:right w:val="single" w:sz="4" w:space="0" w:color="auto"/>
            </w:tcBorders>
            <w:shd w:val="clear" w:color="auto" w:fill="FFFFFF"/>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115,67</w:t>
            </w:r>
          </w:p>
        </w:tc>
      </w:tr>
      <w:tr w:rsidR="003F0F91" w:rsidRPr="003F0F91" w:rsidTr="00A3425E">
        <w:trPr>
          <w:trHeight w:val="345"/>
        </w:trPr>
        <w:tc>
          <w:tcPr>
            <w:tcW w:w="670" w:type="dxa"/>
            <w:tcBorders>
              <w:top w:val="nil"/>
              <w:left w:val="single" w:sz="4" w:space="0" w:color="auto"/>
              <w:bottom w:val="single" w:sz="4" w:space="0" w:color="auto"/>
              <w:right w:val="single" w:sz="4" w:space="0" w:color="auto"/>
            </w:tcBorders>
            <w:noWrap/>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5.6</w:t>
            </w:r>
          </w:p>
        </w:tc>
        <w:tc>
          <w:tcPr>
            <w:tcW w:w="4717" w:type="dxa"/>
            <w:tcBorders>
              <w:top w:val="nil"/>
              <w:left w:val="nil"/>
              <w:bottom w:val="single" w:sz="4" w:space="0" w:color="auto"/>
              <w:right w:val="single" w:sz="4" w:space="0" w:color="auto"/>
            </w:tcBorders>
            <w:noWrap/>
            <w:hideMark/>
          </w:tcPr>
          <w:p w:rsidR="003F0F91" w:rsidRPr="003F0F91" w:rsidRDefault="003F0F91" w:rsidP="003F0F91">
            <w:pPr>
              <w:spacing w:after="0" w:line="240" w:lineRule="auto"/>
              <w:rPr>
                <w:rFonts w:ascii="Times New Roman" w:hAnsi="Times New Roman" w:cs="Times New Roman"/>
                <w:sz w:val="24"/>
                <w:szCs w:val="24"/>
              </w:rPr>
            </w:pPr>
            <w:r w:rsidRPr="003F0F91">
              <w:rPr>
                <w:rFonts w:ascii="Times New Roman" w:hAnsi="Times New Roman" w:cs="Times New Roman"/>
                <w:sz w:val="24"/>
                <w:szCs w:val="24"/>
              </w:rPr>
              <w:t xml:space="preserve"> Расходы на оплату других работ и услуг </w:t>
            </w:r>
          </w:p>
        </w:tc>
        <w:tc>
          <w:tcPr>
            <w:tcW w:w="1559" w:type="dxa"/>
            <w:gridSpan w:val="2"/>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0,00</w:t>
            </w:r>
          </w:p>
        </w:tc>
        <w:tc>
          <w:tcPr>
            <w:tcW w:w="1869" w:type="dxa"/>
            <w:gridSpan w:val="2"/>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0,00</w:t>
            </w:r>
          </w:p>
        </w:tc>
        <w:tc>
          <w:tcPr>
            <w:tcW w:w="1392" w:type="dxa"/>
            <w:tcBorders>
              <w:top w:val="nil"/>
              <w:left w:val="nil"/>
              <w:bottom w:val="single" w:sz="4" w:space="0" w:color="auto"/>
              <w:right w:val="single" w:sz="4" w:space="0" w:color="auto"/>
            </w:tcBorders>
            <w:shd w:val="clear" w:color="auto" w:fill="FFFFFF"/>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0,00</w:t>
            </w:r>
          </w:p>
        </w:tc>
      </w:tr>
      <w:tr w:rsidR="003F0F91" w:rsidRPr="003F0F91" w:rsidTr="00A3425E">
        <w:trPr>
          <w:trHeight w:val="300"/>
        </w:trPr>
        <w:tc>
          <w:tcPr>
            <w:tcW w:w="670" w:type="dxa"/>
            <w:tcBorders>
              <w:top w:val="nil"/>
              <w:left w:val="single" w:sz="4" w:space="0" w:color="auto"/>
              <w:bottom w:val="single" w:sz="4" w:space="0" w:color="auto"/>
              <w:right w:val="single" w:sz="4" w:space="0" w:color="auto"/>
            </w:tcBorders>
            <w:noWrap/>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5.3</w:t>
            </w:r>
          </w:p>
        </w:tc>
        <w:tc>
          <w:tcPr>
            <w:tcW w:w="4717" w:type="dxa"/>
            <w:tcBorders>
              <w:top w:val="nil"/>
              <w:left w:val="nil"/>
              <w:bottom w:val="single" w:sz="4" w:space="0" w:color="auto"/>
              <w:right w:val="single" w:sz="4" w:space="0" w:color="auto"/>
            </w:tcBorders>
            <w:noWrap/>
            <w:hideMark/>
          </w:tcPr>
          <w:p w:rsidR="003F0F91" w:rsidRPr="003F0F91" w:rsidRDefault="003F0F91" w:rsidP="003F0F91">
            <w:pPr>
              <w:spacing w:after="0" w:line="240" w:lineRule="auto"/>
              <w:rPr>
                <w:rFonts w:ascii="Times New Roman" w:hAnsi="Times New Roman" w:cs="Times New Roman"/>
                <w:sz w:val="24"/>
                <w:szCs w:val="24"/>
              </w:rPr>
            </w:pPr>
            <w:r w:rsidRPr="003F0F91">
              <w:rPr>
                <w:rFonts w:ascii="Times New Roman" w:hAnsi="Times New Roman" w:cs="Times New Roman"/>
                <w:sz w:val="24"/>
                <w:szCs w:val="24"/>
              </w:rPr>
              <w:t xml:space="preserve"> Расходы на служебные командировки </w:t>
            </w:r>
          </w:p>
        </w:tc>
        <w:tc>
          <w:tcPr>
            <w:tcW w:w="1559" w:type="dxa"/>
            <w:gridSpan w:val="2"/>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0,00</w:t>
            </w:r>
          </w:p>
        </w:tc>
        <w:tc>
          <w:tcPr>
            <w:tcW w:w="1869" w:type="dxa"/>
            <w:gridSpan w:val="2"/>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0,00</w:t>
            </w:r>
          </w:p>
        </w:tc>
        <w:tc>
          <w:tcPr>
            <w:tcW w:w="1392" w:type="dxa"/>
            <w:tcBorders>
              <w:top w:val="nil"/>
              <w:left w:val="nil"/>
              <w:bottom w:val="single" w:sz="4" w:space="0" w:color="auto"/>
              <w:right w:val="single" w:sz="4" w:space="0" w:color="auto"/>
            </w:tcBorders>
            <w:shd w:val="clear" w:color="auto" w:fill="FFFFFF"/>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0,00</w:t>
            </w:r>
          </w:p>
        </w:tc>
      </w:tr>
      <w:tr w:rsidR="003F0F91" w:rsidRPr="003F0F91" w:rsidTr="00A3425E">
        <w:trPr>
          <w:trHeight w:val="300"/>
        </w:trPr>
        <w:tc>
          <w:tcPr>
            <w:tcW w:w="670" w:type="dxa"/>
            <w:tcBorders>
              <w:top w:val="nil"/>
              <w:left w:val="single" w:sz="4" w:space="0" w:color="auto"/>
              <w:bottom w:val="single" w:sz="4" w:space="0" w:color="auto"/>
              <w:right w:val="single" w:sz="4" w:space="0" w:color="auto"/>
            </w:tcBorders>
            <w:noWrap/>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5.4</w:t>
            </w:r>
          </w:p>
        </w:tc>
        <w:tc>
          <w:tcPr>
            <w:tcW w:w="4717" w:type="dxa"/>
            <w:tcBorders>
              <w:top w:val="nil"/>
              <w:left w:val="nil"/>
              <w:bottom w:val="single" w:sz="4" w:space="0" w:color="auto"/>
              <w:right w:val="single" w:sz="4" w:space="0" w:color="auto"/>
            </w:tcBorders>
            <w:noWrap/>
            <w:hideMark/>
          </w:tcPr>
          <w:p w:rsidR="003F0F91" w:rsidRPr="003F0F91" w:rsidRDefault="003F0F91" w:rsidP="003F0F91">
            <w:pPr>
              <w:spacing w:after="0" w:line="240" w:lineRule="auto"/>
              <w:rPr>
                <w:rFonts w:ascii="Times New Roman" w:hAnsi="Times New Roman" w:cs="Times New Roman"/>
                <w:sz w:val="24"/>
                <w:szCs w:val="24"/>
              </w:rPr>
            </w:pPr>
            <w:r w:rsidRPr="003F0F91">
              <w:rPr>
                <w:rFonts w:ascii="Times New Roman" w:hAnsi="Times New Roman" w:cs="Times New Roman"/>
                <w:sz w:val="24"/>
                <w:szCs w:val="24"/>
              </w:rPr>
              <w:t xml:space="preserve"> Расходы на обучение персонала </w:t>
            </w:r>
          </w:p>
        </w:tc>
        <w:tc>
          <w:tcPr>
            <w:tcW w:w="1559" w:type="dxa"/>
            <w:gridSpan w:val="2"/>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0,00</w:t>
            </w:r>
          </w:p>
        </w:tc>
        <w:tc>
          <w:tcPr>
            <w:tcW w:w="1869" w:type="dxa"/>
            <w:gridSpan w:val="2"/>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0,00</w:t>
            </w:r>
          </w:p>
        </w:tc>
        <w:tc>
          <w:tcPr>
            <w:tcW w:w="1392" w:type="dxa"/>
            <w:tcBorders>
              <w:top w:val="nil"/>
              <w:left w:val="nil"/>
              <w:bottom w:val="single" w:sz="4" w:space="0" w:color="auto"/>
              <w:right w:val="single" w:sz="4" w:space="0" w:color="auto"/>
            </w:tcBorders>
            <w:shd w:val="clear" w:color="auto" w:fill="FFFFFF"/>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0,00</w:t>
            </w:r>
          </w:p>
        </w:tc>
      </w:tr>
      <w:tr w:rsidR="003F0F91" w:rsidRPr="003F0F91" w:rsidTr="00A3425E">
        <w:trPr>
          <w:trHeight w:val="300"/>
        </w:trPr>
        <w:tc>
          <w:tcPr>
            <w:tcW w:w="670" w:type="dxa"/>
            <w:tcBorders>
              <w:top w:val="nil"/>
              <w:left w:val="single" w:sz="4" w:space="0" w:color="auto"/>
              <w:bottom w:val="single" w:sz="4" w:space="0" w:color="auto"/>
              <w:right w:val="single" w:sz="4" w:space="0" w:color="auto"/>
            </w:tcBorders>
            <w:noWrap/>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5.5</w:t>
            </w:r>
          </w:p>
        </w:tc>
        <w:tc>
          <w:tcPr>
            <w:tcW w:w="4717" w:type="dxa"/>
            <w:tcBorders>
              <w:top w:val="nil"/>
              <w:left w:val="nil"/>
              <w:bottom w:val="single" w:sz="4" w:space="0" w:color="auto"/>
              <w:right w:val="single" w:sz="4" w:space="0" w:color="auto"/>
            </w:tcBorders>
            <w:noWrap/>
            <w:hideMark/>
          </w:tcPr>
          <w:p w:rsidR="003F0F91" w:rsidRPr="003F0F91" w:rsidRDefault="003F0F91" w:rsidP="003F0F91">
            <w:pPr>
              <w:spacing w:after="0" w:line="240" w:lineRule="auto"/>
              <w:rPr>
                <w:rFonts w:ascii="Times New Roman" w:hAnsi="Times New Roman" w:cs="Times New Roman"/>
                <w:sz w:val="24"/>
                <w:szCs w:val="24"/>
              </w:rPr>
            </w:pPr>
            <w:r w:rsidRPr="003F0F91">
              <w:rPr>
                <w:rFonts w:ascii="Times New Roman" w:hAnsi="Times New Roman" w:cs="Times New Roman"/>
                <w:sz w:val="24"/>
                <w:szCs w:val="24"/>
              </w:rPr>
              <w:t xml:space="preserve"> Лизинговый платеж </w:t>
            </w:r>
          </w:p>
        </w:tc>
        <w:tc>
          <w:tcPr>
            <w:tcW w:w="1559" w:type="dxa"/>
            <w:gridSpan w:val="2"/>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0,00</w:t>
            </w:r>
          </w:p>
        </w:tc>
        <w:tc>
          <w:tcPr>
            <w:tcW w:w="1869" w:type="dxa"/>
            <w:gridSpan w:val="2"/>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0,00</w:t>
            </w:r>
          </w:p>
        </w:tc>
        <w:tc>
          <w:tcPr>
            <w:tcW w:w="1392" w:type="dxa"/>
            <w:tcBorders>
              <w:top w:val="nil"/>
              <w:left w:val="nil"/>
              <w:bottom w:val="single" w:sz="4" w:space="0" w:color="auto"/>
              <w:right w:val="single" w:sz="4" w:space="0" w:color="auto"/>
            </w:tcBorders>
            <w:shd w:val="clear" w:color="auto" w:fill="FFFFFF"/>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0,00</w:t>
            </w:r>
          </w:p>
        </w:tc>
      </w:tr>
      <w:tr w:rsidR="003F0F91" w:rsidRPr="003F0F91" w:rsidTr="00A3425E">
        <w:trPr>
          <w:trHeight w:val="300"/>
        </w:trPr>
        <w:tc>
          <w:tcPr>
            <w:tcW w:w="670" w:type="dxa"/>
            <w:tcBorders>
              <w:top w:val="nil"/>
              <w:left w:val="single" w:sz="4" w:space="0" w:color="auto"/>
              <w:bottom w:val="single" w:sz="4" w:space="0" w:color="auto"/>
              <w:right w:val="single" w:sz="4" w:space="0" w:color="auto"/>
            </w:tcBorders>
            <w:noWrap/>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5.6</w:t>
            </w:r>
          </w:p>
        </w:tc>
        <w:tc>
          <w:tcPr>
            <w:tcW w:w="4717" w:type="dxa"/>
            <w:tcBorders>
              <w:top w:val="nil"/>
              <w:left w:val="nil"/>
              <w:bottom w:val="single" w:sz="4" w:space="0" w:color="auto"/>
              <w:right w:val="single" w:sz="4" w:space="0" w:color="auto"/>
            </w:tcBorders>
            <w:noWrap/>
            <w:hideMark/>
          </w:tcPr>
          <w:p w:rsidR="003F0F91" w:rsidRPr="003F0F91" w:rsidRDefault="003F0F91" w:rsidP="003F0F91">
            <w:pPr>
              <w:spacing w:after="0" w:line="240" w:lineRule="auto"/>
              <w:rPr>
                <w:rFonts w:ascii="Times New Roman" w:hAnsi="Times New Roman" w:cs="Times New Roman"/>
                <w:sz w:val="24"/>
                <w:szCs w:val="24"/>
              </w:rPr>
            </w:pPr>
            <w:r w:rsidRPr="003F0F91">
              <w:rPr>
                <w:rFonts w:ascii="Times New Roman" w:hAnsi="Times New Roman" w:cs="Times New Roman"/>
                <w:sz w:val="24"/>
                <w:szCs w:val="24"/>
              </w:rPr>
              <w:t xml:space="preserve"> Арендная плата </w:t>
            </w:r>
          </w:p>
        </w:tc>
        <w:tc>
          <w:tcPr>
            <w:tcW w:w="1559" w:type="dxa"/>
            <w:gridSpan w:val="2"/>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0,00</w:t>
            </w:r>
          </w:p>
        </w:tc>
        <w:tc>
          <w:tcPr>
            <w:tcW w:w="1869" w:type="dxa"/>
            <w:gridSpan w:val="2"/>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0,00</w:t>
            </w:r>
          </w:p>
        </w:tc>
        <w:tc>
          <w:tcPr>
            <w:tcW w:w="1392" w:type="dxa"/>
            <w:tcBorders>
              <w:top w:val="nil"/>
              <w:left w:val="nil"/>
              <w:bottom w:val="single" w:sz="4" w:space="0" w:color="auto"/>
              <w:right w:val="single" w:sz="4" w:space="0" w:color="auto"/>
            </w:tcBorders>
            <w:shd w:val="clear" w:color="auto" w:fill="FFFFFF"/>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0,00</w:t>
            </w:r>
          </w:p>
        </w:tc>
      </w:tr>
      <w:tr w:rsidR="003F0F91" w:rsidRPr="003F0F91" w:rsidTr="00A3425E">
        <w:trPr>
          <w:trHeight w:val="315"/>
        </w:trPr>
        <w:tc>
          <w:tcPr>
            <w:tcW w:w="670" w:type="dxa"/>
            <w:tcBorders>
              <w:top w:val="nil"/>
              <w:left w:val="single" w:sz="4" w:space="0" w:color="auto"/>
              <w:bottom w:val="single" w:sz="4" w:space="0" w:color="auto"/>
              <w:right w:val="single" w:sz="4" w:space="0" w:color="auto"/>
            </w:tcBorders>
            <w:noWrap/>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5.7</w:t>
            </w:r>
          </w:p>
        </w:tc>
        <w:tc>
          <w:tcPr>
            <w:tcW w:w="4717" w:type="dxa"/>
            <w:tcBorders>
              <w:top w:val="nil"/>
              <w:left w:val="nil"/>
              <w:bottom w:val="single" w:sz="4" w:space="0" w:color="auto"/>
              <w:right w:val="single" w:sz="4" w:space="0" w:color="auto"/>
            </w:tcBorders>
            <w:noWrap/>
            <w:hideMark/>
          </w:tcPr>
          <w:p w:rsidR="003F0F91" w:rsidRPr="003F0F91" w:rsidRDefault="003F0F91" w:rsidP="003F0F91">
            <w:pPr>
              <w:spacing w:after="0" w:line="240" w:lineRule="auto"/>
              <w:rPr>
                <w:rFonts w:ascii="Times New Roman" w:hAnsi="Times New Roman" w:cs="Times New Roman"/>
                <w:sz w:val="24"/>
                <w:szCs w:val="24"/>
              </w:rPr>
            </w:pPr>
            <w:r w:rsidRPr="003F0F91">
              <w:rPr>
                <w:rFonts w:ascii="Times New Roman" w:hAnsi="Times New Roman" w:cs="Times New Roman"/>
                <w:sz w:val="24"/>
                <w:szCs w:val="24"/>
              </w:rPr>
              <w:t xml:space="preserve"> Другие расходы </w:t>
            </w:r>
          </w:p>
        </w:tc>
        <w:tc>
          <w:tcPr>
            <w:tcW w:w="1559" w:type="dxa"/>
            <w:gridSpan w:val="2"/>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2 182,88</w:t>
            </w:r>
          </w:p>
        </w:tc>
        <w:tc>
          <w:tcPr>
            <w:tcW w:w="1869" w:type="dxa"/>
            <w:gridSpan w:val="2"/>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2 225,88</w:t>
            </w:r>
          </w:p>
        </w:tc>
        <w:tc>
          <w:tcPr>
            <w:tcW w:w="1392" w:type="dxa"/>
            <w:tcBorders>
              <w:top w:val="nil"/>
              <w:left w:val="nil"/>
              <w:bottom w:val="single" w:sz="4" w:space="0" w:color="auto"/>
              <w:right w:val="single" w:sz="4" w:space="0" w:color="auto"/>
            </w:tcBorders>
            <w:shd w:val="clear" w:color="auto" w:fill="FFFFFF"/>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2 291,77</w:t>
            </w:r>
          </w:p>
        </w:tc>
      </w:tr>
      <w:tr w:rsidR="003F0F91" w:rsidRPr="003F0F91" w:rsidTr="00A3425E">
        <w:trPr>
          <w:trHeight w:val="345"/>
        </w:trPr>
        <w:tc>
          <w:tcPr>
            <w:tcW w:w="670" w:type="dxa"/>
            <w:tcBorders>
              <w:top w:val="nil"/>
              <w:left w:val="single" w:sz="4" w:space="0" w:color="auto"/>
              <w:bottom w:val="single" w:sz="4" w:space="0" w:color="auto"/>
              <w:right w:val="single" w:sz="4" w:space="0" w:color="auto"/>
            </w:tcBorders>
            <w:noWrap/>
            <w:hideMark/>
          </w:tcPr>
          <w:p w:rsidR="003F0F91" w:rsidRPr="003F0F91" w:rsidRDefault="003F0F91" w:rsidP="003F0F91">
            <w:pPr>
              <w:spacing w:after="0" w:line="240" w:lineRule="auto"/>
              <w:jc w:val="center"/>
              <w:rPr>
                <w:rFonts w:ascii="Times New Roman" w:hAnsi="Times New Roman" w:cs="Times New Roman"/>
                <w:b/>
                <w:bCs/>
                <w:sz w:val="24"/>
                <w:szCs w:val="24"/>
              </w:rPr>
            </w:pPr>
            <w:r w:rsidRPr="003F0F91">
              <w:rPr>
                <w:rFonts w:ascii="Times New Roman" w:hAnsi="Times New Roman" w:cs="Times New Roman"/>
                <w:b/>
                <w:bCs/>
                <w:sz w:val="24"/>
                <w:szCs w:val="24"/>
              </w:rPr>
              <w:t> </w:t>
            </w:r>
          </w:p>
        </w:tc>
        <w:tc>
          <w:tcPr>
            <w:tcW w:w="4717" w:type="dxa"/>
            <w:tcBorders>
              <w:top w:val="nil"/>
              <w:left w:val="nil"/>
              <w:bottom w:val="single" w:sz="4" w:space="0" w:color="auto"/>
              <w:right w:val="single" w:sz="4" w:space="0" w:color="auto"/>
            </w:tcBorders>
            <w:hideMark/>
          </w:tcPr>
          <w:p w:rsidR="003F0F91" w:rsidRPr="003F0F91" w:rsidRDefault="003F0F91" w:rsidP="003F0F91">
            <w:pPr>
              <w:spacing w:after="0" w:line="240" w:lineRule="auto"/>
              <w:rPr>
                <w:rFonts w:ascii="Times New Roman" w:hAnsi="Times New Roman" w:cs="Times New Roman"/>
                <w:b/>
                <w:bCs/>
                <w:sz w:val="24"/>
                <w:szCs w:val="24"/>
              </w:rPr>
            </w:pPr>
            <w:r w:rsidRPr="003F0F91">
              <w:rPr>
                <w:rFonts w:ascii="Times New Roman" w:hAnsi="Times New Roman" w:cs="Times New Roman"/>
                <w:b/>
                <w:bCs/>
                <w:sz w:val="24"/>
                <w:szCs w:val="24"/>
              </w:rPr>
              <w:t xml:space="preserve"> ИТОГО операционные расходы </w:t>
            </w:r>
          </w:p>
        </w:tc>
        <w:tc>
          <w:tcPr>
            <w:tcW w:w="1559" w:type="dxa"/>
            <w:gridSpan w:val="2"/>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b/>
                <w:bCs/>
                <w:sz w:val="24"/>
                <w:szCs w:val="24"/>
              </w:rPr>
            </w:pPr>
            <w:r w:rsidRPr="003F0F91">
              <w:rPr>
                <w:rFonts w:ascii="Times New Roman" w:hAnsi="Times New Roman" w:cs="Times New Roman"/>
                <w:b/>
                <w:bCs/>
                <w:sz w:val="24"/>
                <w:szCs w:val="24"/>
              </w:rPr>
              <w:t>4 121,35</w:t>
            </w:r>
          </w:p>
        </w:tc>
        <w:tc>
          <w:tcPr>
            <w:tcW w:w="1869" w:type="dxa"/>
            <w:gridSpan w:val="2"/>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b/>
                <w:bCs/>
                <w:sz w:val="24"/>
                <w:szCs w:val="24"/>
              </w:rPr>
            </w:pPr>
            <w:r w:rsidRPr="003F0F91">
              <w:rPr>
                <w:rFonts w:ascii="Times New Roman" w:hAnsi="Times New Roman" w:cs="Times New Roman"/>
                <w:b/>
                <w:bCs/>
                <w:sz w:val="24"/>
                <w:szCs w:val="24"/>
              </w:rPr>
              <w:t>4 202,55</w:t>
            </w:r>
          </w:p>
        </w:tc>
        <w:tc>
          <w:tcPr>
            <w:tcW w:w="1392" w:type="dxa"/>
            <w:tcBorders>
              <w:top w:val="nil"/>
              <w:left w:val="nil"/>
              <w:bottom w:val="single" w:sz="4" w:space="0" w:color="auto"/>
              <w:right w:val="single" w:sz="4" w:space="0" w:color="auto"/>
            </w:tcBorders>
            <w:shd w:val="clear" w:color="auto" w:fill="FFFFFF"/>
            <w:noWrap/>
            <w:vAlign w:val="center"/>
            <w:hideMark/>
          </w:tcPr>
          <w:p w:rsidR="003F0F91" w:rsidRPr="003F0F91" w:rsidRDefault="003F0F91" w:rsidP="003F0F91">
            <w:pPr>
              <w:spacing w:after="0" w:line="240" w:lineRule="auto"/>
              <w:jc w:val="center"/>
              <w:rPr>
                <w:rFonts w:ascii="Times New Roman" w:hAnsi="Times New Roman" w:cs="Times New Roman"/>
                <w:b/>
                <w:bCs/>
                <w:sz w:val="24"/>
                <w:szCs w:val="24"/>
              </w:rPr>
            </w:pPr>
            <w:r w:rsidRPr="003F0F91">
              <w:rPr>
                <w:rFonts w:ascii="Times New Roman" w:hAnsi="Times New Roman" w:cs="Times New Roman"/>
                <w:b/>
                <w:bCs/>
                <w:sz w:val="24"/>
                <w:szCs w:val="24"/>
              </w:rPr>
              <w:t>4 326,94</w:t>
            </w:r>
          </w:p>
        </w:tc>
      </w:tr>
      <w:tr w:rsidR="003F0F91" w:rsidRPr="003F0F91" w:rsidTr="00A3425E">
        <w:trPr>
          <w:trHeight w:val="300"/>
        </w:trPr>
        <w:tc>
          <w:tcPr>
            <w:tcW w:w="670" w:type="dxa"/>
            <w:tcBorders>
              <w:top w:val="nil"/>
              <w:left w:val="single" w:sz="4" w:space="0" w:color="auto"/>
              <w:bottom w:val="single" w:sz="4" w:space="0" w:color="auto"/>
              <w:right w:val="single" w:sz="4" w:space="0" w:color="auto"/>
            </w:tcBorders>
            <w:noWrap/>
            <w:hideMark/>
          </w:tcPr>
          <w:p w:rsidR="003F0F91" w:rsidRPr="003F0F91" w:rsidRDefault="003F0F91" w:rsidP="003F0F91">
            <w:pPr>
              <w:spacing w:after="0" w:line="240" w:lineRule="auto"/>
              <w:jc w:val="center"/>
              <w:rPr>
                <w:rFonts w:ascii="Times New Roman" w:hAnsi="Times New Roman" w:cs="Times New Roman"/>
                <w:b/>
                <w:bCs/>
                <w:sz w:val="24"/>
                <w:szCs w:val="24"/>
              </w:rPr>
            </w:pPr>
            <w:r w:rsidRPr="003F0F91">
              <w:rPr>
                <w:rFonts w:ascii="Times New Roman" w:hAnsi="Times New Roman" w:cs="Times New Roman"/>
                <w:b/>
                <w:bCs/>
                <w:sz w:val="24"/>
                <w:szCs w:val="24"/>
              </w:rPr>
              <w:t>II.</w:t>
            </w:r>
          </w:p>
        </w:tc>
        <w:tc>
          <w:tcPr>
            <w:tcW w:w="9537" w:type="dxa"/>
            <w:gridSpan w:val="6"/>
            <w:tcBorders>
              <w:top w:val="single" w:sz="4" w:space="0" w:color="auto"/>
              <w:left w:val="nil"/>
              <w:bottom w:val="single" w:sz="4" w:space="0" w:color="auto"/>
              <w:right w:val="nil"/>
            </w:tcBorders>
            <w:noWrap/>
            <w:hideMark/>
          </w:tcPr>
          <w:p w:rsidR="003F0F91" w:rsidRPr="003F0F91" w:rsidRDefault="003F0F91" w:rsidP="003F0F91">
            <w:pPr>
              <w:spacing w:after="0" w:line="240" w:lineRule="auto"/>
              <w:jc w:val="center"/>
              <w:rPr>
                <w:rFonts w:ascii="Times New Roman" w:hAnsi="Times New Roman" w:cs="Times New Roman"/>
                <w:b/>
                <w:bCs/>
                <w:sz w:val="24"/>
                <w:szCs w:val="24"/>
              </w:rPr>
            </w:pPr>
            <w:r w:rsidRPr="003F0F91">
              <w:rPr>
                <w:rFonts w:ascii="Times New Roman" w:hAnsi="Times New Roman" w:cs="Times New Roman"/>
                <w:b/>
                <w:bCs/>
                <w:sz w:val="24"/>
                <w:szCs w:val="24"/>
              </w:rPr>
              <w:t xml:space="preserve"> Неподконтрольные расходы </w:t>
            </w:r>
          </w:p>
        </w:tc>
      </w:tr>
      <w:tr w:rsidR="003F0F91" w:rsidRPr="003F0F91" w:rsidTr="00A3425E">
        <w:trPr>
          <w:trHeight w:val="870"/>
        </w:trPr>
        <w:tc>
          <w:tcPr>
            <w:tcW w:w="670" w:type="dxa"/>
            <w:tcBorders>
              <w:top w:val="nil"/>
              <w:left w:val="single" w:sz="4" w:space="0" w:color="auto"/>
              <w:bottom w:val="single" w:sz="4" w:space="0" w:color="auto"/>
              <w:right w:val="single" w:sz="4" w:space="0" w:color="auto"/>
            </w:tcBorders>
            <w:noWrap/>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1</w:t>
            </w:r>
          </w:p>
        </w:tc>
        <w:tc>
          <w:tcPr>
            <w:tcW w:w="5315" w:type="dxa"/>
            <w:gridSpan w:val="2"/>
            <w:tcBorders>
              <w:top w:val="nil"/>
              <w:left w:val="nil"/>
              <w:bottom w:val="single" w:sz="4" w:space="0" w:color="auto"/>
              <w:right w:val="single" w:sz="4" w:space="0" w:color="auto"/>
            </w:tcBorders>
            <w:hideMark/>
          </w:tcPr>
          <w:p w:rsidR="003F0F91" w:rsidRPr="003F0F91" w:rsidRDefault="003F0F91" w:rsidP="003F0F91">
            <w:pPr>
              <w:spacing w:after="0" w:line="240" w:lineRule="auto"/>
              <w:rPr>
                <w:rFonts w:ascii="Times New Roman" w:hAnsi="Times New Roman" w:cs="Times New Roman"/>
                <w:sz w:val="24"/>
                <w:szCs w:val="24"/>
              </w:rPr>
            </w:pPr>
            <w:r w:rsidRPr="003F0F91">
              <w:rPr>
                <w:rFonts w:ascii="Times New Roman" w:hAnsi="Times New Roman" w:cs="Times New Roman"/>
                <w:sz w:val="24"/>
                <w:szCs w:val="24"/>
              </w:rPr>
              <w:t xml:space="preserve"> Расходы на оплату услуг, оказываемых организациями, осуществляющими регулируемые виды деятельности </w:t>
            </w:r>
          </w:p>
        </w:tc>
        <w:tc>
          <w:tcPr>
            <w:tcW w:w="1577" w:type="dxa"/>
            <w:gridSpan w:val="2"/>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0,00</w:t>
            </w:r>
          </w:p>
        </w:tc>
        <w:tc>
          <w:tcPr>
            <w:tcW w:w="1253" w:type="dxa"/>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0,00</w:t>
            </w:r>
          </w:p>
        </w:tc>
        <w:tc>
          <w:tcPr>
            <w:tcW w:w="1392" w:type="dxa"/>
            <w:tcBorders>
              <w:top w:val="nil"/>
              <w:left w:val="nil"/>
              <w:bottom w:val="single" w:sz="4" w:space="0" w:color="auto"/>
              <w:right w:val="single" w:sz="4" w:space="0" w:color="auto"/>
            </w:tcBorders>
            <w:shd w:val="clear" w:color="auto" w:fill="FFFFFF"/>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0,00</w:t>
            </w:r>
          </w:p>
        </w:tc>
      </w:tr>
      <w:tr w:rsidR="003F0F91" w:rsidRPr="003F0F91" w:rsidTr="00A3425E">
        <w:trPr>
          <w:trHeight w:val="300"/>
        </w:trPr>
        <w:tc>
          <w:tcPr>
            <w:tcW w:w="670" w:type="dxa"/>
            <w:tcBorders>
              <w:top w:val="nil"/>
              <w:left w:val="single" w:sz="4" w:space="0" w:color="auto"/>
              <w:bottom w:val="single" w:sz="4" w:space="0" w:color="auto"/>
              <w:right w:val="single" w:sz="4" w:space="0" w:color="auto"/>
            </w:tcBorders>
            <w:noWrap/>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2</w:t>
            </w:r>
          </w:p>
        </w:tc>
        <w:tc>
          <w:tcPr>
            <w:tcW w:w="5315" w:type="dxa"/>
            <w:gridSpan w:val="2"/>
            <w:tcBorders>
              <w:top w:val="nil"/>
              <w:left w:val="nil"/>
              <w:bottom w:val="single" w:sz="4" w:space="0" w:color="auto"/>
              <w:right w:val="single" w:sz="4" w:space="0" w:color="auto"/>
            </w:tcBorders>
            <w:noWrap/>
            <w:hideMark/>
          </w:tcPr>
          <w:p w:rsidR="003F0F91" w:rsidRPr="003F0F91" w:rsidRDefault="003F0F91" w:rsidP="003F0F91">
            <w:pPr>
              <w:spacing w:after="0" w:line="240" w:lineRule="auto"/>
              <w:rPr>
                <w:rFonts w:ascii="Times New Roman" w:hAnsi="Times New Roman" w:cs="Times New Roman"/>
                <w:sz w:val="24"/>
                <w:szCs w:val="24"/>
              </w:rPr>
            </w:pPr>
            <w:r w:rsidRPr="003F0F91">
              <w:rPr>
                <w:rFonts w:ascii="Times New Roman" w:hAnsi="Times New Roman" w:cs="Times New Roman"/>
                <w:sz w:val="24"/>
                <w:szCs w:val="24"/>
              </w:rPr>
              <w:t xml:space="preserve"> Арендная плата </w:t>
            </w:r>
          </w:p>
        </w:tc>
        <w:tc>
          <w:tcPr>
            <w:tcW w:w="1577" w:type="dxa"/>
            <w:gridSpan w:val="2"/>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22,24</w:t>
            </w:r>
          </w:p>
        </w:tc>
        <w:tc>
          <w:tcPr>
            <w:tcW w:w="1253" w:type="dxa"/>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129,08</w:t>
            </w:r>
          </w:p>
        </w:tc>
        <w:tc>
          <w:tcPr>
            <w:tcW w:w="1392" w:type="dxa"/>
            <w:tcBorders>
              <w:top w:val="nil"/>
              <w:left w:val="nil"/>
              <w:bottom w:val="single" w:sz="4" w:space="0" w:color="auto"/>
              <w:right w:val="single" w:sz="4" w:space="0" w:color="auto"/>
            </w:tcBorders>
            <w:shd w:val="clear" w:color="auto" w:fill="FFFFFF"/>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134,25</w:t>
            </w:r>
          </w:p>
        </w:tc>
      </w:tr>
      <w:tr w:rsidR="003F0F91" w:rsidRPr="003F0F91" w:rsidTr="00A3425E">
        <w:trPr>
          <w:trHeight w:val="300"/>
        </w:trPr>
        <w:tc>
          <w:tcPr>
            <w:tcW w:w="670" w:type="dxa"/>
            <w:tcBorders>
              <w:top w:val="nil"/>
              <w:left w:val="single" w:sz="4" w:space="0" w:color="auto"/>
              <w:bottom w:val="single" w:sz="4" w:space="0" w:color="auto"/>
              <w:right w:val="single" w:sz="4" w:space="0" w:color="auto"/>
            </w:tcBorders>
            <w:noWrap/>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3</w:t>
            </w:r>
          </w:p>
        </w:tc>
        <w:tc>
          <w:tcPr>
            <w:tcW w:w="5315" w:type="dxa"/>
            <w:gridSpan w:val="2"/>
            <w:tcBorders>
              <w:top w:val="nil"/>
              <w:left w:val="nil"/>
              <w:bottom w:val="single" w:sz="4" w:space="0" w:color="auto"/>
              <w:right w:val="single" w:sz="4" w:space="0" w:color="auto"/>
            </w:tcBorders>
            <w:noWrap/>
            <w:hideMark/>
          </w:tcPr>
          <w:p w:rsidR="003F0F91" w:rsidRPr="003F0F91" w:rsidRDefault="003F0F91" w:rsidP="003F0F91">
            <w:pPr>
              <w:spacing w:after="0" w:line="240" w:lineRule="auto"/>
              <w:rPr>
                <w:rFonts w:ascii="Times New Roman" w:hAnsi="Times New Roman" w:cs="Times New Roman"/>
                <w:sz w:val="24"/>
                <w:szCs w:val="24"/>
              </w:rPr>
            </w:pPr>
            <w:r w:rsidRPr="003F0F91">
              <w:rPr>
                <w:rFonts w:ascii="Times New Roman" w:hAnsi="Times New Roman" w:cs="Times New Roman"/>
                <w:sz w:val="24"/>
                <w:szCs w:val="24"/>
              </w:rPr>
              <w:t xml:space="preserve"> Концессионная плата </w:t>
            </w:r>
          </w:p>
        </w:tc>
        <w:tc>
          <w:tcPr>
            <w:tcW w:w="1577" w:type="dxa"/>
            <w:gridSpan w:val="2"/>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0,00</w:t>
            </w:r>
          </w:p>
        </w:tc>
        <w:tc>
          <w:tcPr>
            <w:tcW w:w="1253" w:type="dxa"/>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0,00</w:t>
            </w:r>
          </w:p>
        </w:tc>
        <w:tc>
          <w:tcPr>
            <w:tcW w:w="1392" w:type="dxa"/>
            <w:tcBorders>
              <w:top w:val="nil"/>
              <w:left w:val="nil"/>
              <w:bottom w:val="single" w:sz="4" w:space="0" w:color="auto"/>
              <w:right w:val="single" w:sz="4" w:space="0" w:color="auto"/>
            </w:tcBorders>
            <w:shd w:val="clear" w:color="auto" w:fill="FFFFFF"/>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0,00</w:t>
            </w:r>
          </w:p>
        </w:tc>
      </w:tr>
      <w:tr w:rsidR="003F0F91" w:rsidRPr="003F0F91" w:rsidTr="00A3425E">
        <w:trPr>
          <w:trHeight w:val="735"/>
        </w:trPr>
        <w:tc>
          <w:tcPr>
            <w:tcW w:w="670" w:type="dxa"/>
            <w:tcBorders>
              <w:top w:val="nil"/>
              <w:left w:val="single" w:sz="4" w:space="0" w:color="auto"/>
              <w:bottom w:val="single" w:sz="4" w:space="0" w:color="auto"/>
              <w:right w:val="single" w:sz="4" w:space="0" w:color="auto"/>
            </w:tcBorders>
            <w:noWrap/>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4</w:t>
            </w:r>
          </w:p>
        </w:tc>
        <w:tc>
          <w:tcPr>
            <w:tcW w:w="5315" w:type="dxa"/>
            <w:gridSpan w:val="2"/>
            <w:tcBorders>
              <w:top w:val="nil"/>
              <w:left w:val="nil"/>
              <w:bottom w:val="single" w:sz="4" w:space="0" w:color="auto"/>
              <w:right w:val="single" w:sz="4" w:space="0" w:color="auto"/>
            </w:tcBorders>
            <w:hideMark/>
          </w:tcPr>
          <w:p w:rsidR="003F0F91" w:rsidRPr="003F0F91" w:rsidRDefault="003F0F91" w:rsidP="003F0F91">
            <w:pPr>
              <w:spacing w:after="0" w:line="240" w:lineRule="auto"/>
              <w:rPr>
                <w:rFonts w:ascii="Times New Roman" w:hAnsi="Times New Roman" w:cs="Times New Roman"/>
                <w:sz w:val="24"/>
                <w:szCs w:val="24"/>
              </w:rPr>
            </w:pPr>
            <w:r w:rsidRPr="003F0F91">
              <w:rPr>
                <w:rFonts w:ascii="Times New Roman" w:hAnsi="Times New Roman" w:cs="Times New Roman"/>
                <w:sz w:val="24"/>
                <w:szCs w:val="24"/>
              </w:rPr>
              <w:t xml:space="preserve"> Расходы на уплату налогов, сборов и других обязательных платежей, в том числе: </w:t>
            </w:r>
          </w:p>
        </w:tc>
        <w:tc>
          <w:tcPr>
            <w:tcW w:w="1577" w:type="dxa"/>
            <w:gridSpan w:val="2"/>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916,55</w:t>
            </w:r>
          </w:p>
        </w:tc>
        <w:tc>
          <w:tcPr>
            <w:tcW w:w="1253" w:type="dxa"/>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928,24</w:t>
            </w:r>
          </w:p>
        </w:tc>
        <w:tc>
          <w:tcPr>
            <w:tcW w:w="1392" w:type="dxa"/>
            <w:tcBorders>
              <w:top w:val="nil"/>
              <w:left w:val="nil"/>
              <w:bottom w:val="single" w:sz="4" w:space="0" w:color="auto"/>
              <w:right w:val="single" w:sz="4" w:space="0" w:color="auto"/>
            </w:tcBorders>
            <w:shd w:val="clear" w:color="auto" w:fill="FFFFFF"/>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953,75</w:t>
            </w:r>
          </w:p>
        </w:tc>
      </w:tr>
      <w:tr w:rsidR="003F0F91" w:rsidRPr="003F0F91" w:rsidTr="00A3425E">
        <w:trPr>
          <w:trHeight w:val="930"/>
        </w:trPr>
        <w:tc>
          <w:tcPr>
            <w:tcW w:w="670" w:type="dxa"/>
            <w:tcBorders>
              <w:top w:val="nil"/>
              <w:left w:val="single" w:sz="4" w:space="0" w:color="auto"/>
              <w:bottom w:val="single" w:sz="4" w:space="0" w:color="auto"/>
              <w:right w:val="single" w:sz="4" w:space="0" w:color="auto"/>
            </w:tcBorders>
            <w:noWrap/>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4.1</w:t>
            </w:r>
          </w:p>
        </w:tc>
        <w:tc>
          <w:tcPr>
            <w:tcW w:w="5315" w:type="dxa"/>
            <w:gridSpan w:val="2"/>
            <w:tcBorders>
              <w:top w:val="nil"/>
              <w:left w:val="nil"/>
              <w:bottom w:val="single" w:sz="4" w:space="0" w:color="auto"/>
              <w:right w:val="single" w:sz="4" w:space="0" w:color="auto"/>
            </w:tcBorders>
            <w:hideMark/>
          </w:tcPr>
          <w:p w:rsidR="003F0F91" w:rsidRPr="003F0F91" w:rsidRDefault="003F0F91" w:rsidP="003F0F91">
            <w:pPr>
              <w:spacing w:after="0" w:line="240" w:lineRule="auto"/>
              <w:rPr>
                <w:rFonts w:ascii="Times New Roman" w:hAnsi="Times New Roman" w:cs="Times New Roman"/>
                <w:sz w:val="24"/>
                <w:szCs w:val="24"/>
              </w:rPr>
            </w:pPr>
            <w:r w:rsidRPr="003F0F91">
              <w:rPr>
                <w:rFonts w:ascii="Times New Roman" w:hAnsi="Times New Roman" w:cs="Times New Roman"/>
                <w:sz w:val="24"/>
                <w:szCs w:val="24"/>
              </w:rPr>
              <w:t xml:space="preserve"> плата за выбросы и сбросы загрязняющих веществ в окружающую среду, </w:t>
            </w:r>
            <w:proofErr w:type="spellStart"/>
            <w:proofErr w:type="gramStart"/>
            <w:r w:rsidRPr="003F0F91">
              <w:rPr>
                <w:rFonts w:ascii="Times New Roman" w:hAnsi="Times New Roman" w:cs="Times New Roman"/>
                <w:sz w:val="24"/>
                <w:szCs w:val="24"/>
              </w:rPr>
              <w:t>размеще-ние</w:t>
            </w:r>
            <w:proofErr w:type="spellEnd"/>
            <w:proofErr w:type="gramEnd"/>
            <w:r w:rsidRPr="003F0F91">
              <w:rPr>
                <w:rFonts w:ascii="Times New Roman" w:hAnsi="Times New Roman" w:cs="Times New Roman"/>
                <w:sz w:val="24"/>
                <w:szCs w:val="24"/>
              </w:rPr>
              <w:t xml:space="preserve"> отходов и другие виды негативного воздействия на окружающую среду в пределах установленных нормативов и (или) лимитов </w:t>
            </w:r>
          </w:p>
        </w:tc>
        <w:tc>
          <w:tcPr>
            <w:tcW w:w="1577" w:type="dxa"/>
            <w:gridSpan w:val="2"/>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0,00</w:t>
            </w:r>
          </w:p>
        </w:tc>
        <w:tc>
          <w:tcPr>
            <w:tcW w:w="1253" w:type="dxa"/>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0,00</w:t>
            </w:r>
          </w:p>
        </w:tc>
        <w:tc>
          <w:tcPr>
            <w:tcW w:w="1392" w:type="dxa"/>
            <w:tcBorders>
              <w:top w:val="nil"/>
              <w:left w:val="nil"/>
              <w:bottom w:val="single" w:sz="4" w:space="0" w:color="auto"/>
              <w:right w:val="single" w:sz="4" w:space="0" w:color="auto"/>
            </w:tcBorders>
            <w:shd w:val="clear" w:color="auto" w:fill="FFFFFF"/>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0,00</w:t>
            </w:r>
          </w:p>
        </w:tc>
      </w:tr>
      <w:tr w:rsidR="003F0F91" w:rsidRPr="003F0F91" w:rsidTr="00A3425E">
        <w:trPr>
          <w:trHeight w:val="300"/>
        </w:trPr>
        <w:tc>
          <w:tcPr>
            <w:tcW w:w="670" w:type="dxa"/>
            <w:tcBorders>
              <w:top w:val="nil"/>
              <w:left w:val="single" w:sz="4" w:space="0" w:color="auto"/>
              <w:bottom w:val="single" w:sz="4" w:space="0" w:color="auto"/>
              <w:right w:val="single" w:sz="4" w:space="0" w:color="auto"/>
            </w:tcBorders>
            <w:noWrap/>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lastRenderedPageBreak/>
              <w:t>4.2</w:t>
            </w:r>
          </w:p>
        </w:tc>
        <w:tc>
          <w:tcPr>
            <w:tcW w:w="5315" w:type="dxa"/>
            <w:gridSpan w:val="2"/>
            <w:tcBorders>
              <w:top w:val="nil"/>
              <w:left w:val="nil"/>
              <w:bottom w:val="single" w:sz="4" w:space="0" w:color="auto"/>
              <w:right w:val="single" w:sz="4" w:space="0" w:color="auto"/>
            </w:tcBorders>
            <w:noWrap/>
            <w:hideMark/>
          </w:tcPr>
          <w:p w:rsidR="003F0F91" w:rsidRPr="003F0F91" w:rsidRDefault="003F0F91" w:rsidP="003F0F91">
            <w:pPr>
              <w:spacing w:after="0" w:line="240" w:lineRule="auto"/>
              <w:rPr>
                <w:rFonts w:ascii="Times New Roman" w:hAnsi="Times New Roman" w:cs="Times New Roman"/>
                <w:sz w:val="24"/>
                <w:szCs w:val="24"/>
              </w:rPr>
            </w:pPr>
            <w:r w:rsidRPr="003F0F91">
              <w:rPr>
                <w:rFonts w:ascii="Times New Roman" w:hAnsi="Times New Roman" w:cs="Times New Roman"/>
                <w:sz w:val="24"/>
                <w:szCs w:val="24"/>
              </w:rPr>
              <w:t xml:space="preserve"> расходы на обязательное страхование </w:t>
            </w:r>
          </w:p>
        </w:tc>
        <w:tc>
          <w:tcPr>
            <w:tcW w:w="1577" w:type="dxa"/>
            <w:gridSpan w:val="2"/>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0,00</w:t>
            </w:r>
          </w:p>
        </w:tc>
        <w:tc>
          <w:tcPr>
            <w:tcW w:w="1253" w:type="dxa"/>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0,00</w:t>
            </w:r>
          </w:p>
        </w:tc>
        <w:tc>
          <w:tcPr>
            <w:tcW w:w="1392" w:type="dxa"/>
            <w:tcBorders>
              <w:top w:val="nil"/>
              <w:left w:val="nil"/>
              <w:bottom w:val="single" w:sz="4" w:space="0" w:color="auto"/>
              <w:right w:val="single" w:sz="4" w:space="0" w:color="auto"/>
            </w:tcBorders>
            <w:shd w:val="clear" w:color="auto" w:fill="FFFFFF"/>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0,00</w:t>
            </w:r>
          </w:p>
        </w:tc>
      </w:tr>
      <w:tr w:rsidR="003F0F91" w:rsidRPr="003F0F91" w:rsidTr="00A3425E">
        <w:trPr>
          <w:trHeight w:val="300"/>
        </w:trPr>
        <w:tc>
          <w:tcPr>
            <w:tcW w:w="670" w:type="dxa"/>
            <w:tcBorders>
              <w:top w:val="nil"/>
              <w:left w:val="single" w:sz="4" w:space="0" w:color="auto"/>
              <w:bottom w:val="single" w:sz="4" w:space="0" w:color="auto"/>
              <w:right w:val="single" w:sz="4" w:space="0" w:color="auto"/>
            </w:tcBorders>
            <w:noWrap/>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4.3</w:t>
            </w:r>
          </w:p>
        </w:tc>
        <w:tc>
          <w:tcPr>
            <w:tcW w:w="5315" w:type="dxa"/>
            <w:gridSpan w:val="2"/>
            <w:tcBorders>
              <w:top w:val="nil"/>
              <w:left w:val="nil"/>
              <w:bottom w:val="single" w:sz="4" w:space="0" w:color="auto"/>
              <w:right w:val="single" w:sz="4" w:space="0" w:color="auto"/>
            </w:tcBorders>
            <w:noWrap/>
            <w:hideMark/>
          </w:tcPr>
          <w:p w:rsidR="003F0F91" w:rsidRPr="003F0F91" w:rsidRDefault="003F0F91" w:rsidP="003F0F91">
            <w:pPr>
              <w:spacing w:after="0" w:line="240" w:lineRule="auto"/>
              <w:rPr>
                <w:rFonts w:ascii="Times New Roman" w:hAnsi="Times New Roman" w:cs="Times New Roman"/>
                <w:sz w:val="24"/>
                <w:szCs w:val="24"/>
              </w:rPr>
            </w:pPr>
            <w:r w:rsidRPr="003F0F91">
              <w:rPr>
                <w:rFonts w:ascii="Times New Roman" w:hAnsi="Times New Roman" w:cs="Times New Roman"/>
                <w:sz w:val="24"/>
                <w:szCs w:val="24"/>
              </w:rPr>
              <w:t xml:space="preserve"> иные расходы </w:t>
            </w:r>
          </w:p>
        </w:tc>
        <w:tc>
          <w:tcPr>
            <w:tcW w:w="1577" w:type="dxa"/>
            <w:gridSpan w:val="2"/>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916,55</w:t>
            </w:r>
          </w:p>
        </w:tc>
        <w:tc>
          <w:tcPr>
            <w:tcW w:w="1253" w:type="dxa"/>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928,24</w:t>
            </w:r>
          </w:p>
        </w:tc>
        <w:tc>
          <w:tcPr>
            <w:tcW w:w="1392" w:type="dxa"/>
            <w:tcBorders>
              <w:top w:val="nil"/>
              <w:left w:val="nil"/>
              <w:bottom w:val="single" w:sz="4" w:space="0" w:color="auto"/>
              <w:right w:val="single" w:sz="4" w:space="0" w:color="auto"/>
            </w:tcBorders>
            <w:shd w:val="clear" w:color="auto" w:fill="FFFFFF"/>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953,75</w:t>
            </w:r>
          </w:p>
        </w:tc>
      </w:tr>
      <w:tr w:rsidR="003F0F91" w:rsidRPr="003F0F91" w:rsidTr="00A3425E">
        <w:trPr>
          <w:trHeight w:val="300"/>
        </w:trPr>
        <w:tc>
          <w:tcPr>
            <w:tcW w:w="670" w:type="dxa"/>
            <w:tcBorders>
              <w:top w:val="nil"/>
              <w:left w:val="single" w:sz="4" w:space="0" w:color="auto"/>
              <w:bottom w:val="single" w:sz="4" w:space="0" w:color="auto"/>
              <w:right w:val="single" w:sz="4" w:space="0" w:color="auto"/>
            </w:tcBorders>
            <w:noWrap/>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5</w:t>
            </w:r>
          </w:p>
        </w:tc>
        <w:tc>
          <w:tcPr>
            <w:tcW w:w="5315" w:type="dxa"/>
            <w:gridSpan w:val="2"/>
            <w:tcBorders>
              <w:top w:val="nil"/>
              <w:left w:val="nil"/>
              <w:bottom w:val="single" w:sz="4" w:space="0" w:color="auto"/>
              <w:right w:val="single" w:sz="4" w:space="0" w:color="auto"/>
            </w:tcBorders>
            <w:noWrap/>
            <w:hideMark/>
          </w:tcPr>
          <w:p w:rsidR="003F0F91" w:rsidRPr="003F0F91" w:rsidRDefault="003F0F91" w:rsidP="003F0F91">
            <w:pPr>
              <w:spacing w:after="0" w:line="240" w:lineRule="auto"/>
              <w:rPr>
                <w:rFonts w:ascii="Times New Roman" w:hAnsi="Times New Roman" w:cs="Times New Roman"/>
                <w:sz w:val="24"/>
                <w:szCs w:val="24"/>
              </w:rPr>
            </w:pPr>
            <w:r w:rsidRPr="003F0F91">
              <w:rPr>
                <w:rFonts w:ascii="Times New Roman" w:hAnsi="Times New Roman" w:cs="Times New Roman"/>
                <w:sz w:val="24"/>
                <w:szCs w:val="24"/>
              </w:rPr>
              <w:t xml:space="preserve"> Отчисления на социальные нужды </w:t>
            </w:r>
          </w:p>
        </w:tc>
        <w:tc>
          <w:tcPr>
            <w:tcW w:w="1577" w:type="dxa"/>
            <w:gridSpan w:val="2"/>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542,28</w:t>
            </w:r>
          </w:p>
        </w:tc>
        <w:tc>
          <w:tcPr>
            <w:tcW w:w="1253" w:type="dxa"/>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552,96</w:t>
            </w:r>
          </w:p>
        </w:tc>
        <w:tc>
          <w:tcPr>
            <w:tcW w:w="1392" w:type="dxa"/>
            <w:tcBorders>
              <w:top w:val="nil"/>
              <w:left w:val="nil"/>
              <w:bottom w:val="single" w:sz="4" w:space="0" w:color="auto"/>
              <w:right w:val="single" w:sz="4" w:space="0" w:color="auto"/>
            </w:tcBorders>
            <w:shd w:val="clear" w:color="auto" w:fill="FFFFFF"/>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569,33</w:t>
            </w:r>
          </w:p>
        </w:tc>
      </w:tr>
      <w:tr w:rsidR="003F0F91" w:rsidRPr="003F0F91" w:rsidTr="00A3425E">
        <w:trPr>
          <w:trHeight w:val="300"/>
        </w:trPr>
        <w:tc>
          <w:tcPr>
            <w:tcW w:w="670" w:type="dxa"/>
            <w:tcBorders>
              <w:top w:val="nil"/>
              <w:left w:val="single" w:sz="4" w:space="0" w:color="auto"/>
              <w:bottom w:val="single" w:sz="4" w:space="0" w:color="auto"/>
              <w:right w:val="single" w:sz="4" w:space="0" w:color="auto"/>
            </w:tcBorders>
            <w:noWrap/>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6</w:t>
            </w:r>
          </w:p>
        </w:tc>
        <w:tc>
          <w:tcPr>
            <w:tcW w:w="5315" w:type="dxa"/>
            <w:gridSpan w:val="2"/>
            <w:tcBorders>
              <w:top w:val="nil"/>
              <w:left w:val="nil"/>
              <w:bottom w:val="single" w:sz="4" w:space="0" w:color="auto"/>
              <w:right w:val="single" w:sz="4" w:space="0" w:color="auto"/>
            </w:tcBorders>
            <w:noWrap/>
            <w:hideMark/>
          </w:tcPr>
          <w:p w:rsidR="003F0F91" w:rsidRPr="003F0F91" w:rsidRDefault="003F0F91" w:rsidP="003F0F91">
            <w:pPr>
              <w:spacing w:after="0" w:line="240" w:lineRule="auto"/>
              <w:rPr>
                <w:rFonts w:ascii="Times New Roman" w:hAnsi="Times New Roman" w:cs="Times New Roman"/>
                <w:sz w:val="24"/>
                <w:szCs w:val="24"/>
              </w:rPr>
            </w:pPr>
            <w:r w:rsidRPr="003F0F91">
              <w:rPr>
                <w:rFonts w:ascii="Times New Roman" w:hAnsi="Times New Roman" w:cs="Times New Roman"/>
                <w:sz w:val="24"/>
                <w:szCs w:val="24"/>
              </w:rPr>
              <w:t xml:space="preserve"> Расходы по сомнительным долгам </w:t>
            </w:r>
          </w:p>
        </w:tc>
        <w:tc>
          <w:tcPr>
            <w:tcW w:w="1577" w:type="dxa"/>
            <w:gridSpan w:val="2"/>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0,00</w:t>
            </w:r>
          </w:p>
        </w:tc>
        <w:tc>
          <w:tcPr>
            <w:tcW w:w="1253" w:type="dxa"/>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0,00</w:t>
            </w:r>
          </w:p>
        </w:tc>
        <w:tc>
          <w:tcPr>
            <w:tcW w:w="1392" w:type="dxa"/>
            <w:tcBorders>
              <w:top w:val="nil"/>
              <w:left w:val="nil"/>
              <w:bottom w:val="single" w:sz="4" w:space="0" w:color="auto"/>
              <w:right w:val="single" w:sz="4" w:space="0" w:color="auto"/>
            </w:tcBorders>
            <w:shd w:val="clear" w:color="auto" w:fill="FFFFFF"/>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0,00</w:t>
            </w:r>
          </w:p>
        </w:tc>
      </w:tr>
      <w:tr w:rsidR="003F0F91" w:rsidRPr="003F0F91" w:rsidTr="00A3425E">
        <w:trPr>
          <w:trHeight w:val="527"/>
        </w:trPr>
        <w:tc>
          <w:tcPr>
            <w:tcW w:w="670" w:type="dxa"/>
            <w:tcBorders>
              <w:top w:val="nil"/>
              <w:left w:val="single" w:sz="4" w:space="0" w:color="auto"/>
              <w:bottom w:val="single" w:sz="4" w:space="0" w:color="auto"/>
              <w:right w:val="single" w:sz="4" w:space="0" w:color="auto"/>
            </w:tcBorders>
            <w:noWrap/>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7</w:t>
            </w:r>
          </w:p>
        </w:tc>
        <w:tc>
          <w:tcPr>
            <w:tcW w:w="5315" w:type="dxa"/>
            <w:gridSpan w:val="2"/>
            <w:tcBorders>
              <w:top w:val="nil"/>
              <w:left w:val="nil"/>
              <w:bottom w:val="single" w:sz="4" w:space="0" w:color="auto"/>
              <w:right w:val="single" w:sz="4" w:space="0" w:color="auto"/>
            </w:tcBorders>
            <w:hideMark/>
          </w:tcPr>
          <w:p w:rsidR="003F0F91" w:rsidRPr="003F0F91" w:rsidRDefault="003F0F91" w:rsidP="003F0F91">
            <w:pPr>
              <w:spacing w:after="0" w:line="240" w:lineRule="auto"/>
              <w:rPr>
                <w:rFonts w:ascii="Times New Roman" w:hAnsi="Times New Roman" w:cs="Times New Roman"/>
                <w:sz w:val="24"/>
                <w:szCs w:val="24"/>
              </w:rPr>
            </w:pPr>
            <w:r w:rsidRPr="003F0F91">
              <w:rPr>
                <w:rFonts w:ascii="Times New Roman" w:hAnsi="Times New Roman" w:cs="Times New Roman"/>
                <w:sz w:val="24"/>
                <w:szCs w:val="24"/>
              </w:rPr>
              <w:t xml:space="preserve"> Амортизация основных средств и нематериальных активов </w:t>
            </w:r>
          </w:p>
        </w:tc>
        <w:tc>
          <w:tcPr>
            <w:tcW w:w="1577" w:type="dxa"/>
            <w:gridSpan w:val="2"/>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99,86</w:t>
            </w:r>
          </w:p>
        </w:tc>
        <w:tc>
          <w:tcPr>
            <w:tcW w:w="1253" w:type="dxa"/>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62,10</w:t>
            </w:r>
          </w:p>
        </w:tc>
        <w:tc>
          <w:tcPr>
            <w:tcW w:w="1392" w:type="dxa"/>
            <w:tcBorders>
              <w:top w:val="nil"/>
              <w:left w:val="nil"/>
              <w:bottom w:val="single" w:sz="4" w:space="0" w:color="auto"/>
              <w:right w:val="single" w:sz="4" w:space="0" w:color="auto"/>
            </w:tcBorders>
            <w:shd w:val="clear" w:color="auto" w:fill="FFFFFF"/>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62,10</w:t>
            </w:r>
          </w:p>
        </w:tc>
      </w:tr>
      <w:tr w:rsidR="003F0F91" w:rsidRPr="003F0F91" w:rsidTr="00A3425E">
        <w:trPr>
          <w:trHeight w:val="465"/>
        </w:trPr>
        <w:tc>
          <w:tcPr>
            <w:tcW w:w="670" w:type="dxa"/>
            <w:tcBorders>
              <w:top w:val="nil"/>
              <w:left w:val="single" w:sz="4" w:space="0" w:color="auto"/>
              <w:bottom w:val="single" w:sz="4" w:space="0" w:color="auto"/>
              <w:right w:val="single" w:sz="4" w:space="0" w:color="auto"/>
            </w:tcBorders>
            <w:noWrap/>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8</w:t>
            </w:r>
          </w:p>
        </w:tc>
        <w:tc>
          <w:tcPr>
            <w:tcW w:w="5315" w:type="dxa"/>
            <w:gridSpan w:val="2"/>
            <w:tcBorders>
              <w:top w:val="nil"/>
              <w:left w:val="nil"/>
              <w:bottom w:val="single" w:sz="4" w:space="0" w:color="auto"/>
              <w:right w:val="single" w:sz="4" w:space="0" w:color="auto"/>
            </w:tcBorders>
            <w:hideMark/>
          </w:tcPr>
          <w:p w:rsidR="003F0F91" w:rsidRPr="003F0F91" w:rsidRDefault="003F0F91" w:rsidP="003F0F91">
            <w:pPr>
              <w:spacing w:after="0" w:line="240" w:lineRule="auto"/>
              <w:rPr>
                <w:rFonts w:ascii="Times New Roman" w:hAnsi="Times New Roman" w:cs="Times New Roman"/>
                <w:sz w:val="24"/>
                <w:szCs w:val="24"/>
              </w:rPr>
            </w:pPr>
            <w:r w:rsidRPr="003F0F91">
              <w:rPr>
                <w:rFonts w:ascii="Times New Roman" w:hAnsi="Times New Roman" w:cs="Times New Roman"/>
                <w:sz w:val="24"/>
                <w:szCs w:val="24"/>
              </w:rPr>
              <w:t xml:space="preserve"> Расходы на выплаты по договорам займа и кредитным договорам, включая проценты по ним </w:t>
            </w:r>
          </w:p>
        </w:tc>
        <w:tc>
          <w:tcPr>
            <w:tcW w:w="1577" w:type="dxa"/>
            <w:gridSpan w:val="2"/>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0,00</w:t>
            </w:r>
          </w:p>
        </w:tc>
        <w:tc>
          <w:tcPr>
            <w:tcW w:w="1253" w:type="dxa"/>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0,00</w:t>
            </w:r>
          </w:p>
        </w:tc>
        <w:tc>
          <w:tcPr>
            <w:tcW w:w="1392" w:type="dxa"/>
            <w:tcBorders>
              <w:top w:val="nil"/>
              <w:left w:val="nil"/>
              <w:bottom w:val="single" w:sz="4" w:space="0" w:color="auto"/>
              <w:right w:val="single" w:sz="4" w:space="0" w:color="auto"/>
            </w:tcBorders>
            <w:shd w:val="clear" w:color="auto" w:fill="FFFFFF"/>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0,00</w:t>
            </w:r>
          </w:p>
        </w:tc>
      </w:tr>
      <w:tr w:rsidR="003F0F91" w:rsidRPr="003F0F91" w:rsidTr="00A3425E">
        <w:trPr>
          <w:trHeight w:val="300"/>
        </w:trPr>
        <w:tc>
          <w:tcPr>
            <w:tcW w:w="670" w:type="dxa"/>
            <w:tcBorders>
              <w:top w:val="nil"/>
              <w:left w:val="single" w:sz="4" w:space="0" w:color="auto"/>
              <w:bottom w:val="single" w:sz="4" w:space="0" w:color="auto"/>
              <w:right w:val="single" w:sz="4" w:space="0" w:color="auto"/>
            </w:tcBorders>
            <w:noWrap/>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w:t>
            </w:r>
          </w:p>
        </w:tc>
        <w:tc>
          <w:tcPr>
            <w:tcW w:w="5315" w:type="dxa"/>
            <w:gridSpan w:val="2"/>
            <w:tcBorders>
              <w:top w:val="nil"/>
              <w:left w:val="nil"/>
              <w:bottom w:val="single" w:sz="4" w:space="0" w:color="auto"/>
              <w:right w:val="single" w:sz="4" w:space="0" w:color="auto"/>
            </w:tcBorders>
            <w:noWrap/>
            <w:hideMark/>
          </w:tcPr>
          <w:p w:rsidR="003F0F91" w:rsidRPr="003F0F91" w:rsidRDefault="003F0F91" w:rsidP="003F0F91">
            <w:pPr>
              <w:spacing w:after="0" w:line="240" w:lineRule="auto"/>
              <w:rPr>
                <w:rFonts w:ascii="Times New Roman" w:hAnsi="Times New Roman" w:cs="Times New Roman"/>
                <w:sz w:val="24"/>
                <w:szCs w:val="24"/>
              </w:rPr>
            </w:pPr>
            <w:r w:rsidRPr="003F0F91">
              <w:rPr>
                <w:rFonts w:ascii="Times New Roman" w:hAnsi="Times New Roman" w:cs="Times New Roman"/>
                <w:sz w:val="24"/>
                <w:szCs w:val="24"/>
              </w:rPr>
              <w:t xml:space="preserve"> ИТОГО </w:t>
            </w:r>
          </w:p>
        </w:tc>
        <w:tc>
          <w:tcPr>
            <w:tcW w:w="1577" w:type="dxa"/>
            <w:gridSpan w:val="2"/>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1 580,93</w:t>
            </w:r>
          </w:p>
        </w:tc>
        <w:tc>
          <w:tcPr>
            <w:tcW w:w="1253" w:type="dxa"/>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1 672,38</w:t>
            </w:r>
          </w:p>
        </w:tc>
        <w:tc>
          <w:tcPr>
            <w:tcW w:w="1392" w:type="dxa"/>
            <w:tcBorders>
              <w:top w:val="nil"/>
              <w:left w:val="nil"/>
              <w:bottom w:val="single" w:sz="4" w:space="0" w:color="auto"/>
              <w:right w:val="single" w:sz="4" w:space="0" w:color="auto"/>
            </w:tcBorders>
            <w:shd w:val="clear" w:color="auto" w:fill="FFFFFF"/>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1 719,42</w:t>
            </w:r>
          </w:p>
        </w:tc>
      </w:tr>
      <w:tr w:rsidR="003F0F91" w:rsidRPr="003F0F91" w:rsidTr="00A3425E">
        <w:trPr>
          <w:trHeight w:val="300"/>
        </w:trPr>
        <w:tc>
          <w:tcPr>
            <w:tcW w:w="670" w:type="dxa"/>
            <w:tcBorders>
              <w:top w:val="nil"/>
              <w:left w:val="single" w:sz="4" w:space="0" w:color="auto"/>
              <w:bottom w:val="single" w:sz="4" w:space="0" w:color="auto"/>
              <w:right w:val="single" w:sz="4" w:space="0" w:color="auto"/>
            </w:tcBorders>
            <w:noWrap/>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9</w:t>
            </w:r>
          </w:p>
        </w:tc>
        <w:tc>
          <w:tcPr>
            <w:tcW w:w="5315" w:type="dxa"/>
            <w:gridSpan w:val="2"/>
            <w:tcBorders>
              <w:top w:val="nil"/>
              <w:left w:val="nil"/>
              <w:bottom w:val="single" w:sz="4" w:space="0" w:color="auto"/>
              <w:right w:val="single" w:sz="4" w:space="0" w:color="auto"/>
            </w:tcBorders>
            <w:noWrap/>
            <w:hideMark/>
          </w:tcPr>
          <w:p w:rsidR="003F0F91" w:rsidRPr="003F0F91" w:rsidRDefault="003F0F91" w:rsidP="003F0F91">
            <w:pPr>
              <w:spacing w:after="0" w:line="240" w:lineRule="auto"/>
              <w:rPr>
                <w:rFonts w:ascii="Times New Roman" w:hAnsi="Times New Roman" w:cs="Times New Roman"/>
                <w:sz w:val="24"/>
                <w:szCs w:val="24"/>
              </w:rPr>
            </w:pPr>
            <w:r w:rsidRPr="003F0F91">
              <w:rPr>
                <w:rFonts w:ascii="Times New Roman" w:hAnsi="Times New Roman" w:cs="Times New Roman"/>
                <w:sz w:val="24"/>
                <w:szCs w:val="24"/>
              </w:rPr>
              <w:t xml:space="preserve"> Налог на прибыль </w:t>
            </w:r>
          </w:p>
        </w:tc>
        <w:tc>
          <w:tcPr>
            <w:tcW w:w="1577" w:type="dxa"/>
            <w:gridSpan w:val="2"/>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0,00</w:t>
            </w:r>
          </w:p>
        </w:tc>
        <w:tc>
          <w:tcPr>
            <w:tcW w:w="1253" w:type="dxa"/>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0,00</w:t>
            </w:r>
          </w:p>
        </w:tc>
        <w:tc>
          <w:tcPr>
            <w:tcW w:w="1392" w:type="dxa"/>
            <w:tcBorders>
              <w:top w:val="nil"/>
              <w:left w:val="nil"/>
              <w:bottom w:val="single" w:sz="4" w:space="0" w:color="auto"/>
              <w:right w:val="single" w:sz="4" w:space="0" w:color="auto"/>
            </w:tcBorders>
            <w:shd w:val="clear" w:color="auto" w:fill="FFFFFF"/>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0,00</w:t>
            </w:r>
          </w:p>
        </w:tc>
      </w:tr>
      <w:tr w:rsidR="003F0F91" w:rsidRPr="003F0F91" w:rsidTr="00A3425E">
        <w:trPr>
          <w:trHeight w:val="945"/>
        </w:trPr>
        <w:tc>
          <w:tcPr>
            <w:tcW w:w="670" w:type="dxa"/>
            <w:tcBorders>
              <w:top w:val="nil"/>
              <w:left w:val="single" w:sz="4" w:space="0" w:color="auto"/>
              <w:bottom w:val="single" w:sz="4" w:space="0" w:color="auto"/>
              <w:right w:val="single" w:sz="4" w:space="0" w:color="auto"/>
            </w:tcBorders>
            <w:noWrap/>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10</w:t>
            </w:r>
          </w:p>
        </w:tc>
        <w:tc>
          <w:tcPr>
            <w:tcW w:w="5315" w:type="dxa"/>
            <w:gridSpan w:val="2"/>
            <w:tcBorders>
              <w:top w:val="nil"/>
              <w:left w:val="nil"/>
              <w:bottom w:val="single" w:sz="4" w:space="0" w:color="auto"/>
              <w:right w:val="single" w:sz="4" w:space="0" w:color="auto"/>
            </w:tcBorders>
            <w:hideMark/>
          </w:tcPr>
          <w:p w:rsidR="003F0F91" w:rsidRPr="003F0F91" w:rsidRDefault="003F0F91" w:rsidP="003F0F91">
            <w:pPr>
              <w:spacing w:after="0" w:line="240" w:lineRule="auto"/>
              <w:rPr>
                <w:rFonts w:ascii="Times New Roman" w:hAnsi="Times New Roman" w:cs="Times New Roman"/>
                <w:sz w:val="24"/>
                <w:szCs w:val="24"/>
              </w:rPr>
            </w:pPr>
            <w:r w:rsidRPr="003F0F91">
              <w:rPr>
                <w:rFonts w:ascii="Times New Roman" w:hAnsi="Times New Roman" w:cs="Times New Roman"/>
                <w:sz w:val="24"/>
                <w:szCs w:val="24"/>
              </w:rPr>
              <w:t xml:space="preserve"> Экономия, определенная в прошедшем долгосрочном периоде регулирования и подлежащая учету в текущем долгосрочном периоде регулирования </w:t>
            </w:r>
          </w:p>
        </w:tc>
        <w:tc>
          <w:tcPr>
            <w:tcW w:w="1577" w:type="dxa"/>
            <w:gridSpan w:val="2"/>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-264,30</w:t>
            </w:r>
          </w:p>
        </w:tc>
        <w:tc>
          <w:tcPr>
            <w:tcW w:w="1253" w:type="dxa"/>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-308,02</w:t>
            </w:r>
          </w:p>
        </w:tc>
        <w:tc>
          <w:tcPr>
            <w:tcW w:w="1392" w:type="dxa"/>
            <w:tcBorders>
              <w:top w:val="nil"/>
              <w:left w:val="nil"/>
              <w:bottom w:val="single" w:sz="4" w:space="0" w:color="auto"/>
              <w:right w:val="single" w:sz="4" w:space="0" w:color="auto"/>
            </w:tcBorders>
            <w:shd w:val="clear" w:color="auto" w:fill="FFFFFF"/>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100,00</w:t>
            </w:r>
          </w:p>
        </w:tc>
      </w:tr>
      <w:tr w:rsidR="003F0F91" w:rsidRPr="003F0F91" w:rsidTr="00A3425E">
        <w:trPr>
          <w:trHeight w:val="240"/>
        </w:trPr>
        <w:tc>
          <w:tcPr>
            <w:tcW w:w="670" w:type="dxa"/>
            <w:tcBorders>
              <w:top w:val="nil"/>
              <w:left w:val="single" w:sz="4" w:space="0" w:color="auto"/>
              <w:bottom w:val="single" w:sz="4" w:space="0" w:color="auto"/>
              <w:right w:val="single" w:sz="4" w:space="0" w:color="auto"/>
            </w:tcBorders>
            <w:noWrap/>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11</w:t>
            </w:r>
          </w:p>
        </w:tc>
        <w:tc>
          <w:tcPr>
            <w:tcW w:w="5315" w:type="dxa"/>
            <w:gridSpan w:val="2"/>
            <w:tcBorders>
              <w:top w:val="nil"/>
              <w:left w:val="nil"/>
              <w:bottom w:val="single" w:sz="4" w:space="0" w:color="auto"/>
              <w:right w:val="single" w:sz="4" w:space="0" w:color="auto"/>
            </w:tcBorders>
            <w:hideMark/>
          </w:tcPr>
          <w:p w:rsidR="003F0F91" w:rsidRPr="003F0F91" w:rsidRDefault="003F0F91" w:rsidP="003F0F91">
            <w:pPr>
              <w:spacing w:after="0" w:line="240" w:lineRule="auto"/>
              <w:rPr>
                <w:rFonts w:ascii="Times New Roman" w:hAnsi="Times New Roman" w:cs="Times New Roman"/>
                <w:sz w:val="24"/>
                <w:szCs w:val="24"/>
              </w:rPr>
            </w:pPr>
            <w:r w:rsidRPr="003F0F91">
              <w:rPr>
                <w:rFonts w:ascii="Times New Roman" w:hAnsi="Times New Roman" w:cs="Times New Roman"/>
                <w:sz w:val="24"/>
                <w:szCs w:val="24"/>
              </w:rPr>
              <w:t xml:space="preserve"> Недополученные доходы  </w:t>
            </w:r>
          </w:p>
        </w:tc>
        <w:tc>
          <w:tcPr>
            <w:tcW w:w="1577" w:type="dxa"/>
            <w:gridSpan w:val="2"/>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0,00</w:t>
            </w:r>
          </w:p>
        </w:tc>
        <w:tc>
          <w:tcPr>
            <w:tcW w:w="1253" w:type="dxa"/>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0,00</w:t>
            </w:r>
          </w:p>
        </w:tc>
        <w:tc>
          <w:tcPr>
            <w:tcW w:w="1392" w:type="dxa"/>
            <w:tcBorders>
              <w:top w:val="nil"/>
              <w:left w:val="nil"/>
              <w:bottom w:val="single" w:sz="4" w:space="0" w:color="auto"/>
              <w:right w:val="single" w:sz="4" w:space="0" w:color="auto"/>
            </w:tcBorders>
            <w:shd w:val="clear" w:color="auto" w:fill="FFFFFF"/>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0,00</w:t>
            </w:r>
          </w:p>
        </w:tc>
      </w:tr>
      <w:tr w:rsidR="003F0F91" w:rsidRPr="003F0F91" w:rsidTr="00A3425E">
        <w:trPr>
          <w:trHeight w:val="300"/>
        </w:trPr>
        <w:tc>
          <w:tcPr>
            <w:tcW w:w="670" w:type="dxa"/>
            <w:tcBorders>
              <w:top w:val="nil"/>
              <w:left w:val="single" w:sz="4" w:space="0" w:color="auto"/>
              <w:bottom w:val="single" w:sz="4" w:space="0" w:color="auto"/>
              <w:right w:val="single" w:sz="4" w:space="0" w:color="auto"/>
            </w:tcBorders>
            <w:noWrap/>
            <w:hideMark/>
          </w:tcPr>
          <w:p w:rsidR="003F0F91" w:rsidRPr="003F0F91" w:rsidRDefault="003F0F91" w:rsidP="003F0F91">
            <w:pPr>
              <w:spacing w:after="0" w:line="240" w:lineRule="auto"/>
              <w:jc w:val="center"/>
              <w:rPr>
                <w:rFonts w:ascii="Times New Roman" w:hAnsi="Times New Roman" w:cs="Times New Roman"/>
                <w:b/>
                <w:bCs/>
                <w:sz w:val="24"/>
                <w:szCs w:val="24"/>
              </w:rPr>
            </w:pPr>
            <w:r w:rsidRPr="003F0F91">
              <w:rPr>
                <w:rFonts w:ascii="Times New Roman" w:hAnsi="Times New Roman" w:cs="Times New Roman"/>
                <w:b/>
                <w:bCs/>
                <w:sz w:val="24"/>
                <w:szCs w:val="24"/>
              </w:rPr>
              <w:t> </w:t>
            </w:r>
          </w:p>
        </w:tc>
        <w:tc>
          <w:tcPr>
            <w:tcW w:w="5315" w:type="dxa"/>
            <w:gridSpan w:val="2"/>
            <w:tcBorders>
              <w:top w:val="nil"/>
              <w:left w:val="nil"/>
              <w:bottom w:val="single" w:sz="4" w:space="0" w:color="auto"/>
              <w:right w:val="single" w:sz="4" w:space="0" w:color="auto"/>
            </w:tcBorders>
            <w:noWrap/>
            <w:hideMark/>
          </w:tcPr>
          <w:p w:rsidR="003F0F91" w:rsidRPr="003F0F91" w:rsidRDefault="003F0F91" w:rsidP="003F0F91">
            <w:pPr>
              <w:spacing w:after="0" w:line="240" w:lineRule="auto"/>
              <w:rPr>
                <w:rFonts w:ascii="Times New Roman" w:hAnsi="Times New Roman" w:cs="Times New Roman"/>
                <w:b/>
                <w:bCs/>
                <w:sz w:val="24"/>
                <w:szCs w:val="24"/>
              </w:rPr>
            </w:pPr>
            <w:r w:rsidRPr="003F0F91">
              <w:rPr>
                <w:rFonts w:ascii="Times New Roman" w:hAnsi="Times New Roman" w:cs="Times New Roman"/>
                <w:b/>
                <w:bCs/>
                <w:sz w:val="24"/>
                <w:szCs w:val="24"/>
              </w:rPr>
              <w:t xml:space="preserve"> Итого неподконтрольные расходы </w:t>
            </w:r>
          </w:p>
        </w:tc>
        <w:tc>
          <w:tcPr>
            <w:tcW w:w="1577" w:type="dxa"/>
            <w:gridSpan w:val="2"/>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b/>
                <w:bCs/>
                <w:sz w:val="24"/>
                <w:szCs w:val="24"/>
              </w:rPr>
            </w:pPr>
            <w:r w:rsidRPr="003F0F91">
              <w:rPr>
                <w:rFonts w:ascii="Times New Roman" w:hAnsi="Times New Roman" w:cs="Times New Roman"/>
                <w:b/>
                <w:bCs/>
                <w:sz w:val="24"/>
                <w:szCs w:val="24"/>
              </w:rPr>
              <w:t>1 316,63</w:t>
            </w:r>
          </w:p>
        </w:tc>
        <w:tc>
          <w:tcPr>
            <w:tcW w:w="1253" w:type="dxa"/>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b/>
                <w:bCs/>
                <w:sz w:val="24"/>
                <w:szCs w:val="24"/>
              </w:rPr>
            </w:pPr>
            <w:r w:rsidRPr="003F0F91">
              <w:rPr>
                <w:rFonts w:ascii="Times New Roman" w:hAnsi="Times New Roman" w:cs="Times New Roman"/>
                <w:b/>
                <w:bCs/>
                <w:sz w:val="24"/>
                <w:szCs w:val="24"/>
              </w:rPr>
              <w:t>1 364,36</w:t>
            </w:r>
          </w:p>
        </w:tc>
        <w:tc>
          <w:tcPr>
            <w:tcW w:w="1392" w:type="dxa"/>
            <w:tcBorders>
              <w:top w:val="nil"/>
              <w:left w:val="nil"/>
              <w:bottom w:val="single" w:sz="4" w:space="0" w:color="auto"/>
              <w:right w:val="single" w:sz="4" w:space="0" w:color="auto"/>
            </w:tcBorders>
            <w:shd w:val="clear" w:color="auto" w:fill="FFFFFF"/>
            <w:noWrap/>
            <w:vAlign w:val="center"/>
            <w:hideMark/>
          </w:tcPr>
          <w:p w:rsidR="003F0F91" w:rsidRPr="003F0F91" w:rsidRDefault="003F0F91" w:rsidP="003F0F91">
            <w:pPr>
              <w:spacing w:after="0" w:line="240" w:lineRule="auto"/>
              <w:jc w:val="center"/>
              <w:rPr>
                <w:rFonts w:ascii="Times New Roman" w:hAnsi="Times New Roman" w:cs="Times New Roman"/>
                <w:b/>
                <w:bCs/>
                <w:sz w:val="24"/>
                <w:szCs w:val="24"/>
              </w:rPr>
            </w:pPr>
            <w:r w:rsidRPr="003F0F91">
              <w:rPr>
                <w:rFonts w:ascii="Times New Roman" w:hAnsi="Times New Roman" w:cs="Times New Roman"/>
                <w:b/>
                <w:bCs/>
                <w:sz w:val="24"/>
                <w:szCs w:val="24"/>
              </w:rPr>
              <w:t>1 819,42</w:t>
            </w:r>
          </w:p>
        </w:tc>
      </w:tr>
      <w:tr w:rsidR="003F0F91" w:rsidRPr="003F0F91" w:rsidTr="00A3425E">
        <w:trPr>
          <w:trHeight w:val="570"/>
        </w:trPr>
        <w:tc>
          <w:tcPr>
            <w:tcW w:w="670" w:type="dxa"/>
            <w:tcBorders>
              <w:top w:val="nil"/>
              <w:left w:val="single" w:sz="4" w:space="0" w:color="auto"/>
              <w:bottom w:val="single" w:sz="4" w:space="0" w:color="auto"/>
              <w:right w:val="single" w:sz="4" w:space="0" w:color="auto"/>
            </w:tcBorders>
            <w:noWrap/>
            <w:hideMark/>
          </w:tcPr>
          <w:p w:rsidR="003F0F91" w:rsidRPr="003F0F91" w:rsidRDefault="003F0F91" w:rsidP="003F0F91">
            <w:pPr>
              <w:spacing w:after="0" w:line="240" w:lineRule="auto"/>
              <w:jc w:val="center"/>
              <w:rPr>
                <w:rFonts w:ascii="Times New Roman" w:hAnsi="Times New Roman" w:cs="Times New Roman"/>
                <w:b/>
                <w:bCs/>
                <w:sz w:val="24"/>
                <w:szCs w:val="24"/>
              </w:rPr>
            </w:pPr>
            <w:r w:rsidRPr="003F0F91">
              <w:rPr>
                <w:rFonts w:ascii="Times New Roman" w:hAnsi="Times New Roman" w:cs="Times New Roman"/>
                <w:b/>
                <w:bCs/>
                <w:sz w:val="24"/>
                <w:szCs w:val="24"/>
              </w:rPr>
              <w:t>III.</w:t>
            </w:r>
          </w:p>
        </w:tc>
        <w:tc>
          <w:tcPr>
            <w:tcW w:w="9537" w:type="dxa"/>
            <w:gridSpan w:val="6"/>
            <w:tcBorders>
              <w:top w:val="single" w:sz="4" w:space="0" w:color="auto"/>
              <w:left w:val="nil"/>
              <w:bottom w:val="single" w:sz="4" w:space="0" w:color="auto"/>
              <w:right w:val="nil"/>
            </w:tcBorders>
            <w:hideMark/>
          </w:tcPr>
          <w:p w:rsidR="003F0F91" w:rsidRPr="003F0F91" w:rsidRDefault="003F0F91" w:rsidP="003F0F91">
            <w:pPr>
              <w:spacing w:after="0" w:line="240" w:lineRule="auto"/>
              <w:jc w:val="center"/>
              <w:rPr>
                <w:rFonts w:ascii="Times New Roman" w:hAnsi="Times New Roman" w:cs="Times New Roman"/>
                <w:b/>
                <w:bCs/>
                <w:sz w:val="24"/>
                <w:szCs w:val="24"/>
              </w:rPr>
            </w:pPr>
            <w:r w:rsidRPr="003F0F91">
              <w:rPr>
                <w:rFonts w:ascii="Times New Roman" w:hAnsi="Times New Roman" w:cs="Times New Roman"/>
                <w:b/>
                <w:bCs/>
                <w:sz w:val="24"/>
                <w:szCs w:val="24"/>
              </w:rPr>
              <w:t xml:space="preserve"> Расходы на приобретение энергетических ресурсов, холодной воды и теплоносителя (далее </w:t>
            </w:r>
            <w:proofErr w:type="gramStart"/>
            <w:r w:rsidRPr="003F0F91">
              <w:rPr>
                <w:rFonts w:ascii="Times New Roman" w:hAnsi="Times New Roman" w:cs="Times New Roman"/>
                <w:b/>
                <w:bCs/>
                <w:sz w:val="24"/>
                <w:szCs w:val="24"/>
              </w:rPr>
              <w:t>-р</w:t>
            </w:r>
            <w:proofErr w:type="gramEnd"/>
            <w:r w:rsidRPr="003F0F91">
              <w:rPr>
                <w:rFonts w:ascii="Times New Roman" w:hAnsi="Times New Roman" w:cs="Times New Roman"/>
                <w:b/>
                <w:bCs/>
                <w:sz w:val="24"/>
                <w:szCs w:val="24"/>
              </w:rPr>
              <w:t xml:space="preserve">есурсы) </w:t>
            </w:r>
          </w:p>
        </w:tc>
      </w:tr>
      <w:tr w:rsidR="003F0F91" w:rsidRPr="003F0F91" w:rsidTr="00A3425E">
        <w:trPr>
          <w:trHeight w:val="300"/>
        </w:trPr>
        <w:tc>
          <w:tcPr>
            <w:tcW w:w="670" w:type="dxa"/>
            <w:tcBorders>
              <w:top w:val="nil"/>
              <w:left w:val="single" w:sz="4" w:space="0" w:color="auto"/>
              <w:bottom w:val="single" w:sz="4" w:space="0" w:color="auto"/>
              <w:right w:val="single" w:sz="4" w:space="0" w:color="auto"/>
            </w:tcBorders>
            <w:noWrap/>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1</w:t>
            </w:r>
          </w:p>
        </w:tc>
        <w:tc>
          <w:tcPr>
            <w:tcW w:w="5315" w:type="dxa"/>
            <w:gridSpan w:val="2"/>
            <w:tcBorders>
              <w:top w:val="nil"/>
              <w:left w:val="nil"/>
              <w:bottom w:val="single" w:sz="4" w:space="0" w:color="auto"/>
              <w:right w:val="single" w:sz="4" w:space="0" w:color="auto"/>
            </w:tcBorders>
            <w:noWrap/>
            <w:hideMark/>
          </w:tcPr>
          <w:p w:rsidR="003F0F91" w:rsidRPr="003F0F91" w:rsidRDefault="003F0F91" w:rsidP="003F0F91">
            <w:pPr>
              <w:spacing w:after="0" w:line="240" w:lineRule="auto"/>
              <w:rPr>
                <w:rFonts w:ascii="Times New Roman" w:hAnsi="Times New Roman" w:cs="Times New Roman"/>
                <w:sz w:val="24"/>
                <w:szCs w:val="24"/>
              </w:rPr>
            </w:pPr>
            <w:r w:rsidRPr="003F0F91">
              <w:rPr>
                <w:rFonts w:ascii="Times New Roman" w:hAnsi="Times New Roman" w:cs="Times New Roman"/>
                <w:sz w:val="24"/>
                <w:szCs w:val="24"/>
              </w:rPr>
              <w:t xml:space="preserve"> Расходы на топливо </w:t>
            </w:r>
          </w:p>
        </w:tc>
        <w:tc>
          <w:tcPr>
            <w:tcW w:w="1577" w:type="dxa"/>
            <w:gridSpan w:val="2"/>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1 101,71</w:t>
            </w:r>
          </w:p>
        </w:tc>
        <w:tc>
          <w:tcPr>
            <w:tcW w:w="1253" w:type="dxa"/>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1 101,71</w:t>
            </w:r>
          </w:p>
        </w:tc>
        <w:tc>
          <w:tcPr>
            <w:tcW w:w="1392" w:type="dxa"/>
            <w:tcBorders>
              <w:top w:val="nil"/>
              <w:left w:val="nil"/>
              <w:bottom w:val="single" w:sz="4" w:space="0" w:color="auto"/>
              <w:right w:val="single" w:sz="4" w:space="0" w:color="auto"/>
            </w:tcBorders>
            <w:shd w:val="clear" w:color="auto" w:fill="FFFFFF"/>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1 195,99</w:t>
            </w:r>
          </w:p>
        </w:tc>
      </w:tr>
      <w:tr w:rsidR="003F0F91" w:rsidRPr="003F0F91" w:rsidTr="00A3425E">
        <w:trPr>
          <w:trHeight w:val="300"/>
        </w:trPr>
        <w:tc>
          <w:tcPr>
            <w:tcW w:w="670" w:type="dxa"/>
            <w:tcBorders>
              <w:top w:val="nil"/>
              <w:left w:val="single" w:sz="4" w:space="0" w:color="auto"/>
              <w:bottom w:val="single" w:sz="4" w:space="0" w:color="auto"/>
              <w:right w:val="single" w:sz="4" w:space="0" w:color="auto"/>
            </w:tcBorders>
            <w:noWrap/>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2</w:t>
            </w:r>
          </w:p>
        </w:tc>
        <w:tc>
          <w:tcPr>
            <w:tcW w:w="5315" w:type="dxa"/>
            <w:gridSpan w:val="2"/>
            <w:tcBorders>
              <w:top w:val="nil"/>
              <w:left w:val="nil"/>
              <w:bottom w:val="single" w:sz="4" w:space="0" w:color="auto"/>
              <w:right w:val="single" w:sz="4" w:space="0" w:color="auto"/>
            </w:tcBorders>
            <w:noWrap/>
            <w:hideMark/>
          </w:tcPr>
          <w:p w:rsidR="003F0F91" w:rsidRPr="003F0F91" w:rsidRDefault="003F0F91" w:rsidP="003F0F91">
            <w:pPr>
              <w:spacing w:after="0" w:line="240" w:lineRule="auto"/>
              <w:rPr>
                <w:rFonts w:ascii="Times New Roman" w:hAnsi="Times New Roman" w:cs="Times New Roman"/>
                <w:sz w:val="24"/>
                <w:szCs w:val="24"/>
              </w:rPr>
            </w:pPr>
            <w:r w:rsidRPr="003F0F91">
              <w:rPr>
                <w:rFonts w:ascii="Times New Roman" w:hAnsi="Times New Roman" w:cs="Times New Roman"/>
                <w:sz w:val="24"/>
                <w:szCs w:val="24"/>
              </w:rPr>
              <w:t xml:space="preserve"> Расходы на электрическую энергию </w:t>
            </w:r>
          </w:p>
        </w:tc>
        <w:tc>
          <w:tcPr>
            <w:tcW w:w="1577" w:type="dxa"/>
            <w:gridSpan w:val="2"/>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269,76</w:t>
            </w:r>
          </w:p>
        </w:tc>
        <w:tc>
          <w:tcPr>
            <w:tcW w:w="1253" w:type="dxa"/>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279,27</w:t>
            </w:r>
          </w:p>
        </w:tc>
        <w:tc>
          <w:tcPr>
            <w:tcW w:w="1392" w:type="dxa"/>
            <w:tcBorders>
              <w:top w:val="nil"/>
              <w:left w:val="nil"/>
              <w:bottom w:val="single" w:sz="4" w:space="0" w:color="auto"/>
              <w:right w:val="single" w:sz="4" w:space="0" w:color="auto"/>
            </w:tcBorders>
            <w:shd w:val="clear" w:color="auto" w:fill="FFFFFF"/>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305,06</w:t>
            </w:r>
          </w:p>
        </w:tc>
      </w:tr>
      <w:tr w:rsidR="003F0F91" w:rsidRPr="003F0F91" w:rsidTr="00A3425E">
        <w:trPr>
          <w:trHeight w:val="300"/>
        </w:trPr>
        <w:tc>
          <w:tcPr>
            <w:tcW w:w="670" w:type="dxa"/>
            <w:tcBorders>
              <w:top w:val="nil"/>
              <w:left w:val="single" w:sz="4" w:space="0" w:color="auto"/>
              <w:bottom w:val="single" w:sz="4" w:space="0" w:color="auto"/>
              <w:right w:val="single" w:sz="4" w:space="0" w:color="auto"/>
            </w:tcBorders>
            <w:noWrap/>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3</w:t>
            </w:r>
          </w:p>
        </w:tc>
        <w:tc>
          <w:tcPr>
            <w:tcW w:w="5315" w:type="dxa"/>
            <w:gridSpan w:val="2"/>
            <w:tcBorders>
              <w:top w:val="nil"/>
              <w:left w:val="nil"/>
              <w:bottom w:val="single" w:sz="4" w:space="0" w:color="auto"/>
              <w:right w:val="single" w:sz="4" w:space="0" w:color="auto"/>
            </w:tcBorders>
            <w:noWrap/>
            <w:hideMark/>
          </w:tcPr>
          <w:p w:rsidR="003F0F91" w:rsidRPr="003F0F91" w:rsidRDefault="003F0F91" w:rsidP="003F0F91">
            <w:pPr>
              <w:spacing w:after="0" w:line="240" w:lineRule="auto"/>
              <w:rPr>
                <w:rFonts w:ascii="Times New Roman" w:hAnsi="Times New Roman" w:cs="Times New Roman"/>
                <w:sz w:val="24"/>
                <w:szCs w:val="24"/>
              </w:rPr>
            </w:pPr>
            <w:r w:rsidRPr="003F0F91">
              <w:rPr>
                <w:rFonts w:ascii="Times New Roman" w:hAnsi="Times New Roman" w:cs="Times New Roman"/>
                <w:sz w:val="24"/>
                <w:szCs w:val="24"/>
              </w:rPr>
              <w:t xml:space="preserve"> Расходы на тепловую энергию </w:t>
            </w:r>
          </w:p>
        </w:tc>
        <w:tc>
          <w:tcPr>
            <w:tcW w:w="1577" w:type="dxa"/>
            <w:gridSpan w:val="2"/>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0,00</w:t>
            </w:r>
          </w:p>
        </w:tc>
        <w:tc>
          <w:tcPr>
            <w:tcW w:w="1253" w:type="dxa"/>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0,00</w:t>
            </w:r>
          </w:p>
        </w:tc>
        <w:tc>
          <w:tcPr>
            <w:tcW w:w="1392" w:type="dxa"/>
            <w:tcBorders>
              <w:top w:val="nil"/>
              <w:left w:val="nil"/>
              <w:bottom w:val="single" w:sz="4" w:space="0" w:color="auto"/>
              <w:right w:val="single" w:sz="4" w:space="0" w:color="auto"/>
            </w:tcBorders>
            <w:shd w:val="clear" w:color="auto" w:fill="FFFFFF"/>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0,00</w:t>
            </w:r>
          </w:p>
        </w:tc>
      </w:tr>
      <w:tr w:rsidR="003F0F91" w:rsidRPr="003F0F91" w:rsidTr="00A3425E">
        <w:trPr>
          <w:trHeight w:val="300"/>
        </w:trPr>
        <w:tc>
          <w:tcPr>
            <w:tcW w:w="670" w:type="dxa"/>
            <w:tcBorders>
              <w:top w:val="nil"/>
              <w:left w:val="single" w:sz="4" w:space="0" w:color="auto"/>
              <w:bottom w:val="single" w:sz="4" w:space="0" w:color="auto"/>
              <w:right w:val="single" w:sz="4" w:space="0" w:color="auto"/>
            </w:tcBorders>
            <w:noWrap/>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4</w:t>
            </w:r>
          </w:p>
        </w:tc>
        <w:tc>
          <w:tcPr>
            <w:tcW w:w="5315" w:type="dxa"/>
            <w:gridSpan w:val="2"/>
            <w:tcBorders>
              <w:top w:val="nil"/>
              <w:left w:val="nil"/>
              <w:bottom w:val="single" w:sz="4" w:space="0" w:color="auto"/>
              <w:right w:val="single" w:sz="4" w:space="0" w:color="auto"/>
            </w:tcBorders>
            <w:noWrap/>
            <w:hideMark/>
          </w:tcPr>
          <w:p w:rsidR="003F0F91" w:rsidRPr="003F0F91" w:rsidRDefault="003F0F91" w:rsidP="003F0F91">
            <w:pPr>
              <w:spacing w:after="0" w:line="240" w:lineRule="auto"/>
              <w:rPr>
                <w:rFonts w:ascii="Times New Roman" w:hAnsi="Times New Roman" w:cs="Times New Roman"/>
                <w:sz w:val="24"/>
                <w:szCs w:val="24"/>
              </w:rPr>
            </w:pPr>
            <w:r w:rsidRPr="003F0F91">
              <w:rPr>
                <w:rFonts w:ascii="Times New Roman" w:hAnsi="Times New Roman" w:cs="Times New Roman"/>
                <w:sz w:val="24"/>
                <w:szCs w:val="24"/>
              </w:rPr>
              <w:t xml:space="preserve"> Расходы на холодную воду </w:t>
            </w:r>
          </w:p>
        </w:tc>
        <w:tc>
          <w:tcPr>
            <w:tcW w:w="1577" w:type="dxa"/>
            <w:gridSpan w:val="2"/>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16,15</w:t>
            </w:r>
          </w:p>
        </w:tc>
        <w:tc>
          <w:tcPr>
            <w:tcW w:w="1253" w:type="dxa"/>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17,24</w:t>
            </w:r>
          </w:p>
        </w:tc>
        <w:tc>
          <w:tcPr>
            <w:tcW w:w="1392" w:type="dxa"/>
            <w:tcBorders>
              <w:top w:val="nil"/>
              <w:left w:val="nil"/>
              <w:bottom w:val="single" w:sz="4" w:space="0" w:color="auto"/>
              <w:right w:val="single" w:sz="4" w:space="0" w:color="auto"/>
            </w:tcBorders>
            <w:shd w:val="clear" w:color="auto" w:fill="FFFFFF"/>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18,78</w:t>
            </w:r>
          </w:p>
        </w:tc>
      </w:tr>
      <w:tr w:rsidR="003F0F91" w:rsidRPr="003F0F91" w:rsidTr="00A3425E">
        <w:trPr>
          <w:trHeight w:val="300"/>
        </w:trPr>
        <w:tc>
          <w:tcPr>
            <w:tcW w:w="670" w:type="dxa"/>
            <w:tcBorders>
              <w:top w:val="nil"/>
              <w:left w:val="single" w:sz="4" w:space="0" w:color="auto"/>
              <w:bottom w:val="single" w:sz="4" w:space="0" w:color="auto"/>
              <w:right w:val="single" w:sz="4" w:space="0" w:color="auto"/>
            </w:tcBorders>
            <w:noWrap/>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5</w:t>
            </w:r>
          </w:p>
        </w:tc>
        <w:tc>
          <w:tcPr>
            <w:tcW w:w="5315" w:type="dxa"/>
            <w:gridSpan w:val="2"/>
            <w:tcBorders>
              <w:top w:val="nil"/>
              <w:left w:val="nil"/>
              <w:bottom w:val="single" w:sz="4" w:space="0" w:color="auto"/>
              <w:right w:val="single" w:sz="4" w:space="0" w:color="auto"/>
            </w:tcBorders>
            <w:noWrap/>
            <w:hideMark/>
          </w:tcPr>
          <w:p w:rsidR="003F0F91" w:rsidRPr="003F0F91" w:rsidRDefault="003F0F91" w:rsidP="003F0F91">
            <w:pPr>
              <w:spacing w:after="0" w:line="240" w:lineRule="auto"/>
              <w:rPr>
                <w:rFonts w:ascii="Times New Roman" w:hAnsi="Times New Roman" w:cs="Times New Roman"/>
                <w:sz w:val="24"/>
                <w:szCs w:val="24"/>
              </w:rPr>
            </w:pPr>
            <w:r w:rsidRPr="003F0F91">
              <w:rPr>
                <w:rFonts w:ascii="Times New Roman" w:hAnsi="Times New Roman" w:cs="Times New Roman"/>
                <w:sz w:val="24"/>
                <w:szCs w:val="24"/>
              </w:rPr>
              <w:t xml:space="preserve"> Расходы на теплоноситель </w:t>
            </w:r>
          </w:p>
        </w:tc>
        <w:tc>
          <w:tcPr>
            <w:tcW w:w="1577" w:type="dxa"/>
            <w:gridSpan w:val="2"/>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0,00</w:t>
            </w:r>
          </w:p>
        </w:tc>
        <w:tc>
          <w:tcPr>
            <w:tcW w:w="1253" w:type="dxa"/>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0,00</w:t>
            </w:r>
          </w:p>
        </w:tc>
        <w:tc>
          <w:tcPr>
            <w:tcW w:w="1392" w:type="dxa"/>
            <w:tcBorders>
              <w:top w:val="nil"/>
              <w:left w:val="nil"/>
              <w:bottom w:val="single" w:sz="4" w:space="0" w:color="auto"/>
              <w:right w:val="single" w:sz="4" w:space="0" w:color="auto"/>
            </w:tcBorders>
            <w:shd w:val="clear" w:color="auto" w:fill="FFFFFF"/>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0,00</w:t>
            </w:r>
          </w:p>
        </w:tc>
      </w:tr>
      <w:tr w:rsidR="003F0F91" w:rsidRPr="003F0F91" w:rsidTr="00A3425E">
        <w:trPr>
          <w:trHeight w:val="300"/>
        </w:trPr>
        <w:tc>
          <w:tcPr>
            <w:tcW w:w="670" w:type="dxa"/>
            <w:tcBorders>
              <w:top w:val="nil"/>
              <w:left w:val="single" w:sz="4" w:space="0" w:color="auto"/>
              <w:bottom w:val="single" w:sz="4" w:space="0" w:color="auto"/>
              <w:right w:val="single" w:sz="4" w:space="0" w:color="auto"/>
            </w:tcBorders>
            <w:shd w:val="clear" w:color="auto" w:fill="FFFFFF"/>
            <w:noWrap/>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w:t>
            </w:r>
          </w:p>
        </w:tc>
        <w:tc>
          <w:tcPr>
            <w:tcW w:w="5315" w:type="dxa"/>
            <w:gridSpan w:val="2"/>
            <w:tcBorders>
              <w:top w:val="nil"/>
              <w:left w:val="nil"/>
              <w:bottom w:val="single" w:sz="4" w:space="0" w:color="auto"/>
              <w:right w:val="single" w:sz="4" w:space="0" w:color="auto"/>
            </w:tcBorders>
            <w:shd w:val="clear" w:color="auto" w:fill="FFFFFF"/>
            <w:noWrap/>
            <w:hideMark/>
          </w:tcPr>
          <w:p w:rsidR="003F0F91" w:rsidRPr="003F0F91" w:rsidRDefault="003F0F91" w:rsidP="003F0F91">
            <w:pPr>
              <w:spacing w:after="0" w:line="240" w:lineRule="auto"/>
              <w:rPr>
                <w:rFonts w:ascii="Times New Roman" w:hAnsi="Times New Roman" w:cs="Times New Roman"/>
                <w:b/>
                <w:bCs/>
                <w:sz w:val="24"/>
                <w:szCs w:val="24"/>
              </w:rPr>
            </w:pPr>
            <w:r w:rsidRPr="003F0F91">
              <w:rPr>
                <w:rFonts w:ascii="Times New Roman" w:hAnsi="Times New Roman" w:cs="Times New Roman"/>
                <w:b/>
                <w:bCs/>
                <w:sz w:val="24"/>
                <w:szCs w:val="24"/>
              </w:rPr>
              <w:t xml:space="preserve"> ИТОГО энергетические ресурсы </w:t>
            </w:r>
          </w:p>
        </w:tc>
        <w:tc>
          <w:tcPr>
            <w:tcW w:w="1577" w:type="dxa"/>
            <w:gridSpan w:val="2"/>
            <w:tcBorders>
              <w:top w:val="nil"/>
              <w:left w:val="nil"/>
              <w:bottom w:val="single" w:sz="4" w:space="0" w:color="auto"/>
              <w:right w:val="single" w:sz="4" w:space="0" w:color="auto"/>
            </w:tcBorders>
            <w:shd w:val="clear" w:color="auto" w:fill="FFFFFF"/>
            <w:noWrap/>
            <w:vAlign w:val="center"/>
            <w:hideMark/>
          </w:tcPr>
          <w:p w:rsidR="003F0F91" w:rsidRPr="003F0F91" w:rsidRDefault="003F0F91" w:rsidP="003F0F91">
            <w:pPr>
              <w:spacing w:after="0" w:line="240" w:lineRule="auto"/>
              <w:jc w:val="center"/>
              <w:rPr>
                <w:rFonts w:ascii="Times New Roman" w:hAnsi="Times New Roman" w:cs="Times New Roman"/>
                <w:b/>
                <w:bCs/>
                <w:sz w:val="24"/>
                <w:szCs w:val="24"/>
              </w:rPr>
            </w:pPr>
            <w:r w:rsidRPr="003F0F91">
              <w:rPr>
                <w:rFonts w:ascii="Times New Roman" w:hAnsi="Times New Roman" w:cs="Times New Roman"/>
                <w:b/>
                <w:bCs/>
                <w:sz w:val="24"/>
                <w:szCs w:val="24"/>
              </w:rPr>
              <w:t>1 387,62</w:t>
            </w:r>
          </w:p>
        </w:tc>
        <w:tc>
          <w:tcPr>
            <w:tcW w:w="1253" w:type="dxa"/>
            <w:tcBorders>
              <w:top w:val="nil"/>
              <w:left w:val="nil"/>
              <w:bottom w:val="single" w:sz="4" w:space="0" w:color="auto"/>
              <w:right w:val="single" w:sz="4" w:space="0" w:color="auto"/>
            </w:tcBorders>
            <w:shd w:val="clear" w:color="auto" w:fill="FFFFFF"/>
            <w:noWrap/>
            <w:vAlign w:val="center"/>
            <w:hideMark/>
          </w:tcPr>
          <w:p w:rsidR="003F0F91" w:rsidRPr="003F0F91" w:rsidRDefault="003F0F91" w:rsidP="003F0F91">
            <w:pPr>
              <w:spacing w:after="0" w:line="240" w:lineRule="auto"/>
              <w:jc w:val="center"/>
              <w:rPr>
                <w:rFonts w:ascii="Times New Roman" w:hAnsi="Times New Roman" w:cs="Times New Roman"/>
                <w:b/>
                <w:bCs/>
                <w:sz w:val="24"/>
                <w:szCs w:val="24"/>
              </w:rPr>
            </w:pPr>
            <w:r w:rsidRPr="003F0F91">
              <w:rPr>
                <w:rFonts w:ascii="Times New Roman" w:hAnsi="Times New Roman" w:cs="Times New Roman"/>
                <w:b/>
                <w:bCs/>
                <w:sz w:val="24"/>
                <w:szCs w:val="24"/>
              </w:rPr>
              <w:t>1 398,22</w:t>
            </w:r>
          </w:p>
        </w:tc>
        <w:tc>
          <w:tcPr>
            <w:tcW w:w="1392" w:type="dxa"/>
            <w:tcBorders>
              <w:top w:val="nil"/>
              <w:left w:val="nil"/>
              <w:bottom w:val="single" w:sz="4" w:space="0" w:color="auto"/>
              <w:right w:val="single" w:sz="4" w:space="0" w:color="auto"/>
            </w:tcBorders>
            <w:shd w:val="clear" w:color="auto" w:fill="FFFFFF"/>
            <w:noWrap/>
            <w:vAlign w:val="center"/>
            <w:hideMark/>
          </w:tcPr>
          <w:p w:rsidR="003F0F91" w:rsidRPr="003F0F91" w:rsidRDefault="003F0F91" w:rsidP="003F0F91">
            <w:pPr>
              <w:spacing w:after="0" w:line="240" w:lineRule="auto"/>
              <w:jc w:val="center"/>
              <w:rPr>
                <w:rFonts w:ascii="Times New Roman" w:hAnsi="Times New Roman" w:cs="Times New Roman"/>
                <w:b/>
                <w:bCs/>
                <w:sz w:val="24"/>
                <w:szCs w:val="24"/>
              </w:rPr>
            </w:pPr>
            <w:r w:rsidRPr="003F0F91">
              <w:rPr>
                <w:rFonts w:ascii="Times New Roman" w:hAnsi="Times New Roman" w:cs="Times New Roman"/>
                <w:b/>
                <w:bCs/>
                <w:sz w:val="24"/>
                <w:szCs w:val="24"/>
              </w:rPr>
              <w:t>1 519,82</w:t>
            </w:r>
          </w:p>
        </w:tc>
      </w:tr>
      <w:tr w:rsidR="003F0F91" w:rsidRPr="003F0F91" w:rsidTr="00A3425E">
        <w:trPr>
          <w:trHeight w:val="300"/>
        </w:trPr>
        <w:tc>
          <w:tcPr>
            <w:tcW w:w="670" w:type="dxa"/>
            <w:tcBorders>
              <w:top w:val="nil"/>
              <w:left w:val="single" w:sz="4" w:space="0" w:color="auto"/>
              <w:bottom w:val="single" w:sz="4" w:space="0" w:color="auto"/>
              <w:right w:val="single" w:sz="4" w:space="0" w:color="auto"/>
            </w:tcBorders>
            <w:noWrap/>
            <w:hideMark/>
          </w:tcPr>
          <w:p w:rsidR="003F0F91" w:rsidRPr="003F0F91" w:rsidRDefault="003F0F91" w:rsidP="003F0F91">
            <w:pPr>
              <w:spacing w:after="0" w:line="240" w:lineRule="auto"/>
              <w:jc w:val="center"/>
              <w:rPr>
                <w:rFonts w:ascii="Times New Roman" w:hAnsi="Times New Roman" w:cs="Times New Roman"/>
                <w:b/>
                <w:bCs/>
                <w:sz w:val="24"/>
                <w:szCs w:val="24"/>
              </w:rPr>
            </w:pPr>
            <w:r w:rsidRPr="003F0F91">
              <w:rPr>
                <w:rFonts w:ascii="Times New Roman" w:hAnsi="Times New Roman" w:cs="Times New Roman"/>
                <w:b/>
                <w:bCs/>
                <w:sz w:val="24"/>
                <w:szCs w:val="24"/>
              </w:rPr>
              <w:t>IV.</w:t>
            </w:r>
          </w:p>
        </w:tc>
        <w:tc>
          <w:tcPr>
            <w:tcW w:w="5315" w:type="dxa"/>
            <w:gridSpan w:val="2"/>
            <w:tcBorders>
              <w:top w:val="nil"/>
              <w:left w:val="nil"/>
              <w:bottom w:val="single" w:sz="4" w:space="0" w:color="auto"/>
              <w:right w:val="single" w:sz="4" w:space="0" w:color="auto"/>
            </w:tcBorders>
            <w:shd w:val="clear" w:color="auto" w:fill="FFFFFF"/>
            <w:noWrap/>
            <w:hideMark/>
          </w:tcPr>
          <w:p w:rsidR="003F0F91" w:rsidRPr="003F0F91" w:rsidRDefault="003F0F91" w:rsidP="003F0F91">
            <w:pPr>
              <w:spacing w:after="0" w:line="240" w:lineRule="auto"/>
              <w:rPr>
                <w:rFonts w:ascii="Times New Roman" w:hAnsi="Times New Roman" w:cs="Times New Roman"/>
                <w:b/>
                <w:bCs/>
                <w:sz w:val="24"/>
                <w:szCs w:val="24"/>
              </w:rPr>
            </w:pPr>
            <w:r w:rsidRPr="003F0F91">
              <w:rPr>
                <w:rFonts w:ascii="Times New Roman" w:hAnsi="Times New Roman" w:cs="Times New Roman"/>
                <w:b/>
                <w:bCs/>
                <w:sz w:val="24"/>
                <w:szCs w:val="24"/>
              </w:rPr>
              <w:t xml:space="preserve"> Прибыль </w:t>
            </w:r>
          </w:p>
        </w:tc>
        <w:tc>
          <w:tcPr>
            <w:tcW w:w="1577" w:type="dxa"/>
            <w:gridSpan w:val="2"/>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0,00</w:t>
            </w:r>
          </w:p>
        </w:tc>
        <w:tc>
          <w:tcPr>
            <w:tcW w:w="1253" w:type="dxa"/>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0,00</w:t>
            </w:r>
          </w:p>
        </w:tc>
        <w:tc>
          <w:tcPr>
            <w:tcW w:w="1392" w:type="dxa"/>
            <w:tcBorders>
              <w:top w:val="nil"/>
              <w:left w:val="nil"/>
              <w:bottom w:val="single" w:sz="4" w:space="0" w:color="auto"/>
              <w:right w:val="single" w:sz="4" w:space="0" w:color="auto"/>
            </w:tcBorders>
            <w:shd w:val="clear" w:color="auto" w:fill="FFFFFF"/>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0,00</w:t>
            </w:r>
          </w:p>
        </w:tc>
      </w:tr>
      <w:tr w:rsidR="003F0F91" w:rsidRPr="003F0F91" w:rsidTr="00A3425E">
        <w:trPr>
          <w:trHeight w:val="300"/>
        </w:trPr>
        <w:tc>
          <w:tcPr>
            <w:tcW w:w="670" w:type="dxa"/>
            <w:tcBorders>
              <w:top w:val="nil"/>
              <w:left w:val="single" w:sz="4" w:space="0" w:color="auto"/>
              <w:bottom w:val="single" w:sz="4" w:space="0" w:color="auto"/>
              <w:right w:val="single" w:sz="4" w:space="0" w:color="auto"/>
            </w:tcBorders>
            <w:noWrap/>
            <w:hideMark/>
          </w:tcPr>
          <w:p w:rsidR="003F0F91" w:rsidRPr="003F0F91" w:rsidRDefault="003F0F91" w:rsidP="003F0F91">
            <w:pPr>
              <w:spacing w:after="0" w:line="240" w:lineRule="auto"/>
              <w:jc w:val="center"/>
              <w:rPr>
                <w:rFonts w:ascii="Times New Roman" w:hAnsi="Times New Roman" w:cs="Times New Roman"/>
                <w:b/>
                <w:bCs/>
                <w:sz w:val="24"/>
                <w:szCs w:val="24"/>
              </w:rPr>
            </w:pPr>
            <w:r w:rsidRPr="003F0F91">
              <w:rPr>
                <w:rFonts w:ascii="Times New Roman" w:hAnsi="Times New Roman" w:cs="Times New Roman"/>
                <w:b/>
                <w:bCs/>
                <w:sz w:val="24"/>
                <w:szCs w:val="24"/>
              </w:rPr>
              <w:t>V.</w:t>
            </w:r>
          </w:p>
        </w:tc>
        <w:tc>
          <w:tcPr>
            <w:tcW w:w="5315" w:type="dxa"/>
            <w:gridSpan w:val="2"/>
            <w:tcBorders>
              <w:top w:val="nil"/>
              <w:left w:val="nil"/>
              <w:bottom w:val="single" w:sz="4" w:space="0" w:color="auto"/>
              <w:right w:val="single" w:sz="4" w:space="0" w:color="auto"/>
            </w:tcBorders>
            <w:hideMark/>
          </w:tcPr>
          <w:p w:rsidR="003F0F91" w:rsidRPr="003F0F91" w:rsidRDefault="003F0F91" w:rsidP="003F0F91">
            <w:pPr>
              <w:spacing w:after="0" w:line="240" w:lineRule="auto"/>
              <w:rPr>
                <w:rFonts w:ascii="Times New Roman" w:hAnsi="Times New Roman" w:cs="Times New Roman"/>
                <w:b/>
                <w:bCs/>
                <w:sz w:val="24"/>
                <w:szCs w:val="24"/>
              </w:rPr>
            </w:pPr>
            <w:r w:rsidRPr="003F0F91">
              <w:rPr>
                <w:rFonts w:ascii="Times New Roman" w:hAnsi="Times New Roman" w:cs="Times New Roman"/>
                <w:b/>
                <w:bCs/>
                <w:sz w:val="24"/>
                <w:szCs w:val="24"/>
              </w:rPr>
              <w:t>Выпадающие доходы/экономия средств</w:t>
            </w:r>
          </w:p>
        </w:tc>
        <w:tc>
          <w:tcPr>
            <w:tcW w:w="1577" w:type="dxa"/>
            <w:gridSpan w:val="2"/>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0,00</w:t>
            </w:r>
          </w:p>
        </w:tc>
        <w:tc>
          <w:tcPr>
            <w:tcW w:w="1253" w:type="dxa"/>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0,00</w:t>
            </w:r>
          </w:p>
        </w:tc>
        <w:tc>
          <w:tcPr>
            <w:tcW w:w="1392" w:type="dxa"/>
            <w:tcBorders>
              <w:top w:val="nil"/>
              <w:left w:val="nil"/>
              <w:bottom w:val="single" w:sz="4" w:space="0" w:color="auto"/>
              <w:right w:val="single" w:sz="4" w:space="0" w:color="auto"/>
            </w:tcBorders>
            <w:shd w:val="clear" w:color="auto" w:fill="FFFFFF"/>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0,00</w:t>
            </w:r>
          </w:p>
        </w:tc>
      </w:tr>
      <w:tr w:rsidR="003F0F91" w:rsidRPr="003F0F91" w:rsidTr="00A3425E">
        <w:trPr>
          <w:trHeight w:val="300"/>
        </w:trPr>
        <w:tc>
          <w:tcPr>
            <w:tcW w:w="670" w:type="dxa"/>
            <w:tcBorders>
              <w:top w:val="nil"/>
              <w:left w:val="single" w:sz="4" w:space="0" w:color="auto"/>
              <w:bottom w:val="single" w:sz="4" w:space="0" w:color="auto"/>
              <w:right w:val="single" w:sz="4" w:space="0" w:color="auto"/>
            </w:tcBorders>
            <w:shd w:val="clear" w:color="auto" w:fill="FFFF00"/>
            <w:noWrap/>
            <w:hideMark/>
          </w:tcPr>
          <w:p w:rsidR="003F0F91" w:rsidRPr="003F0F91" w:rsidRDefault="003F0F91" w:rsidP="003F0F91">
            <w:pPr>
              <w:spacing w:after="0" w:line="240" w:lineRule="auto"/>
              <w:jc w:val="center"/>
              <w:rPr>
                <w:rFonts w:ascii="Times New Roman" w:hAnsi="Times New Roman" w:cs="Times New Roman"/>
                <w:b/>
                <w:bCs/>
                <w:sz w:val="24"/>
                <w:szCs w:val="24"/>
              </w:rPr>
            </w:pPr>
            <w:r w:rsidRPr="003F0F91">
              <w:rPr>
                <w:rFonts w:ascii="Times New Roman" w:hAnsi="Times New Roman" w:cs="Times New Roman"/>
                <w:b/>
                <w:bCs/>
                <w:sz w:val="24"/>
                <w:szCs w:val="24"/>
              </w:rPr>
              <w:t>VI.</w:t>
            </w:r>
          </w:p>
        </w:tc>
        <w:tc>
          <w:tcPr>
            <w:tcW w:w="5315" w:type="dxa"/>
            <w:gridSpan w:val="2"/>
            <w:tcBorders>
              <w:top w:val="nil"/>
              <w:left w:val="nil"/>
              <w:bottom w:val="single" w:sz="4" w:space="0" w:color="auto"/>
              <w:right w:val="single" w:sz="4" w:space="0" w:color="auto"/>
            </w:tcBorders>
            <w:shd w:val="clear" w:color="auto" w:fill="FFFF00"/>
            <w:noWrap/>
            <w:hideMark/>
          </w:tcPr>
          <w:p w:rsidR="003F0F91" w:rsidRPr="003F0F91" w:rsidRDefault="003F0F91" w:rsidP="003F0F91">
            <w:pPr>
              <w:spacing w:after="0" w:line="240" w:lineRule="auto"/>
              <w:rPr>
                <w:rFonts w:ascii="Times New Roman" w:hAnsi="Times New Roman" w:cs="Times New Roman"/>
                <w:b/>
                <w:bCs/>
                <w:sz w:val="24"/>
                <w:szCs w:val="24"/>
              </w:rPr>
            </w:pPr>
            <w:r w:rsidRPr="003F0F91">
              <w:rPr>
                <w:rFonts w:ascii="Times New Roman" w:hAnsi="Times New Roman" w:cs="Times New Roman"/>
                <w:b/>
                <w:bCs/>
                <w:sz w:val="24"/>
                <w:szCs w:val="24"/>
              </w:rPr>
              <w:t xml:space="preserve"> ВСЕГО  расходов </w:t>
            </w:r>
          </w:p>
        </w:tc>
        <w:tc>
          <w:tcPr>
            <w:tcW w:w="1577" w:type="dxa"/>
            <w:gridSpan w:val="2"/>
            <w:tcBorders>
              <w:top w:val="nil"/>
              <w:left w:val="nil"/>
              <w:bottom w:val="single" w:sz="4" w:space="0" w:color="auto"/>
              <w:right w:val="single" w:sz="4" w:space="0" w:color="auto"/>
            </w:tcBorders>
            <w:shd w:val="clear" w:color="auto" w:fill="FFFF00"/>
            <w:noWrap/>
            <w:vAlign w:val="center"/>
            <w:hideMark/>
          </w:tcPr>
          <w:p w:rsidR="003F0F91" w:rsidRPr="003F0F91" w:rsidRDefault="003F0F91" w:rsidP="003F0F91">
            <w:pPr>
              <w:spacing w:after="0" w:line="240" w:lineRule="auto"/>
              <w:jc w:val="center"/>
              <w:rPr>
                <w:rFonts w:ascii="Times New Roman" w:hAnsi="Times New Roman" w:cs="Times New Roman"/>
                <w:b/>
                <w:bCs/>
                <w:sz w:val="24"/>
                <w:szCs w:val="24"/>
              </w:rPr>
            </w:pPr>
            <w:r w:rsidRPr="003F0F91">
              <w:rPr>
                <w:rFonts w:ascii="Times New Roman" w:hAnsi="Times New Roman" w:cs="Times New Roman"/>
                <w:b/>
                <w:bCs/>
                <w:sz w:val="24"/>
                <w:szCs w:val="24"/>
              </w:rPr>
              <w:t>6 825,60</w:t>
            </w:r>
          </w:p>
        </w:tc>
        <w:tc>
          <w:tcPr>
            <w:tcW w:w="1253" w:type="dxa"/>
            <w:tcBorders>
              <w:top w:val="nil"/>
              <w:left w:val="nil"/>
              <w:bottom w:val="single" w:sz="4" w:space="0" w:color="auto"/>
              <w:right w:val="single" w:sz="4" w:space="0" w:color="auto"/>
            </w:tcBorders>
            <w:shd w:val="clear" w:color="auto" w:fill="FFFF00"/>
            <w:noWrap/>
            <w:vAlign w:val="center"/>
            <w:hideMark/>
          </w:tcPr>
          <w:p w:rsidR="003F0F91" w:rsidRPr="003F0F91" w:rsidRDefault="003F0F91" w:rsidP="003F0F91">
            <w:pPr>
              <w:spacing w:after="0" w:line="240" w:lineRule="auto"/>
              <w:jc w:val="center"/>
              <w:rPr>
                <w:rFonts w:ascii="Times New Roman" w:hAnsi="Times New Roman" w:cs="Times New Roman"/>
                <w:b/>
                <w:bCs/>
                <w:sz w:val="24"/>
                <w:szCs w:val="24"/>
              </w:rPr>
            </w:pPr>
            <w:r w:rsidRPr="003F0F91">
              <w:rPr>
                <w:rFonts w:ascii="Times New Roman" w:hAnsi="Times New Roman" w:cs="Times New Roman"/>
                <w:b/>
                <w:bCs/>
                <w:sz w:val="24"/>
                <w:szCs w:val="24"/>
              </w:rPr>
              <w:t>6 965,12</w:t>
            </w:r>
          </w:p>
        </w:tc>
        <w:tc>
          <w:tcPr>
            <w:tcW w:w="1392" w:type="dxa"/>
            <w:tcBorders>
              <w:top w:val="nil"/>
              <w:left w:val="nil"/>
              <w:bottom w:val="single" w:sz="4" w:space="0" w:color="auto"/>
              <w:right w:val="single" w:sz="4" w:space="0" w:color="auto"/>
            </w:tcBorders>
            <w:shd w:val="clear" w:color="auto" w:fill="FFFF00"/>
            <w:noWrap/>
            <w:vAlign w:val="center"/>
            <w:hideMark/>
          </w:tcPr>
          <w:p w:rsidR="003F0F91" w:rsidRPr="003F0F91" w:rsidRDefault="003F0F91" w:rsidP="003F0F91">
            <w:pPr>
              <w:spacing w:after="0" w:line="240" w:lineRule="auto"/>
              <w:jc w:val="center"/>
              <w:rPr>
                <w:rFonts w:ascii="Times New Roman" w:hAnsi="Times New Roman" w:cs="Times New Roman"/>
                <w:b/>
                <w:bCs/>
                <w:sz w:val="24"/>
                <w:szCs w:val="24"/>
              </w:rPr>
            </w:pPr>
            <w:r w:rsidRPr="003F0F91">
              <w:rPr>
                <w:rFonts w:ascii="Times New Roman" w:hAnsi="Times New Roman" w:cs="Times New Roman"/>
                <w:b/>
                <w:bCs/>
                <w:sz w:val="24"/>
                <w:szCs w:val="24"/>
              </w:rPr>
              <w:t>7 666,19</w:t>
            </w:r>
          </w:p>
        </w:tc>
      </w:tr>
      <w:tr w:rsidR="003F0F91" w:rsidRPr="003F0F91" w:rsidTr="00A3425E">
        <w:trPr>
          <w:trHeight w:val="268"/>
        </w:trPr>
        <w:tc>
          <w:tcPr>
            <w:tcW w:w="670" w:type="dxa"/>
            <w:tcBorders>
              <w:top w:val="nil"/>
              <w:left w:val="single" w:sz="4" w:space="0" w:color="auto"/>
              <w:bottom w:val="single" w:sz="4" w:space="0" w:color="auto"/>
              <w:right w:val="single" w:sz="4" w:space="0" w:color="auto"/>
            </w:tcBorders>
            <w:noWrap/>
            <w:vAlign w:val="bottom"/>
            <w:hideMark/>
          </w:tcPr>
          <w:p w:rsidR="003F0F91" w:rsidRPr="003F0F91" w:rsidRDefault="003F0F91" w:rsidP="003F0F91">
            <w:pPr>
              <w:spacing w:after="0" w:line="240" w:lineRule="auto"/>
              <w:rPr>
                <w:rFonts w:ascii="Times New Roman" w:hAnsi="Times New Roman" w:cs="Times New Roman"/>
                <w:sz w:val="24"/>
                <w:szCs w:val="24"/>
              </w:rPr>
            </w:pPr>
            <w:r w:rsidRPr="003F0F91">
              <w:rPr>
                <w:rFonts w:ascii="Times New Roman" w:hAnsi="Times New Roman" w:cs="Times New Roman"/>
                <w:sz w:val="24"/>
                <w:szCs w:val="24"/>
              </w:rPr>
              <w:t> </w:t>
            </w:r>
          </w:p>
        </w:tc>
        <w:tc>
          <w:tcPr>
            <w:tcW w:w="5315" w:type="dxa"/>
            <w:gridSpan w:val="2"/>
            <w:tcBorders>
              <w:top w:val="nil"/>
              <w:left w:val="nil"/>
              <w:bottom w:val="single" w:sz="4" w:space="0" w:color="auto"/>
              <w:right w:val="single" w:sz="4" w:space="0" w:color="auto"/>
            </w:tcBorders>
            <w:noWrap/>
            <w:hideMark/>
          </w:tcPr>
          <w:p w:rsidR="003F0F91" w:rsidRPr="003F0F91" w:rsidRDefault="003F0F91" w:rsidP="003F0F91">
            <w:pPr>
              <w:spacing w:after="0" w:line="240" w:lineRule="auto"/>
              <w:jc w:val="right"/>
              <w:rPr>
                <w:rFonts w:ascii="Times New Roman" w:hAnsi="Times New Roman" w:cs="Times New Roman"/>
                <w:b/>
                <w:bCs/>
                <w:sz w:val="24"/>
                <w:szCs w:val="24"/>
              </w:rPr>
            </w:pPr>
            <w:r w:rsidRPr="003F0F91">
              <w:rPr>
                <w:rFonts w:ascii="Times New Roman" w:hAnsi="Times New Roman" w:cs="Times New Roman"/>
                <w:b/>
                <w:bCs/>
                <w:sz w:val="24"/>
                <w:szCs w:val="24"/>
              </w:rPr>
              <w:t xml:space="preserve"> 1 полугодие </w:t>
            </w:r>
          </w:p>
        </w:tc>
        <w:tc>
          <w:tcPr>
            <w:tcW w:w="1577" w:type="dxa"/>
            <w:gridSpan w:val="2"/>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4 347,10</w:t>
            </w:r>
          </w:p>
        </w:tc>
        <w:tc>
          <w:tcPr>
            <w:tcW w:w="1253" w:type="dxa"/>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3 967,56</w:t>
            </w:r>
          </w:p>
        </w:tc>
        <w:tc>
          <w:tcPr>
            <w:tcW w:w="1392" w:type="dxa"/>
            <w:tcBorders>
              <w:top w:val="nil"/>
              <w:left w:val="nil"/>
              <w:bottom w:val="single" w:sz="4" w:space="0" w:color="auto"/>
              <w:right w:val="single" w:sz="4" w:space="0" w:color="auto"/>
            </w:tcBorders>
            <w:shd w:val="clear" w:color="auto" w:fill="FFFFFF"/>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4 153,73</w:t>
            </w:r>
          </w:p>
        </w:tc>
      </w:tr>
      <w:tr w:rsidR="003F0F91" w:rsidRPr="003F0F91" w:rsidTr="00A3425E">
        <w:trPr>
          <w:trHeight w:val="271"/>
        </w:trPr>
        <w:tc>
          <w:tcPr>
            <w:tcW w:w="670" w:type="dxa"/>
            <w:tcBorders>
              <w:top w:val="nil"/>
              <w:left w:val="single" w:sz="4" w:space="0" w:color="auto"/>
              <w:bottom w:val="single" w:sz="4" w:space="0" w:color="auto"/>
              <w:right w:val="single" w:sz="4" w:space="0" w:color="auto"/>
            </w:tcBorders>
            <w:noWrap/>
            <w:vAlign w:val="bottom"/>
            <w:hideMark/>
          </w:tcPr>
          <w:p w:rsidR="003F0F91" w:rsidRPr="003F0F91" w:rsidRDefault="003F0F91" w:rsidP="003F0F91">
            <w:pPr>
              <w:spacing w:after="0" w:line="240" w:lineRule="auto"/>
              <w:rPr>
                <w:rFonts w:ascii="Times New Roman" w:hAnsi="Times New Roman" w:cs="Times New Roman"/>
                <w:sz w:val="24"/>
                <w:szCs w:val="24"/>
              </w:rPr>
            </w:pPr>
            <w:r w:rsidRPr="003F0F91">
              <w:rPr>
                <w:rFonts w:ascii="Times New Roman" w:hAnsi="Times New Roman" w:cs="Times New Roman"/>
                <w:sz w:val="24"/>
                <w:szCs w:val="24"/>
              </w:rPr>
              <w:t> </w:t>
            </w:r>
          </w:p>
        </w:tc>
        <w:tc>
          <w:tcPr>
            <w:tcW w:w="5315" w:type="dxa"/>
            <w:gridSpan w:val="2"/>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right"/>
              <w:rPr>
                <w:rFonts w:ascii="Times New Roman" w:hAnsi="Times New Roman" w:cs="Times New Roman"/>
                <w:b/>
                <w:bCs/>
                <w:sz w:val="24"/>
                <w:szCs w:val="24"/>
              </w:rPr>
            </w:pPr>
            <w:r w:rsidRPr="003F0F91">
              <w:rPr>
                <w:rFonts w:ascii="Times New Roman" w:hAnsi="Times New Roman" w:cs="Times New Roman"/>
                <w:b/>
                <w:bCs/>
                <w:sz w:val="24"/>
                <w:szCs w:val="24"/>
              </w:rPr>
              <w:t>2 полугодие</w:t>
            </w:r>
          </w:p>
        </w:tc>
        <w:tc>
          <w:tcPr>
            <w:tcW w:w="1577" w:type="dxa"/>
            <w:gridSpan w:val="2"/>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2 478,50</w:t>
            </w:r>
          </w:p>
        </w:tc>
        <w:tc>
          <w:tcPr>
            <w:tcW w:w="1253" w:type="dxa"/>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2 997,56</w:t>
            </w:r>
          </w:p>
        </w:tc>
        <w:tc>
          <w:tcPr>
            <w:tcW w:w="1392" w:type="dxa"/>
            <w:tcBorders>
              <w:top w:val="nil"/>
              <w:left w:val="nil"/>
              <w:bottom w:val="single" w:sz="4" w:space="0" w:color="auto"/>
              <w:right w:val="single" w:sz="4" w:space="0" w:color="auto"/>
            </w:tcBorders>
            <w:shd w:val="clear" w:color="auto" w:fill="FFFFFF"/>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3 512,45</w:t>
            </w:r>
          </w:p>
        </w:tc>
      </w:tr>
      <w:tr w:rsidR="003F0F91" w:rsidRPr="003F0F91" w:rsidTr="00A3425E">
        <w:trPr>
          <w:trHeight w:val="420"/>
        </w:trPr>
        <w:tc>
          <w:tcPr>
            <w:tcW w:w="670" w:type="dxa"/>
            <w:tcBorders>
              <w:top w:val="nil"/>
              <w:left w:val="single" w:sz="4" w:space="0" w:color="auto"/>
              <w:bottom w:val="single" w:sz="4" w:space="0" w:color="auto"/>
              <w:right w:val="single" w:sz="4" w:space="0" w:color="auto"/>
            </w:tcBorders>
            <w:noWrap/>
            <w:vAlign w:val="bottom"/>
            <w:hideMark/>
          </w:tcPr>
          <w:p w:rsidR="003F0F91" w:rsidRPr="003F0F91" w:rsidRDefault="003F0F91" w:rsidP="003F0F91">
            <w:pPr>
              <w:spacing w:after="0" w:line="240" w:lineRule="auto"/>
              <w:rPr>
                <w:rFonts w:ascii="Times New Roman" w:hAnsi="Times New Roman" w:cs="Times New Roman"/>
                <w:sz w:val="24"/>
                <w:szCs w:val="24"/>
              </w:rPr>
            </w:pPr>
            <w:r w:rsidRPr="003F0F91">
              <w:rPr>
                <w:rFonts w:ascii="Times New Roman" w:hAnsi="Times New Roman" w:cs="Times New Roman"/>
                <w:sz w:val="24"/>
                <w:szCs w:val="24"/>
              </w:rPr>
              <w:t> </w:t>
            </w:r>
          </w:p>
        </w:tc>
        <w:tc>
          <w:tcPr>
            <w:tcW w:w="5315" w:type="dxa"/>
            <w:gridSpan w:val="2"/>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rPr>
                <w:rFonts w:ascii="Times New Roman" w:hAnsi="Times New Roman" w:cs="Times New Roman"/>
                <w:b/>
                <w:bCs/>
                <w:sz w:val="24"/>
                <w:szCs w:val="24"/>
              </w:rPr>
            </w:pPr>
            <w:r w:rsidRPr="003F0F91">
              <w:rPr>
                <w:rFonts w:ascii="Times New Roman" w:hAnsi="Times New Roman" w:cs="Times New Roman"/>
                <w:b/>
                <w:bCs/>
                <w:sz w:val="24"/>
                <w:szCs w:val="24"/>
              </w:rPr>
              <w:t xml:space="preserve">Полезный отпуск, </w:t>
            </w:r>
            <w:proofErr w:type="spellStart"/>
            <w:r w:rsidRPr="003F0F91">
              <w:rPr>
                <w:rFonts w:ascii="Times New Roman" w:hAnsi="Times New Roman" w:cs="Times New Roman"/>
                <w:b/>
                <w:bCs/>
                <w:sz w:val="24"/>
                <w:szCs w:val="24"/>
              </w:rPr>
              <w:t>тыс</w:t>
            </w:r>
            <w:proofErr w:type="gramStart"/>
            <w:r w:rsidRPr="003F0F91">
              <w:rPr>
                <w:rFonts w:ascii="Times New Roman" w:hAnsi="Times New Roman" w:cs="Times New Roman"/>
                <w:b/>
                <w:bCs/>
                <w:sz w:val="24"/>
                <w:szCs w:val="24"/>
              </w:rPr>
              <w:t>.Г</w:t>
            </w:r>
            <w:proofErr w:type="gramEnd"/>
            <w:r w:rsidRPr="003F0F91">
              <w:rPr>
                <w:rFonts w:ascii="Times New Roman" w:hAnsi="Times New Roman" w:cs="Times New Roman"/>
                <w:b/>
                <w:bCs/>
                <w:sz w:val="24"/>
                <w:szCs w:val="24"/>
              </w:rPr>
              <w:t>кал</w:t>
            </w:r>
            <w:proofErr w:type="spellEnd"/>
          </w:p>
        </w:tc>
        <w:tc>
          <w:tcPr>
            <w:tcW w:w="1577" w:type="dxa"/>
            <w:gridSpan w:val="2"/>
            <w:tcBorders>
              <w:top w:val="nil"/>
              <w:left w:val="nil"/>
              <w:bottom w:val="single" w:sz="4" w:space="0" w:color="auto"/>
              <w:right w:val="single" w:sz="4" w:space="0" w:color="auto"/>
            </w:tcBorders>
            <w:shd w:val="clear" w:color="auto" w:fill="FFFFFF"/>
            <w:noWrap/>
            <w:vAlign w:val="center"/>
            <w:hideMark/>
          </w:tcPr>
          <w:p w:rsidR="003F0F91" w:rsidRPr="003F0F91" w:rsidRDefault="003F0F91" w:rsidP="003F0F91">
            <w:pPr>
              <w:spacing w:after="0" w:line="240" w:lineRule="auto"/>
              <w:jc w:val="center"/>
              <w:rPr>
                <w:rFonts w:ascii="Times New Roman" w:hAnsi="Times New Roman" w:cs="Times New Roman"/>
                <w:b/>
                <w:bCs/>
                <w:sz w:val="24"/>
                <w:szCs w:val="24"/>
              </w:rPr>
            </w:pPr>
            <w:r w:rsidRPr="003F0F91">
              <w:rPr>
                <w:rFonts w:ascii="Times New Roman" w:hAnsi="Times New Roman" w:cs="Times New Roman"/>
                <w:b/>
                <w:bCs/>
                <w:sz w:val="24"/>
                <w:szCs w:val="24"/>
              </w:rPr>
              <w:t>0,76</w:t>
            </w:r>
          </w:p>
        </w:tc>
        <w:tc>
          <w:tcPr>
            <w:tcW w:w="1253" w:type="dxa"/>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b/>
                <w:bCs/>
                <w:sz w:val="24"/>
                <w:szCs w:val="24"/>
              </w:rPr>
            </w:pPr>
            <w:r w:rsidRPr="003F0F91">
              <w:rPr>
                <w:rFonts w:ascii="Times New Roman" w:hAnsi="Times New Roman" w:cs="Times New Roman"/>
                <w:b/>
                <w:bCs/>
                <w:sz w:val="24"/>
                <w:szCs w:val="24"/>
              </w:rPr>
              <w:t>0,76</w:t>
            </w:r>
          </w:p>
        </w:tc>
        <w:tc>
          <w:tcPr>
            <w:tcW w:w="1392" w:type="dxa"/>
            <w:tcBorders>
              <w:top w:val="nil"/>
              <w:left w:val="nil"/>
              <w:bottom w:val="single" w:sz="4" w:space="0" w:color="auto"/>
              <w:right w:val="single" w:sz="4" w:space="0" w:color="auto"/>
            </w:tcBorders>
            <w:shd w:val="clear" w:color="auto" w:fill="FFFFFF"/>
            <w:noWrap/>
            <w:vAlign w:val="center"/>
            <w:hideMark/>
          </w:tcPr>
          <w:p w:rsidR="003F0F91" w:rsidRPr="003F0F91" w:rsidRDefault="003F0F91" w:rsidP="003F0F91">
            <w:pPr>
              <w:spacing w:after="0" w:line="240" w:lineRule="auto"/>
              <w:jc w:val="center"/>
              <w:rPr>
                <w:rFonts w:ascii="Times New Roman" w:hAnsi="Times New Roman" w:cs="Times New Roman"/>
                <w:b/>
                <w:bCs/>
                <w:sz w:val="24"/>
                <w:szCs w:val="24"/>
              </w:rPr>
            </w:pPr>
            <w:r w:rsidRPr="003F0F91">
              <w:rPr>
                <w:rFonts w:ascii="Times New Roman" w:hAnsi="Times New Roman" w:cs="Times New Roman"/>
                <w:b/>
                <w:bCs/>
                <w:sz w:val="24"/>
                <w:szCs w:val="24"/>
              </w:rPr>
              <w:t>0,79</w:t>
            </w:r>
          </w:p>
        </w:tc>
      </w:tr>
      <w:tr w:rsidR="003F0F91" w:rsidRPr="003F0F91" w:rsidTr="00A3425E">
        <w:trPr>
          <w:trHeight w:val="315"/>
        </w:trPr>
        <w:tc>
          <w:tcPr>
            <w:tcW w:w="670" w:type="dxa"/>
            <w:tcBorders>
              <w:top w:val="nil"/>
              <w:left w:val="single" w:sz="4" w:space="0" w:color="auto"/>
              <w:bottom w:val="single" w:sz="4" w:space="0" w:color="auto"/>
              <w:right w:val="single" w:sz="4" w:space="0" w:color="auto"/>
            </w:tcBorders>
            <w:noWrap/>
            <w:vAlign w:val="bottom"/>
            <w:hideMark/>
          </w:tcPr>
          <w:p w:rsidR="003F0F91" w:rsidRPr="003F0F91" w:rsidRDefault="003F0F91" w:rsidP="003F0F91">
            <w:pPr>
              <w:spacing w:after="0" w:line="240" w:lineRule="auto"/>
              <w:rPr>
                <w:rFonts w:ascii="Times New Roman" w:hAnsi="Times New Roman" w:cs="Times New Roman"/>
                <w:color w:val="000000"/>
                <w:sz w:val="24"/>
                <w:szCs w:val="24"/>
              </w:rPr>
            </w:pPr>
            <w:r w:rsidRPr="003F0F91">
              <w:rPr>
                <w:rFonts w:ascii="Times New Roman" w:hAnsi="Times New Roman" w:cs="Times New Roman"/>
                <w:color w:val="000000"/>
                <w:sz w:val="24"/>
                <w:szCs w:val="24"/>
              </w:rPr>
              <w:t> </w:t>
            </w:r>
          </w:p>
        </w:tc>
        <w:tc>
          <w:tcPr>
            <w:tcW w:w="5315" w:type="dxa"/>
            <w:gridSpan w:val="2"/>
            <w:tcBorders>
              <w:top w:val="nil"/>
              <w:left w:val="nil"/>
              <w:bottom w:val="single" w:sz="4" w:space="0" w:color="auto"/>
              <w:right w:val="single" w:sz="4" w:space="0" w:color="auto"/>
            </w:tcBorders>
            <w:noWrap/>
            <w:hideMark/>
          </w:tcPr>
          <w:p w:rsidR="003F0F91" w:rsidRPr="003F0F91" w:rsidRDefault="003F0F91" w:rsidP="003F0F91">
            <w:pPr>
              <w:spacing w:after="0" w:line="240" w:lineRule="auto"/>
              <w:jc w:val="right"/>
              <w:rPr>
                <w:rFonts w:ascii="Times New Roman" w:hAnsi="Times New Roman" w:cs="Times New Roman"/>
                <w:b/>
                <w:bCs/>
                <w:sz w:val="24"/>
                <w:szCs w:val="24"/>
              </w:rPr>
            </w:pPr>
            <w:r w:rsidRPr="003F0F91">
              <w:rPr>
                <w:rFonts w:ascii="Times New Roman" w:hAnsi="Times New Roman" w:cs="Times New Roman"/>
                <w:b/>
                <w:bCs/>
                <w:sz w:val="24"/>
                <w:szCs w:val="24"/>
              </w:rPr>
              <w:t xml:space="preserve"> 1 полугодие </w:t>
            </w:r>
          </w:p>
        </w:tc>
        <w:tc>
          <w:tcPr>
            <w:tcW w:w="1577" w:type="dxa"/>
            <w:gridSpan w:val="2"/>
            <w:tcBorders>
              <w:top w:val="nil"/>
              <w:left w:val="nil"/>
              <w:bottom w:val="single" w:sz="4" w:space="0" w:color="auto"/>
              <w:right w:val="single" w:sz="4" w:space="0" w:color="auto"/>
            </w:tcBorders>
            <w:shd w:val="clear" w:color="auto" w:fill="FFFFFF"/>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0,48</w:t>
            </w:r>
          </w:p>
        </w:tc>
        <w:tc>
          <w:tcPr>
            <w:tcW w:w="1253" w:type="dxa"/>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0,44</w:t>
            </w:r>
          </w:p>
        </w:tc>
        <w:tc>
          <w:tcPr>
            <w:tcW w:w="1392" w:type="dxa"/>
            <w:tcBorders>
              <w:top w:val="nil"/>
              <w:left w:val="nil"/>
              <w:bottom w:val="single" w:sz="4" w:space="0" w:color="auto"/>
              <w:right w:val="single" w:sz="4" w:space="0" w:color="auto"/>
            </w:tcBorders>
            <w:shd w:val="clear" w:color="auto" w:fill="FFFFFF"/>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0,44</w:t>
            </w:r>
          </w:p>
        </w:tc>
      </w:tr>
      <w:tr w:rsidR="003F0F91" w:rsidRPr="003F0F91" w:rsidTr="00A3425E">
        <w:trPr>
          <w:trHeight w:val="230"/>
        </w:trPr>
        <w:tc>
          <w:tcPr>
            <w:tcW w:w="670" w:type="dxa"/>
            <w:tcBorders>
              <w:top w:val="nil"/>
              <w:left w:val="single" w:sz="4" w:space="0" w:color="auto"/>
              <w:bottom w:val="single" w:sz="4" w:space="0" w:color="auto"/>
              <w:right w:val="single" w:sz="4" w:space="0" w:color="auto"/>
            </w:tcBorders>
            <w:noWrap/>
            <w:vAlign w:val="bottom"/>
            <w:hideMark/>
          </w:tcPr>
          <w:p w:rsidR="003F0F91" w:rsidRPr="003F0F91" w:rsidRDefault="003F0F91" w:rsidP="003F0F91">
            <w:pPr>
              <w:spacing w:after="0" w:line="240" w:lineRule="auto"/>
              <w:rPr>
                <w:rFonts w:ascii="Times New Roman" w:hAnsi="Times New Roman" w:cs="Times New Roman"/>
                <w:sz w:val="24"/>
                <w:szCs w:val="24"/>
              </w:rPr>
            </w:pPr>
            <w:r w:rsidRPr="003F0F91">
              <w:rPr>
                <w:rFonts w:ascii="Times New Roman" w:hAnsi="Times New Roman" w:cs="Times New Roman"/>
                <w:sz w:val="24"/>
                <w:szCs w:val="24"/>
              </w:rPr>
              <w:t> </w:t>
            </w:r>
          </w:p>
        </w:tc>
        <w:tc>
          <w:tcPr>
            <w:tcW w:w="5315" w:type="dxa"/>
            <w:gridSpan w:val="2"/>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right"/>
              <w:rPr>
                <w:rFonts w:ascii="Times New Roman" w:hAnsi="Times New Roman" w:cs="Times New Roman"/>
                <w:b/>
                <w:bCs/>
                <w:sz w:val="24"/>
                <w:szCs w:val="24"/>
              </w:rPr>
            </w:pPr>
            <w:r w:rsidRPr="003F0F91">
              <w:rPr>
                <w:rFonts w:ascii="Times New Roman" w:hAnsi="Times New Roman" w:cs="Times New Roman"/>
                <w:b/>
                <w:bCs/>
                <w:sz w:val="24"/>
                <w:szCs w:val="24"/>
              </w:rPr>
              <w:t>2 полугодие</w:t>
            </w:r>
          </w:p>
        </w:tc>
        <w:tc>
          <w:tcPr>
            <w:tcW w:w="1577" w:type="dxa"/>
            <w:gridSpan w:val="2"/>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0,27</w:t>
            </w:r>
          </w:p>
        </w:tc>
        <w:tc>
          <w:tcPr>
            <w:tcW w:w="1253" w:type="dxa"/>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0,32</w:t>
            </w:r>
          </w:p>
        </w:tc>
        <w:tc>
          <w:tcPr>
            <w:tcW w:w="1392" w:type="dxa"/>
            <w:tcBorders>
              <w:top w:val="nil"/>
              <w:left w:val="nil"/>
              <w:bottom w:val="single" w:sz="4" w:space="0" w:color="auto"/>
              <w:right w:val="single" w:sz="4" w:space="0" w:color="auto"/>
            </w:tcBorders>
            <w:shd w:val="clear" w:color="auto" w:fill="FFFFFF"/>
            <w:noWrap/>
            <w:vAlign w:val="center"/>
            <w:hideMark/>
          </w:tcPr>
          <w:p w:rsidR="003F0F91" w:rsidRPr="003F0F91" w:rsidRDefault="003F0F91" w:rsidP="003F0F91">
            <w:pPr>
              <w:spacing w:after="0" w:line="240" w:lineRule="auto"/>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0,35</w:t>
            </w:r>
          </w:p>
        </w:tc>
      </w:tr>
      <w:tr w:rsidR="003F0F91" w:rsidRPr="003F0F91" w:rsidTr="00A3425E">
        <w:trPr>
          <w:trHeight w:val="405"/>
        </w:trPr>
        <w:tc>
          <w:tcPr>
            <w:tcW w:w="670" w:type="dxa"/>
            <w:tcBorders>
              <w:top w:val="nil"/>
              <w:left w:val="single" w:sz="4" w:space="0" w:color="auto"/>
              <w:bottom w:val="single" w:sz="4" w:space="0" w:color="auto"/>
              <w:right w:val="single" w:sz="4" w:space="0" w:color="auto"/>
            </w:tcBorders>
            <w:noWrap/>
            <w:vAlign w:val="bottom"/>
            <w:hideMark/>
          </w:tcPr>
          <w:p w:rsidR="003F0F91" w:rsidRPr="003F0F91" w:rsidRDefault="003F0F91" w:rsidP="003F0F91">
            <w:pPr>
              <w:spacing w:after="0" w:line="240" w:lineRule="auto"/>
              <w:rPr>
                <w:rFonts w:ascii="Times New Roman" w:hAnsi="Times New Roman" w:cs="Times New Roman"/>
                <w:color w:val="000000"/>
                <w:sz w:val="24"/>
                <w:szCs w:val="24"/>
              </w:rPr>
            </w:pPr>
            <w:r w:rsidRPr="003F0F91">
              <w:rPr>
                <w:rFonts w:ascii="Times New Roman" w:hAnsi="Times New Roman" w:cs="Times New Roman"/>
                <w:color w:val="000000"/>
                <w:sz w:val="24"/>
                <w:szCs w:val="24"/>
              </w:rPr>
              <w:t> </w:t>
            </w:r>
          </w:p>
        </w:tc>
        <w:tc>
          <w:tcPr>
            <w:tcW w:w="5315" w:type="dxa"/>
            <w:gridSpan w:val="2"/>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rPr>
                <w:rFonts w:ascii="Times New Roman" w:hAnsi="Times New Roman" w:cs="Times New Roman"/>
                <w:b/>
                <w:bCs/>
                <w:sz w:val="24"/>
                <w:szCs w:val="24"/>
              </w:rPr>
            </w:pPr>
            <w:r w:rsidRPr="003F0F91">
              <w:rPr>
                <w:rFonts w:ascii="Times New Roman" w:hAnsi="Times New Roman" w:cs="Times New Roman"/>
                <w:b/>
                <w:bCs/>
                <w:sz w:val="24"/>
                <w:szCs w:val="24"/>
              </w:rPr>
              <w:t>Тариф на тепловую энергию, руб./Гкал</w:t>
            </w:r>
          </w:p>
        </w:tc>
        <w:tc>
          <w:tcPr>
            <w:tcW w:w="1577" w:type="dxa"/>
            <w:gridSpan w:val="2"/>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 </w:t>
            </w:r>
          </w:p>
        </w:tc>
        <w:tc>
          <w:tcPr>
            <w:tcW w:w="1253" w:type="dxa"/>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 </w:t>
            </w:r>
          </w:p>
        </w:tc>
        <w:tc>
          <w:tcPr>
            <w:tcW w:w="1392" w:type="dxa"/>
            <w:tcBorders>
              <w:top w:val="nil"/>
              <w:left w:val="nil"/>
              <w:bottom w:val="single" w:sz="4" w:space="0" w:color="auto"/>
              <w:right w:val="single" w:sz="4" w:space="0" w:color="auto"/>
            </w:tcBorders>
            <w:shd w:val="clear" w:color="auto" w:fill="FFFFFF"/>
            <w:noWrap/>
            <w:vAlign w:val="center"/>
            <w:hideMark/>
          </w:tcPr>
          <w:p w:rsidR="003F0F91" w:rsidRPr="003F0F91" w:rsidRDefault="003F0F91" w:rsidP="003F0F91">
            <w:pPr>
              <w:spacing w:after="0" w:line="240" w:lineRule="auto"/>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 </w:t>
            </w:r>
          </w:p>
        </w:tc>
      </w:tr>
      <w:tr w:rsidR="003F0F91" w:rsidRPr="003F0F91" w:rsidTr="00A3425E">
        <w:trPr>
          <w:trHeight w:val="183"/>
        </w:trPr>
        <w:tc>
          <w:tcPr>
            <w:tcW w:w="670" w:type="dxa"/>
            <w:tcBorders>
              <w:top w:val="nil"/>
              <w:left w:val="single" w:sz="4" w:space="0" w:color="auto"/>
              <w:bottom w:val="single" w:sz="4" w:space="0" w:color="auto"/>
              <w:right w:val="single" w:sz="4" w:space="0" w:color="auto"/>
            </w:tcBorders>
            <w:noWrap/>
            <w:vAlign w:val="bottom"/>
            <w:hideMark/>
          </w:tcPr>
          <w:p w:rsidR="003F0F91" w:rsidRPr="003F0F91" w:rsidRDefault="003F0F91" w:rsidP="003F0F91">
            <w:pPr>
              <w:spacing w:after="0" w:line="240" w:lineRule="auto"/>
              <w:rPr>
                <w:rFonts w:ascii="Times New Roman" w:hAnsi="Times New Roman" w:cs="Times New Roman"/>
                <w:sz w:val="24"/>
                <w:szCs w:val="24"/>
              </w:rPr>
            </w:pPr>
            <w:r w:rsidRPr="003F0F91">
              <w:rPr>
                <w:rFonts w:ascii="Times New Roman" w:hAnsi="Times New Roman" w:cs="Times New Roman"/>
                <w:sz w:val="24"/>
                <w:szCs w:val="24"/>
              </w:rPr>
              <w:t> </w:t>
            </w:r>
          </w:p>
        </w:tc>
        <w:tc>
          <w:tcPr>
            <w:tcW w:w="5315" w:type="dxa"/>
            <w:gridSpan w:val="2"/>
            <w:tcBorders>
              <w:top w:val="nil"/>
              <w:left w:val="nil"/>
              <w:bottom w:val="single" w:sz="4" w:space="0" w:color="auto"/>
              <w:right w:val="single" w:sz="4" w:space="0" w:color="auto"/>
            </w:tcBorders>
            <w:noWrap/>
            <w:hideMark/>
          </w:tcPr>
          <w:p w:rsidR="003F0F91" w:rsidRPr="003F0F91" w:rsidRDefault="003F0F91" w:rsidP="003F0F91">
            <w:pPr>
              <w:spacing w:after="0" w:line="240" w:lineRule="auto"/>
              <w:jc w:val="right"/>
              <w:rPr>
                <w:rFonts w:ascii="Times New Roman" w:hAnsi="Times New Roman" w:cs="Times New Roman"/>
                <w:b/>
                <w:bCs/>
                <w:sz w:val="24"/>
                <w:szCs w:val="24"/>
              </w:rPr>
            </w:pPr>
            <w:r w:rsidRPr="003F0F91">
              <w:rPr>
                <w:rFonts w:ascii="Times New Roman" w:hAnsi="Times New Roman" w:cs="Times New Roman"/>
                <w:b/>
                <w:bCs/>
                <w:sz w:val="24"/>
                <w:szCs w:val="24"/>
              </w:rPr>
              <w:t xml:space="preserve"> 1 полугодие </w:t>
            </w:r>
          </w:p>
        </w:tc>
        <w:tc>
          <w:tcPr>
            <w:tcW w:w="1577" w:type="dxa"/>
            <w:gridSpan w:val="2"/>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9 040,49</w:t>
            </w:r>
          </w:p>
        </w:tc>
        <w:tc>
          <w:tcPr>
            <w:tcW w:w="1253" w:type="dxa"/>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9 040,49</w:t>
            </w:r>
          </w:p>
        </w:tc>
        <w:tc>
          <w:tcPr>
            <w:tcW w:w="1392" w:type="dxa"/>
            <w:tcBorders>
              <w:top w:val="nil"/>
              <w:left w:val="nil"/>
              <w:bottom w:val="single" w:sz="4" w:space="0" w:color="auto"/>
              <w:right w:val="single" w:sz="4" w:space="0" w:color="auto"/>
            </w:tcBorders>
            <w:shd w:val="clear" w:color="auto" w:fill="FFFFFF"/>
            <w:noWrap/>
            <w:vAlign w:val="center"/>
            <w:hideMark/>
          </w:tcPr>
          <w:p w:rsidR="003F0F91" w:rsidRPr="003F0F91" w:rsidRDefault="003F0F91" w:rsidP="003F0F91">
            <w:pPr>
              <w:spacing w:after="0" w:line="240" w:lineRule="auto"/>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9 456,35</w:t>
            </w:r>
          </w:p>
        </w:tc>
      </w:tr>
      <w:tr w:rsidR="003F0F91" w:rsidRPr="003F0F91" w:rsidTr="00A3425E">
        <w:trPr>
          <w:trHeight w:val="202"/>
        </w:trPr>
        <w:tc>
          <w:tcPr>
            <w:tcW w:w="670" w:type="dxa"/>
            <w:tcBorders>
              <w:top w:val="nil"/>
              <w:left w:val="single" w:sz="4" w:space="0" w:color="auto"/>
              <w:bottom w:val="single" w:sz="4" w:space="0" w:color="auto"/>
              <w:right w:val="single" w:sz="4" w:space="0" w:color="auto"/>
            </w:tcBorders>
            <w:noWrap/>
            <w:vAlign w:val="bottom"/>
            <w:hideMark/>
          </w:tcPr>
          <w:p w:rsidR="003F0F91" w:rsidRPr="003F0F91" w:rsidRDefault="003F0F91" w:rsidP="003F0F91">
            <w:pPr>
              <w:spacing w:after="0" w:line="240" w:lineRule="auto"/>
              <w:rPr>
                <w:rFonts w:ascii="Times New Roman" w:hAnsi="Times New Roman" w:cs="Times New Roman"/>
                <w:sz w:val="24"/>
                <w:szCs w:val="24"/>
              </w:rPr>
            </w:pPr>
            <w:r w:rsidRPr="003F0F91">
              <w:rPr>
                <w:rFonts w:ascii="Times New Roman" w:hAnsi="Times New Roman" w:cs="Times New Roman"/>
                <w:sz w:val="24"/>
                <w:szCs w:val="24"/>
              </w:rPr>
              <w:t> </w:t>
            </w:r>
          </w:p>
        </w:tc>
        <w:tc>
          <w:tcPr>
            <w:tcW w:w="5315" w:type="dxa"/>
            <w:gridSpan w:val="2"/>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right"/>
              <w:rPr>
                <w:rFonts w:ascii="Times New Roman" w:hAnsi="Times New Roman" w:cs="Times New Roman"/>
                <w:b/>
                <w:bCs/>
                <w:sz w:val="24"/>
                <w:szCs w:val="24"/>
              </w:rPr>
            </w:pPr>
            <w:r w:rsidRPr="003F0F91">
              <w:rPr>
                <w:rFonts w:ascii="Times New Roman" w:hAnsi="Times New Roman" w:cs="Times New Roman"/>
                <w:b/>
                <w:bCs/>
                <w:sz w:val="24"/>
                <w:szCs w:val="24"/>
              </w:rPr>
              <w:t>2 полугодие</w:t>
            </w:r>
          </w:p>
        </w:tc>
        <w:tc>
          <w:tcPr>
            <w:tcW w:w="1577" w:type="dxa"/>
            <w:gridSpan w:val="2"/>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9 040,60</w:t>
            </w:r>
          </w:p>
        </w:tc>
        <w:tc>
          <w:tcPr>
            <w:tcW w:w="1253" w:type="dxa"/>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9 456,35</w:t>
            </w:r>
          </w:p>
        </w:tc>
        <w:tc>
          <w:tcPr>
            <w:tcW w:w="1392" w:type="dxa"/>
            <w:tcBorders>
              <w:top w:val="nil"/>
              <w:left w:val="nil"/>
              <w:bottom w:val="single" w:sz="4" w:space="0" w:color="auto"/>
              <w:right w:val="single" w:sz="4" w:space="0" w:color="auto"/>
            </w:tcBorders>
            <w:shd w:val="clear" w:color="auto" w:fill="FFFFFF"/>
            <w:noWrap/>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9 994,35</w:t>
            </w:r>
          </w:p>
        </w:tc>
      </w:tr>
      <w:tr w:rsidR="003F0F91" w:rsidRPr="003F0F91" w:rsidTr="00A3425E">
        <w:trPr>
          <w:trHeight w:val="375"/>
        </w:trPr>
        <w:tc>
          <w:tcPr>
            <w:tcW w:w="670" w:type="dxa"/>
            <w:tcBorders>
              <w:top w:val="nil"/>
              <w:left w:val="single" w:sz="4" w:space="0" w:color="auto"/>
              <w:bottom w:val="single" w:sz="4" w:space="0" w:color="auto"/>
              <w:right w:val="single" w:sz="4" w:space="0" w:color="auto"/>
            </w:tcBorders>
            <w:noWrap/>
            <w:vAlign w:val="bottom"/>
            <w:hideMark/>
          </w:tcPr>
          <w:p w:rsidR="003F0F91" w:rsidRPr="003F0F91" w:rsidRDefault="003F0F91" w:rsidP="003F0F91">
            <w:pPr>
              <w:spacing w:after="0" w:line="240" w:lineRule="auto"/>
              <w:rPr>
                <w:rFonts w:ascii="Times New Roman" w:hAnsi="Times New Roman" w:cs="Times New Roman"/>
                <w:sz w:val="24"/>
                <w:szCs w:val="24"/>
              </w:rPr>
            </w:pPr>
            <w:r w:rsidRPr="003F0F91">
              <w:rPr>
                <w:rFonts w:ascii="Times New Roman" w:hAnsi="Times New Roman" w:cs="Times New Roman"/>
                <w:sz w:val="24"/>
                <w:szCs w:val="24"/>
              </w:rPr>
              <w:t> </w:t>
            </w:r>
          </w:p>
        </w:tc>
        <w:tc>
          <w:tcPr>
            <w:tcW w:w="5315" w:type="dxa"/>
            <w:gridSpan w:val="2"/>
            <w:tcBorders>
              <w:top w:val="nil"/>
              <w:left w:val="nil"/>
              <w:bottom w:val="single" w:sz="4" w:space="0" w:color="auto"/>
              <w:right w:val="single" w:sz="4" w:space="0" w:color="auto"/>
            </w:tcBorders>
            <w:noWrap/>
            <w:vAlign w:val="bottom"/>
            <w:hideMark/>
          </w:tcPr>
          <w:p w:rsidR="003F0F91" w:rsidRPr="003F0F91" w:rsidRDefault="003F0F91" w:rsidP="003F0F91">
            <w:pPr>
              <w:spacing w:after="0" w:line="240" w:lineRule="auto"/>
              <w:rPr>
                <w:rFonts w:ascii="Times New Roman" w:hAnsi="Times New Roman" w:cs="Times New Roman"/>
                <w:b/>
                <w:bCs/>
                <w:color w:val="000000"/>
                <w:sz w:val="24"/>
                <w:szCs w:val="24"/>
              </w:rPr>
            </w:pPr>
            <w:r w:rsidRPr="003F0F91">
              <w:rPr>
                <w:rFonts w:ascii="Times New Roman" w:hAnsi="Times New Roman" w:cs="Times New Roman"/>
                <w:b/>
                <w:bCs/>
                <w:color w:val="000000"/>
                <w:sz w:val="24"/>
                <w:szCs w:val="24"/>
              </w:rPr>
              <w:t>Темп роста, %</w:t>
            </w:r>
          </w:p>
        </w:tc>
        <w:tc>
          <w:tcPr>
            <w:tcW w:w="1577" w:type="dxa"/>
            <w:gridSpan w:val="2"/>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b/>
                <w:bCs/>
                <w:color w:val="000000"/>
                <w:sz w:val="24"/>
                <w:szCs w:val="24"/>
              </w:rPr>
            </w:pPr>
            <w:r w:rsidRPr="003F0F91">
              <w:rPr>
                <w:rFonts w:ascii="Times New Roman" w:hAnsi="Times New Roman" w:cs="Times New Roman"/>
                <w:b/>
                <w:bCs/>
                <w:color w:val="000000"/>
                <w:sz w:val="24"/>
                <w:szCs w:val="24"/>
              </w:rPr>
              <w:t>100,00</w:t>
            </w:r>
          </w:p>
        </w:tc>
        <w:tc>
          <w:tcPr>
            <w:tcW w:w="1253" w:type="dxa"/>
            <w:tcBorders>
              <w:top w:val="nil"/>
              <w:left w:val="nil"/>
              <w:bottom w:val="single" w:sz="4" w:space="0" w:color="auto"/>
              <w:right w:val="single" w:sz="4" w:space="0" w:color="auto"/>
            </w:tcBorders>
            <w:noWrap/>
            <w:vAlign w:val="center"/>
            <w:hideMark/>
          </w:tcPr>
          <w:p w:rsidR="003F0F91" w:rsidRPr="003F0F91" w:rsidRDefault="003F0F91" w:rsidP="003F0F91">
            <w:pPr>
              <w:spacing w:after="0" w:line="240" w:lineRule="auto"/>
              <w:jc w:val="center"/>
              <w:rPr>
                <w:rFonts w:ascii="Times New Roman" w:hAnsi="Times New Roman" w:cs="Times New Roman"/>
                <w:b/>
                <w:bCs/>
                <w:color w:val="000000"/>
                <w:sz w:val="24"/>
                <w:szCs w:val="24"/>
              </w:rPr>
            </w:pPr>
            <w:r w:rsidRPr="003F0F91">
              <w:rPr>
                <w:rFonts w:ascii="Times New Roman" w:hAnsi="Times New Roman" w:cs="Times New Roman"/>
                <w:b/>
                <w:bCs/>
                <w:color w:val="000000"/>
                <w:sz w:val="24"/>
                <w:szCs w:val="24"/>
              </w:rPr>
              <w:t>104,60</w:t>
            </w:r>
          </w:p>
        </w:tc>
        <w:tc>
          <w:tcPr>
            <w:tcW w:w="1392" w:type="dxa"/>
            <w:tcBorders>
              <w:top w:val="nil"/>
              <w:left w:val="nil"/>
              <w:bottom w:val="single" w:sz="4" w:space="0" w:color="auto"/>
              <w:right w:val="single" w:sz="4" w:space="0" w:color="auto"/>
            </w:tcBorders>
            <w:shd w:val="clear" w:color="auto" w:fill="FFFFFF"/>
            <w:noWrap/>
            <w:vAlign w:val="center"/>
            <w:hideMark/>
          </w:tcPr>
          <w:p w:rsidR="003F0F91" w:rsidRPr="003F0F91" w:rsidRDefault="003F0F91" w:rsidP="003F0F91">
            <w:pPr>
              <w:spacing w:after="0" w:line="240" w:lineRule="auto"/>
              <w:jc w:val="center"/>
              <w:rPr>
                <w:rFonts w:ascii="Times New Roman" w:hAnsi="Times New Roman" w:cs="Times New Roman"/>
                <w:b/>
                <w:bCs/>
                <w:color w:val="000000"/>
                <w:sz w:val="24"/>
                <w:szCs w:val="24"/>
              </w:rPr>
            </w:pPr>
            <w:r w:rsidRPr="003F0F91">
              <w:rPr>
                <w:rFonts w:ascii="Times New Roman" w:hAnsi="Times New Roman" w:cs="Times New Roman"/>
                <w:b/>
                <w:bCs/>
                <w:color w:val="000000"/>
                <w:sz w:val="24"/>
                <w:szCs w:val="24"/>
              </w:rPr>
              <w:t>105,69</w:t>
            </w:r>
          </w:p>
        </w:tc>
      </w:tr>
    </w:tbl>
    <w:p w:rsidR="003F0F91" w:rsidRPr="003F0F91" w:rsidRDefault="003F0F91" w:rsidP="003F0F91">
      <w:pPr>
        <w:spacing w:after="0" w:line="240" w:lineRule="auto"/>
        <w:jc w:val="both"/>
        <w:rPr>
          <w:rFonts w:ascii="Times New Roman" w:hAnsi="Times New Roman" w:cs="Times New Roman"/>
          <w:sz w:val="24"/>
          <w:szCs w:val="24"/>
        </w:rPr>
      </w:pPr>
    </w:p>
    <w:p w:rsidR="003F0F91" w:rsidRPr="003F0F91" w:rsidRDefault="003F0F91" w:rsidP="003F0F91">
      <w:pPr>
        <w:spacing w:after="0" w:line="240" w:lineRule="auto"/>
        <w:ind w:firstLine="709"/>
        <w:jc w:val="both"/>
        <w:rPr>
          <w:rFonts w:ascii="Times New Roman" w:hAnsi="Times New Roman" w:cs="Times New Roman"/>
          <w:sz w:val="24"/>
          <w:szCs w:val="24"/>
        </w:rPr>
      </w:pPr>
      <w:r w:rsidRPr="003F0F91">
        <w:rPr>
          <w:rFonts w:ascii="Times New Roman" w:hAnsi="Times New Roman" w:cs="Times New Roman"/>
          <w:sz w:val="24"/>
          <w:szCs w:val="24"/>
        </w:rPr>
        <w:t xml:space="preserve">в) плата за подключение к системе теплоснабжения и поступлений денежных средств от осуществления указанной деятельности: </w:t>
      </w:r>
    </w:p>
    <w:p w:rsidR="003F0F91" w:rsidRPr="003F0F91" w:rsidRDefault="003F0F91" w:rsidP="003F0F91">
      <w:pPr>
        <w:spacing w:before="120" w:after="0" w:line="240" w:lineRule="auto"/>
        <w:ind w:firstLine="709"/>
        <w:jc w:val="both"/>
        <w:rPr>
          <w:rFonts w:ascii="Times New Roman" w:hAnsi="Times New Roman" w:cs="Times New Roman"/>
          <w:sz w:val="24"/>
          <w:szCs w:val="24"/>
        </w:rPr>
      </w:pPr>
      <w:r w:rsidRPr="003F0F91">
        <w:rPr>
          <w:rFonts w:ascii="Times New Roman" w:hAnsi="Times New Roman" w:cs="Times New Roman"/>
          <w:sz w:val="24"/>
          <w:szCs w:val="24"/>
        </w:rPr>
        <w:t>отсутствует</w:t>
      </w:r>
    </w:p>
    <w:p w:rsidR="003F0F91" w:rsidRPr="003F0F91" w:rsidRDefault="003F0F91" w:rsidP="003F0F91">
      <w:pPr>
        <w:spacing w:after="0" w:line="240" w:lineRule="auto"/>
        <w:ind w:firstLine="709"/>
        <w:jc w:val="both"/>
        <w:rPr>
          <w:rFonts w:ascii="Times New Roman" w:hAnsi="Times New Roman" w:cs="Times New Roman"/>
          <w:sz w:val="24"/>
          <w:szCs w:val="24"/>
        </w:rPr>
      </w:pPr>
      <w:r w:rsidRPr="003F0F91">
        <w:rPr>
          <w:rFonts w:ascii="Times New Roman" w:hAnsi="Times New Roman" w:cs="Times New Roman"/>
          <w:sz w:val="24"/>
          <w:szCs w:val="24"/>
        </w:rPr>
        <w:t>г) плата за услуги по поддержанию резервной тепловой мощности, в том числе для социально значимых категорий потребителей:</w:t>
      </w:r>
    </w:p>
    <w:p w:rsidR="003F0F91" w:rsidRPr="003F0F91" w:rsidRDefault="003F0F91" w:rsidP="003F0F91">
      <w:pPr>
        <w:spacing w:before="120" w:after="0" w:line="240" w:lineRule="auto"/>
        <w:ind w:firstLine="709"/>
        <w:jc w:val="both"/>
        <w:rPr>
          <w:rFonts w:ascii="Times New Roman" w:hAnsi="Times New Roman" w:cs="Times New Roman"/>
          <w:sz w:val="24"/>
          <w:szCs w:val="24"/>
        </w:rPr>
      </w:pPr>
      <w:r w:rsidRPr="003F0F91">
        <w:rPr>
          <w:rFonts w:ascii="Times New Roman" w:hAnsi="Times New Roman" w:cs="Times New Roman"/>
          <w:sz w:val="24"/>
          <w:szCs w:val="24"/>
        </w:rPr>
        <w:t>отсутствует</w:t>
      </w:r>
    </w:p>
    <w:p w:rsidR="003F0F91" w:rsidRPr="003F0F91" w:rsidRDefault="003F0F91" w:rsidP="003F0F91">
      <w:pPr>
        <w:spacing w:after="0" w:line="240" w:lineRule="auto"/>
        <w:jc w:val="both"/>
        <w:rPr>
          <w:rFonts w:ascii="Times New Roman" w:eastAsia="Calibri" w:hAnsi="Times New Roman" w:cs="Times New Roman"/>
          <w:sz w:val="24"/>
          <w:szCs w:val="24"/>
        </w:rPr>
      </w:pPr>
    </w:p>
    <w:p w:rsidR="003F0F91" w:rsidRPr="003F0F91" w:rsidRDefault="003F0F91" w:rsidP="003F0F91">
      <w:pPr>
        <w:numPr>
          <w:ilvl w:val="0"/>
          <w:numId w:val="39"/>
        </w:numPr>
        <w:spacing w:after="0" w:line="240" w:lineRule="auto"/>
        <w:ind w:left="0" w:firstLine="709"/>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 xml:space="preserve">Таблицу «Объекты социально-культурного обслуживания в </w:t>
      </w:r>
      <w:proofErr w:type="spellStart"/>
      <w:r w:rsidRPr="003F0F91">
        <w:rPr>
          <w:rFonts w:ascii="Times New Roman" w:eastAsia="Calibri" w:hAnsi="Times New Roman" w:cs="Times New Roman"/>
          <w:sz w:val="24"/>
          <w:szCs w:val="24"/>
        </w:rPr>
        <w:t>с</w:t>
      </w:r>
      <w:proofErr w:type="gramStart"/>
      <w:r w:rsidRPr="003F0F91">
        <w:rPr>
          <w:rFonts w:ascii="Times New Roman" w:eastAsia="Calibri" w:hAnsi="Times New Roman" w:cs="Times New Roman"/>
          <w:sz w:val="24"/>
          <w:szCs w:val="24"/>
        </w:rPr>
        <w:t>.А</w:t>
      </w:r>
      <w:proofErr w:type="gramEnd"/>
      <w:r w:rsidRPr="003F0F91">
        <w:rPr>
          <w:rFonts w:ascii="Times New Roman" w:eastAsia="Calibri" w:hAnsi="Times New Roman" w:cs="Times New Roman"/>
          <w:sz w:val="24"/>
          <w:szCs w:val="24"/>
        </w:rPr>
        <w:t>балаково</w:t>
      </w:r>
      <w:proofErr w:type="spellEnd"/>
      <w:r w:rsidRPr="003F0F91">
        <w:rPr>
          <w:rFonts w:ascii="Times New Roman" w:eastAsia="Calibri" w:hAnsi="Times New Roman" w:cs="Times New Roman"/>
          <w:sz w:val="24"/>
          <w:szCs w:val="24"/>
        </w:rPr>
        <w:t xml:space="preserve">» пункта 1.1. </w:t>
      </w:r>
      <w:proofErr w:type="gramStart"/>
      <w:r w:rsidRPr="003F0F91">
        <w:rPr>
          <w:rFonts w:ascii="Times New Roman" w:eastAsia="Calibri" w:hAnsi="Times New Roman" w:cs="Times New Roman"/>
          <w:sz w:val="24"/>
          <w:szCs w:val="24"/>
        </w:rPr>
        <w:t xml:space="preserve">Площадь строительных фондов и приросты площади строительных фондов по расчетным элементам территориального деления с разделением объектов строительство </w:t>
      </w:r>
      <w:r w:rsidRPr="003F0F91">
        <w:rPr>
          <w:rFonts w:ascii="Times New Roman" w:eastAsia="Calibri" w:hAnsi="Times New Roman" w:cs="Times New Roman"/>
          <w:sz w:val="24"/>
          <w:szCs w:val="24"/>
        </w:rPr>
        <w:lastRenderedPageBreak/>
        <w:t>на многоквартирные дома,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Раздела 1 Показатели перспективного спроса на тепловую энергию (мощность) и теплоноситель в установленных границах территории поселения Тома 2</w:t>
      </w:r>
      <w:proofErr w:type="gramEnd"/>
      <w:r w:rsidRPr="003F0F91">
        <w:rPr>
          <w:rFonts w:ascii="Times New Roman" w:eastAsia="Calibri" w:hAnsi="Times New Roman" w:cs="Times New Roman"/>
          <w:sz w:val="24"/>
          <w:szCs w:val="24"/>
        </w:rPr>
        <w:t xml:space="preserve"> изложить в новой редакции:</w:t>
      </w:r>
    </w:p>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 xml:space="preserve"> </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1"/>
        <w:gridCol w:w="4534"/>
        <w:gridCol w:w="2125"/>
      </w:tblGrid>
      <w:tr w:rsidR="003F0F91" w:rsidRPr="003F0F91" w:rsidTr="00A3425E">
        <w:tc>
          <w:tcPr>
            <w:tcW w:w="67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 xml:space="preserve">№ </w:t>
            </w:r>
            <w:proofErr w:type="gramStart"/>
            <w:r w:rsidRPr="003F0F91">
              <w:rPr>
                <w:rFonts w:ascii="Times New Roman" w:eastAsia="Calibri" w:hAnsi="Times New Roman" w:cs="Times New Roman"/>
                <w:sz w:val="24"/>
                <w:szCs w:val="24"/>
              </w:rPr>
              <w:t>п</w:t>
            </w:r>
            <w:proofErr w:type="gramEnd"/>
            <w:r w:rsidRPr="003F0F91">
              <w:rPr>
                <w:rFonts w:ascii="Times New Roman" w:eastAsia="Calibri" w:hAnsi="Times New Roman" w:cs="Times New Roman"/>
                <w:sz w:val="24"/>
                <w:szCs w:val="24"/>
              </w:rPr>
              <w:t>/п</w:t>
            </w:r>
          </w:p>
        </w:tc>
        <w:tc>
          <w:tcPr>
            <w:tcW w:w="2552"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Кадастровый номер</w:t>
            </w:r>
          </w:p>
        </w:tc>
        <w:tc>
          <w:tcPr>
            <w:tcW w:w="4536"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Наименование учреждения</w:t>
            </w:r>
          </w:p>
        </w:tc>
        <w:tc>
          <w:tcPr>
            <w:tcW w:w="2126"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Значение тепловой мощности, Гкал/час</w:t>
            </w:r>
          </w:p>
        </w:tc>
      </w:tr>
      <w:tr w:rsidR="003F0F91" w:rsidRPr="003F0F91" w:rsidTr="00A3425E">
        <w:tc>
          <w:tcPr>
            <w:tcW w:w="67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24:12:0370103</w:t>
            </w:r>
          </w:p>
        </w:tc>
        <w:tc>
          <w:tcPr>
            <w:tcW w:w="4536"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МБУК РЦК</w:t>
            </w:r>
          </w:p>
        </w:tc>
        <w:tc>
          <w:tcPr>
            <w:tcW w:w="2126"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0,055</w:t>
            </w:r>
          </w:p>
        </w:tc>
      </w:tr>
      <w:tr w:rsidR="003F0F91" w:rsidRPr="003F0F91" w:rsidTr="00A3425E">
        <w:tc>
          <w:tcPr>
            <w:tcW w:w="67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24:12:0370103</w:t>
            </w:r>
          </w:p>
        </w:tc>
        <w:tc>
          <w:tcPr>
            <w:tcW w:w="4536"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МБДОУ Абалаковский детский сад № 1</w:t>
            </w:r>
          </w:p>
        </w:tc>
        <w:tc>
          <w:tcPr>
            <w:tcW w:w="2126"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0,0745</w:t>
            </w:r>
          </w:p>
        </w:tc>
      </w:tr>
      <w:tr w:rsidR="003F0F91" w:rsidRPr="003F0F91" w:rsidTr="00A3425E">
        <w:tc>
          <w:tcPr>
            <w:tcW w:w="67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24:12:0370103</w:t>
            </w:r>
          </w:p>
        </w:tc>
        <w:tc>
          <w:tcPr>
            <w:tcW w:w="4536"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МКУ "Центр имущественных отношений"</w:t>
            </w:r>
          </w:p>
        </w:tc>
        <w:tc>
          <w:tcPr>
            <w:tcW w:w="2126"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0,0313</w:t>
            </w:r>
          </w:p>
        </w:tc>
      </w:tr>
      <w:tr w:rsidR="003F0F91" w:rsidRPr="003F0F91" w:rsidTr="00A3425E">
        <w:tc>
          <w:tcPr>
            <w:tcW w:w="67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4</w:t>
            </w:r>
          </w:p>
        </w:tc>
        <w:tc>
          <w:tcPr>
            <w:tcW w:w="2552"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24:12:0370103</w:t>
            </w:r>
          </w:p>
        </w:tc>
        <w:tc>
          <w:tcPr>
            <w:tcW w:w="4536"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АО "Почта России"</w:t>
            </w:r>
          </w:p>
        </w:tc>
        <w:tc>
          <w:tcPr>
            <w:tcW w:w="2126"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0,005</w:t>
            </w:r>
          </w:p>
        </w:tc>
      </w:tr>
      <w:tr w:rsidR="003F0F91" w:rsidRPr="003F0F91" w:rsidTr="00A3425E">
        <w:tc>
          <w:tcPr>
            <w:tcW w:w="67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5</w:t>
            </w:r>
          </w:p>
        </w:tc>
        <w:tc>
          <w:tcPr>
            <w:tcW w:w="2552"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24:12:0370103</w:t>
            </w:r>
          </w:p>
        </w:tc>
        <w:tc>
          <w:tcPr>
            <w:tcW w:w="4536"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ООО "Сибирский Лес"</w:t>
            </w:r>
          </w:p>
        </w:tc>
        <w:tc>
          <w:tcPr>
            <w:tcW w:w="2126"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0,0008</w:t>
            </w:r>
          </w:p>
        </w:tc>
      </w:tr>
      <w:tr w:rsidR="003F0F91" w:rsidRPr="003F0F91" w:rsidTr="00A3425E">
        <w:tc>
          <w:tcPr>
            <w:tcW w:w="67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6</w:t>
            </w:r>
          </w:p>
        </w:tc>
        <w:tc>
          <w:tcPr>
            <w:tcW w:w="2552"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24:12:0370103</w:t>
            </w:r>
          </w:p>
        </w:tc>
        <w:tc>
          <w:tcPr>
            <w:tcW w:w="4536"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ПАО Сбербанк</w:t>
            </w:r>
          </w:p>
        </w:tc>
        <w:tc>
          <w:tcPr>
            <w:tcW w:w="2126"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0,002</w:t>
            </w:r>
          </w:p>
        </w:tc>
      </w:tr>
      <w:tr w:rsidR="003F0F91" w:rsidRPr="003F0F91" w:rsidTr="00A3425E">
        <w:tc>
          <w:tcPr>
            <w:tcW w:w="67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tabs>
                <w:tab w:val="left" w:pos="1540"/>
              </w:tabs>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7</w:t>
            </w:r>
          </w:p>
        </w:tc>
        <w:tc>
          <w:tcPr>
            <w:tcW w:w="2552"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24:12:0370103</w:t>
            </w:r>
          </w:p>
        </w:tc>
        <w:tc>
          <w:tcPr>
            <w:tcW w:w="4536"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ООО "Форте"</w:t>
            </w:r>
          </w:p>
        </w:tc>
        <w:tc>
          <w:tcPr>
            <w:tcW w:w="2126"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0,032</w:t>
            </w:r>
          </w:p>
        </w:tc>
      </w:tr>
      <w:tr w:rsidR="003F0F91" w:rsidRPr="003F0F91" w:rsidTr="00A3425E">
        <w:tc>
          <w:tcPr>
            <w:tcW w:w="67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8</w:t>
            </w:r>
          </w:p>
        </w:tc>
        <w:tc>
          <w:tcPr>
            <w:tcW w:w="2552"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24:12:0370103</w:t>
            </w:r>
          </w:p>
        </w:tc>
        <w:tc>
          <w:tcPr>
            <w:tcW w:w="4536"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КГБУ "МФЦ"</w:t>
            </w:r>
          </w:p>
        </w:tc>
        <w:tc>
          <w:tcPr>
            <w:tcW w:w="2126"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0,0013</w:t>
            </w:r>
          </w:p>
        </w:tc>
      </w:tr>
      <w:tr w:rsidR="003F0F91" w:rsidRPr="003F0F91" w:rsidTr="00A3425E">
        <w:tc>
          <w:tcPr>
            <w:tcW w:w="67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9</w:t>
            </w:r>
          </w:p>
        </w:tc>
        <w:tc>
          <w:tcPr>
            <w:tcW w:w="2552"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24:12:0370103</w:t>
            </w:r>
          </w:p>
        </w:tc>
        <w:tc>
          <w:tcPr>
            <w:tcW w:w="4536"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КГБУЗ "Енисейская РБ"</w:t>
            </w:r>
          </w:p>
        </w:tc>
        <w:tc>
          <w:tcPr>
            <w:tcW w:w="2126"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0,0163</w:t>
            </w:r>
          </w:p>
        </w:tc>
      </w:tr>
      <w:tr w:rsidR="003F0F91" w:rsidRPr="003F0F91" w:rsidTr="00A3425E">
        <w:tc>
          <w:tcPr>
            <w:tcW w:w="67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10</w:t>
            </w:r>
          </w:p>
        </w:tc>
        <w:tc>
          <w:tcPr>
            <w:tcW w:w="2552"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24:12:0370103</w:t>
            </w:r>
          </w:p>
        </w:tc>
        <w:tc>
          <w:tcPr>
            <w:tcW w:w="4536"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Администрация Абалаковского сельсовета</w:t>
            </w:r>
          </w:p>
        </w:tc>
        <w:tc>
          <w:tcPr>
            <w:tcW w:w="2126"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0,028</w:t>
            </w:r>
          </w:p>
        </w:tc>
      </w:tr>
      <w:tr w:rsidR="003F0F91" w:rsidRPr="003F0F91" w:rsidTr="00A3425E">
        <w:tc>
          <w:tcPr>
            <w:tcW w:w="67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11</w:t>
            </w:r>
          </w:p>
        </w:tc>
        <w:tc>
          <w:tcPr>
            <w:tcW w:w="2552"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24:12:0370103</w:t>
            </w:r>
          </w:p>
        </w:tc>
        <w:tc>
          <w:tcPr>
            <w:tcW w:w="4536"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Администрация Енисейского района</w:t>
            </w:r>
          </w:p>
        </w:tc>
        <w:tc>
          <w:tcPr>
            <w:tcW w:w="2126"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0,0058</w:t>
            </w:r>
          </w:p>
        </w:tc>
      </w:tr>
    </w:tbl>
    <w:p w:rsidR="003F0F91" w:rsidRPr="003F0F91" w:rsidRDefault="003F0F91" w:rsidP="003F0F91">
      <w:pPr>
        <w:spacing w:after="0" w:line="240" w:lineRule="auto"/>
        <w:jc w:val="both"/>
        <w:rPr>
          <w:rFonts w:ascii="Times New Roman" w:hAnsi="Times New Roman" w:cs="Times New Roman"/>
          <w:sz w:val="24"/>
          <w:szCs w:val="24"/>
        </w:rPr>
      </w:pPr>
    </w:p>
    <w:p w:rsidR="003F0F91" w:rsidRPr="003F0F91" w:rsidRDefault="003F0F91" w:rsidP="003F0F91">
      <w:pPr>
        <w:numPr>
          <w:ilvl w:val="0"/>
          <w:numId w:val="39"/>
        </w:numPr>
        <w:spacing w:after="0" w:line="240" w:lineRule="auto"/>
        <w:ind w:left="0" w:firstLine="709"/>
        <w:jc w:val="both"/>
        <w:rPr>
          <w:rFonts w:ascii="Times New Roman" w:hAnsi="Times New Roman" w:cs="Times New Roman"/>
          <w:sz w:val="24"/>
          <w:szCs w:val="24"/>
        </w:rPr>
      </w:pPr>
      <w:r w:rsidRPr="003F0F91">
        <w:rPr>
          <w:rFonts w:ascii="Times New Roman" w:hAnsi="Times New Roman" w:cs="Times New Roman"/>
          <w:sz w:val="24"/>
          <w:szCs w:val="24"/>
        </w:rPr>
        <w:t xml:space="preserve">Пункт 1.2 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территориального деления на каждом этапе Раздела </w:t>
      </w:r>
      <w:proofErr w:type="spellStart"/>
      <w:proofErr w:type="gramStart"/>
      <w:r w:rsidRPr="003F0F91">
        <w:rPr>
          <w:rFonts w:ascii="Times New Roman" w:hAnsi="Times New Roman" w:cs="Times New Roman"/>
          <w:sz w:val="24"/>
          <w:szCs w:val="24"/>
        </w:rPr>
        <w:t>Раздела</w:t>
      </w:r>
      <w:proofErr w:type="spellEnd"/>
      <w:proofErr w:type="gramEnd"/>
      <w:r w:rsidRPr="003F0F91">
        <w:rPr>
          <w:rFonts w:ascii="Times New Roman" w:hAnsi="Times New Roman" w:cs="Times New Roman"/>
          <w:sz w:val="24"/>
          <w:szCs w:val="24"/>
        </w:rPr>
        <w:t xml:space="preserve"> 1 Показатели перспективного спроса на тепловую энергию (мощность) и теплоноситель в установленных границах территории поселения Тома 2 изложить в новой редакции:</w:t>
      </w:r>
    </w:p>
    <w:p w:rsidR="003F0F91" w:rsidRPr="003F0F91" w:rsidRDefault="003F0F91" w:rsidP="003F0F91">
      <w:pPr>
        <w:spacing w:before="120" w:after="0" w:line="240" w:lineRule="auto"/>
        <w:ind w:firstLine="709"/>
        <w:jc w:val="both"/>
        <w:rPr>
          <w:rFonts w:ascii="Times New Roman" w:hAnsi="Times New Roman" w:cs="Times New Roman"/>
          <w:b/>
          <w:sz w:val="24"/>
          <w:szCs w:val="24"/>
        </w:rPr>
      </w:pPr>
      <w:r w:rsidRPr="003F0F91">
        <w:rPr>
          <w:rFonts w:ascii="Times New Roman" w:hAnsi="Times New Roman" w:cs="Times New Roman"/>
          <w:b/>
          <w:sz w:val="24"/>
          <w:szCs w:val="24"/>
        </w:rPr>
        <w:t>1.2 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территориального деления на каждом этапе</w:t>
      </w:r>
    </w:p>
    <w:p w:rsidR="003F0F91" w:rsidRPr="003F0F91" w:rsidRDefault="003F0F91" w:rsidP="003F0F91">
      <w:pPr>
        <w:spacing w:before="120" w:after="0" w:line="240" w:lineRule="auto"/>
        <w:ind w:firstLine="709"/>
        <w:jc w:val="both"/>
        <w:rPr>
          <w:rFonts w:ascii="Times New Roman" w:hAnsi="Times New Roman" w:cs="Times New Roman"/>
          <w:sz w:val="24"/>
          <w:szCs w:val="24"/>
        </w:rPr>
      </w:pPr>
      <w:r w:rsidRPr="003F0F91">
        <w:rPr>
          <w:rFonts w:ascii="Times New Roman" w:hAnsi="Times New Roman" w:cs="Times New Roman"/>
          <w:sz w:val="24"/>
          <w:szCs w:val="24"/>
        </w:rPr>
        <w:t xml:space="preserve">Согласно таблице нагрузок по потребителям </w:t>
      </w:r>
      <w:proofErr w:type="spellStart"/>
      <w:r w:rsidRPr="003F0F91">
        <w:rPr>
          <w:rFonts w:ascii="Times New Roman" w:hAnsi="Times New Roman" w:cs="Times New Roman"/>
          <w:sz w:val="24"/>
          <w:szCs w:val="24"/>
        </w:rPr>
        <w:t>с</w:t>
      </w:r>
      <w:proofErr w:type="gramStart"/>
      <w:r w:rsidRPr="003F0F91">
        <w:rPr>
          <w:rFonts w:ascii="Times New Roman" w:hAnsi="Times New Roman" w:cs="Times New Roman"/>
          <w:sz w:val="24"/>
          <w:szCs w:val="24"/>
        </w:rPr>
        <w:t>.А</w:t>
      </w:r>
      <w:proofErr w:type="gramEnd"/>
      <w:r w:rsidRPr="003F0F91">
        <w:rPr>
          <w:rFonts w:ascii="Times New Roman" w:hAnsi="Times New Roman" w:cs="Times New Roman"/>
          <w:sz w:val="24"/>
          <w:szCs w:val="24"/>
        </w:rPr>
        <w:t>балаково</w:t>
      </w:r>
      <w:proofErr w:type="spellEnd"/>
      <w:r w:rsidRPr="003F0F91">
        <w:rPr>
          <w:rFonts w:ascii="Times New Roman" w:hAnsi="Times New Roman" w:cs="Times New Roman"/>
          <w:sz w:val="24"/>
          <w:szCs w:val="24"/>
        </w:rPr>
        <w:t xml:space="preserve"> объем потребления тепловой энергии для жилых и общественных зданий по видам теплопотребления в каждом расчетном элементе территориального деления представлено в таблице 1.2.</w:t>
      </w:r>
    </w:p>
    <w:p w:rsidR="003F0F91" w:rsidRPr="003F0F91" w:rsidRDefault="003F0F91" w:rsidP="003F0F91">
      <w:pPr>
        <w:spacing w:before="120" w:after="0" w:line="240" w:lineRule="auto"/>
        <w:ind w:firstLine="709"/>
        <w:jc w:val="right"/>
        <w:rPr>
          <w:rFonts w:ascii="Times New Roman" w:hAnsi="Times New Roman" w:cs="Times New Roman"/>
          <w:sz w:val="24"/>
          <w:szCs w:val="24"/>
        </w:rPr>
      </w:pPr>
      <w:r w:rsidRPr="003F0F91">
        <w:rPr>
          <w:rFonts w:ascii="Times New Roman" w:hAnsi="Times New Roman" w:cs="Times New Roman"/>
          <w:sz w:val="24"/>
          <w:szCs w:val="24"/>
        </w:rPr>
        <w:t>Таблица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8"/>
        <w:gridCol w:w="1376"/>
        <w:gridCol w:w="1940"/>
        <w:gridCol w:w="1816"/>
        <w:gridCol w:w="1871"/>
      </w:tblGrid>
      <w:tr w:rsidR="003F0F91" w:rsidRPr="003F0F91" w:rsidTr="00A3425E">
        <w:tc>
          <w:tcPr>
            <w:tcW w:w="2660" w:type="dxa"/>
            <w:vMerge w:val="restart"/>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Элемент территориального деления (кадастровые участки)</w:t>
            </w:r>
          </w:p>
        </w:tc>
        <w:tc>
          <w:tcPr>
            <w:tcW w:w="7478" w:type="dxa"/>
            <w:gridSpan w:val="4"/>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Объем потребления тепловой энергии, Гкал/</w:t>
            </w:r>
            <w:proofErr w:type="gramStart"/>
            <w:r w:rsidRPr="003F0F91">
              <w:rPr>
                <w:rFonts w:ascii="Times New Roman" w:eastAsia="Calibri" w:hAnsi="Times New Roman" w:cs="Times New Roman"/>
                <w:sz w:val="24"/>
                <w:szCs w:val="24"/>
              </w:rPr>
              <w:t>ч</w:t>
            </w:r>
            <w:proofErr w:type="gramEnd"/>
          </w:p>
        </w:tc>
      </w:tr>
      <w:tr w:rsidR="003F0F91" w:rsidRPr="003F0F91" w:rsidTr="00A3425E">
        <w:tc>
          <w:tcPr>
            <w:tcW w:w="0" w:type="auto"/>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1394"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На отопление</w:t>
            </w:r>
          </w:p>
        </w:tc>
        <w:tc>
          <w:tcPr>
            <w:tcW w:w="2028"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На вентиляцию</w:t>
            </w:r>
          </w:p>
        </w:tc>
        <w:tc>
          <w:tcPr>
            <w:tcW w:w="2028"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На ГВС</w:t>
            </w:r>
          </w:p>
        </w:tc>
        <w:tc>
          <w:tcPr>
            <w:tcW w:w="2028"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ИТОГО</w:t>
            </w:r>
          </w:p>
        </w:tc>
      </w:tr>
      <w:tr w:rsidR="003F0F91" w:rsidRPr="003F0F91" w:rsidTr="00A3425E">
        <w:tc>
          <w:tcPr>
            <w:tcW w:w="2660"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24:12:0370103</w:t>
            </w:r>
          </w:p>
        </w:tc>
        <w:tc>
          <w:tcPr>
            <w:tcW w:w="1394"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2,681</w:t>
            </w:r>
          </w:p>
        </w:tc>
        <w:tc>
          <w:tcPr>
            <w:tcW w:w="2028"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0</w:t>
            </w:r>
          </w:p>
        </w:tc>
        <w:tc>
          <w:tcPr>
            <w:tcW w:w="2028"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0,24</w:t>
            </w:r>
          </w:p>
        </w:tc>
        <w:tc>
          <w:tcPr>
            <w:tcW w:w="2028"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2,921</w:t>
            </w:r>
          </w:p>
        </w:tc>
      </w:tr>
      <w:tr w:rsidR="003F0F91" w:rsidRPr="003F0F91" w:rsidTr="00A3425E">
        <w:tc>
          <w:tcPr>
            <w:tcW w:w="2660"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24:12:0370109</w:t>
            </w:r>
          </w:p>
        </w:tc>
        <w:tc>
          <w:tcPr>
            <w:tcW w:w="1394"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0,2988</w:t>
            </w:r>
          </w:p>
        </w:tc>
        <w:tc>
          <w:tcPr>
            <w:tcW w:w="2028"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0</w:t>
            </w:r>
          </w:p>
        </w:tc>
        <w:tc>
          <w:tcPr>
            <w:tcW w:w="2028"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0</w:t>
            </w:r>
          </w:p>
        </w:tc>
        <w:tc>
          <w:tcPr>
            <w:tcW w:w="2028"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0,2988</w:t>
            </w:r>
          </w:p>
        </w:tc>
      </w:tr>
    </w:tbl>
    <w:p w:rsidR="003F0F91" w:rsidRPr="003F0F91" w:rsidRDefault="003F0F91" w:rsidP="003F0F91">
      <w:pPr>
        <w:spacing w:before="120" w:after="0" w:line="240" w:lineRule="auto"/>
        <w:ind w:firstLine="709"/>
        <w:jc w:val="both"/>
        <w:rPr>
          <w:rFonts w:ascii="Times New Roman" w:hAnsi="Times New Roman" w:cs="Times New Roman"/>
          <w:sz w:val="24"/>
          <w:szCs w:val="24"/>
        </w:rPr>
      </w:pPr>
      <w:r w:rsidRPr="003F0F91">
        <w:rPr>
          <w:rFonts w:ascii="Times New Roman" w:hAnsi="Times New Roman" w:cs="Times New Roman"/>
          <w:sz w:val="24"/>
          <w:szCs w:val="24"/>
        </w:rPr>
        <w:t>Приросты потребления тепловой энергии (Гкал/час) для жилых и общественных зданий по видам теплопотребления на каждом этапе сведены в таблицу 1.3</w:t>
      </w:r>
    </w:p>
    <w:p w:rsidR="003F0F91" w:rsidRPr="003F0F91" w:rsidRDefault="003F0F91" w:rsidP="003F0F91">
      <w:pPr>
        <w:spacing w:before="120" w:after="0" w:line="240" w:lineRule="auto"/>
        <w:ind w:firstLine="709"/>
        <w:jc w:val="both"/>
        <w:rPr>
          <w:rFonts w:ascii="Times New Roman" w:hAnsi="Times New Roman" w:cs="Times New Roman"/>
          <w:sz w:val="24"/>
          <w:szCs w:val="24"/>
        </w:rPr>
      </w:pPr>
    </w:p>
    <w:p w:rsidR="003F0F91" w:rsidRPr="003F0F91" w:rsidRDefault="003F0F91" w:rsidP="003F0F91">
      <w:pPr>
        <w:spacing w:before="120" w:after="0" w:line="240" w:lineRule="auto"/>
        <w:ind w:firstLine="709"/>
        <w:jc w:val="both"/>
        <w:rPr>
          <w:rFonts w:ascii="Times New Roman" w:hAnsi="Times New Roman" w:cs="Times New Roman"/>
          <w:sz w:val="24"/>
          <w:szCs w:val="24"/>
        </w:rPr>
      </w:pPr>
    </w:p>
    <w:p w:rsidR="003F0F91" w:rsidRDefault="003F0F91" w:rsidP="003F0F91">
      <w:pPr>
        <w:spacing w:before="120" w:after="0" w:line="240" w:lineRule="auto"/>
        <w:ind w:firstLine="709"/>
        <w:jc w:val="right"/>
        <w:rPr>
          <w:rFonts w:ascii="Times New Roman" w:hAnsi="Times New Roman" w:cs="Times New Roman"/>
          <w:sz w:val="24"/>
          <w:szCs w:val="24"/>
        </w:rPr>
      </w:pPr>
    </w:p>
    <w:p w:rsidR="003F0F91" w:rsidRPr="003F0F91" w:rsidRDefault="003F0F91" w:rsidP="003F0F91">
      <w:pPr>
        <w:spacing w:before="120" w:after="0" w:line="240" w:lineRule="auto"/>
        <w:ind w:firstLine="709"/>
        <w:jc w:val="right"/>
        <w:rPr>
          <w:rFonts w:ascii="Times New Roman" w:hAnsi="Times New Roman" w:cs="Times New Roman"/>
          <w:sz w:val="24"/>
          <w:szCs w:val="24"/>
        </w:rPr>
      </w:pPr>
      <w:r w:rsidRPr="003F0F91">
        <w:rPr>
          <w:rFonts w:ascii="Times New Roman" w:hAnsi="Times New Roman" w:cs="Times New Roman"/>
          <w:sz w:val="24"/>
          <w:szCs w:val="24"/>
        </w:rPr>
        <w:lastRenderedPageBreak/>
        <w:t>Таблица 1.3</w:t>
      </w: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418"/>
        <w:gridCol w:w="851"/>
        <w:gridCol w:w="850"/>
        <w:gridCol w:w="993"/>
        <w:gridCol w:w="994"/>
        <w:gridCol w:w="993"/>
        <w:gridCol w:w="993"/>
        <w:gridCol w:w="851"/>
      </w:tblGrid>
      <w:tr w:rsidR="003F0F91" w:rsidRPr="003F0F91" w:rsidTr="00A3425E">
        <w:tc>
          <w:tcPr>
            <w:tcW w:w="1702" w:type="dxa"/>
            <w:vMerge w:val="restart"/>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Элемент территориального деления</w:t>
            </w:r>
          </w:p>
        </w:tc>
        <w:tc>
          <w:tcPr>
            <w:tcW w:w="1417" w:type="dxa"/>
            <w:vMerge w:val="restart"/>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Вид тепло</w:t>
            </w:r>
          </w:p>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потребления</w:t>
            </w:r>
          </w:p>
        </w:tc>
        <w:tc>
          <w:tcPr>
            <w:tcW w:w="6521" w:type="dxa"/>
            <w:gridSpan w:val="7"/>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Этапы развития</w:t>
            </w:r>
          </w:p>
        </w:tc>
      </w:tr>
      <w:tr w:rsidR="003F0F91" w:rsidRPr="003F0F91" w:rsidTr="00A3425E">
        <w:tc>
          <w:tcPr>
            <w:tcW w:w="1702" w:type="dxa"/>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2014г.</w:t>
            </w:r>
          </w:p>
        </w:tc>
        <w:tc>
          <w:tcPr>
            <w:tcW w:w="850"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2015г.</w:t>
            </w:r>
          </w:p>
        </w:tc>
        <w:tc>
          <w:tcPr>
            <w:tcW w:w="992"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2016г.</w:t>
            </w:r>
          </w:p>
        </w:tc>
        <w:tc>
          <w:tcPr>
            <w:tcW w:w="993"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2017г.</w:t>
            </w:r>
          </w:p>
        </w:tc>
        <w:tc>
          <w:tcPr>
            <w:tcW w:w="992"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2018г.</w:t>
            </w:r>
          </w:p>
        </w:tc>
        <w:tc>
          <w:tcPr>
            <w:tcW w:w="992"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2023г.</w:t>
            </w:r>
          </w:p>
        </w:tc>
        <w:tc>
          <w:tcPr>
            <w:tcW w:w="851"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2028г.</w:t>
            </w:r>
          </w:p>
        </w:tc>
      </w:tr>
      <w:tr w:rsidR="003F0F91" w:rsidRPr="003F0F91" w:rsidTr="00A3425E">
        <w:tc>
          <w:tcPr>
            <w:tcW w:w="1702" w:type="dxa"/>
            <w:vMerge w:val="restart"/>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24:12:0370103</w:t>
            </w:r>
          </w:p>
        </w:tc>
        <w:tc>
          <w:tcPr>
            <w:tcW w:w="1417"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Отопление</w:t>
            </w:r>
          </w:p>
        </w:tc>
        <w:tc>
          <w:tcPr>
            <w:tcW w:w="851"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2,681</w:t>
            </w:r>
          </w:p>
        </w:tc>
        <w:tc>
          <w:tcPr>
            <w:tcW w:w="850"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2,681</w:t>
            </w:r>
          </w:p>
        </w:tc>
        <w:tc>
          <w:tcPr>
            <w:tcW w:w="992"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2,681</w:t>
            </w:r>
          </w:p>
        </w:tc>
        <w:tc>
          <w:tcPr>
            <w:tcW w:w="993"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2,681</w:t>
            </w:r>
          </w:p>
        </w:tc>
        <w:tc>
          <w:tcPr>
            <w:tcW w:w="992"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2,681</w:t>
            </w:r>
          </w:p>
        </w:tc>
        <w:tc>
          <w:tcPr>
            <w:tcW w:w="992"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2,681</w:t>
            </w:r>
          </w:p>
        </w:tc>
        <w:tc>
          <w:tcPr>
            <w:tcW w:w="851"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2,681</w:t>
            </w:r>
          </w:p>
        </w:tc>
      </w:tr>
      <w:tr w:rsidR="003F0F91" w:rsidRPr="003F0F91" w:rsidTr="00A3425E">
        <w:tc>
          <w:tcPr>
            <w:tcW w:w="1702" w:type="dxa"/>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Вентиляция</w:t>
            </w:r>
          </w:p>
        </w:tc>
        <w:tc>
          <w:tcPr>
            <w:tcW w:w="851"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0</w:t>
            </w:r>
          </w:p>
        </w:tc>
      </w:tr>
      <w:tr w:rsidR="003F0F91" w:rsidRPr="003F0F91" w:rsidTr="00A3425E">
        <w:tc>
          <w:tcPr>
            <w:tcW w:w="1702" w:type="dxa"/>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ГВС</w:t>
            </w:r>
          </w:p>
        </w:tc>
        <w:tc>
          <w:tcPr>
            <w:tcW w:w="851"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0,24</w:t>
            </w:r>
          </w:p>
        </w:tc>
        <w:tc>
          <w:tcPr>
            <w:tcW w:w="850"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0,24</w:t>
            </w:r>
          </w:p>
        </w:tc>
        <w:tc>
          <w:tcPr>
            <w:tcW w:w="992"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0,24</w:t>
            </w:r>
          </w:p>
        </w:tc>
        <w:tc>
          <w:tcPr>
            <w:tcW w:w="993"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0,24</w:t>
            </w:r>
          </w:p>
        </w:tc>
        <w:tc>
          <w:tcPr>
            <w:tcW w:w="992"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0,24</w:t>
            </w:r>
          </w:p>
        </w:tc>
        <w:tc>
          <w:tcPr>
            <w:tcW w:w="992"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0,24</w:t>
            </w:r>
          </w:p>
        </w:tc>
        <w:tc>
          <w:tcPr>
            <w:tcW w:w="851"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0,24</w:t>
            </w:r>
          </w:p>
        </w:tc>
      </w:tr>
      <w:tr w:rsidR="003F0F91" w:rsidRPr="003F0F91" w:rsidTr="00A3425E">
        <w:tc>
          <w:tcPr>
            <w:tcW w:w="1702" w:type="dxa"/>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Итого:</w:t>
            </w:r>
          </w:p>
        </w:tc>
        <w:tc>
          <w:tcPr>
            <w:tcW w:w="851"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2,921</w:t>
            </w:r>
          </w:p>
        </w:tc>
        <w:tc>
          <w:tcPr>
            <w:tcW w:w="850"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2,921</w:t>
            </w:r>
          </w:p>
        </w:tc>
        <w:tc>
          <w:tcPr>
            <w:tcW w:w="992"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2,921</w:t>
            </w:r>
          </w:p>
        </w:tc>
        <w:tc>
          <w:tcPr>
            <w:tcW w:w="993"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2,921</w:t>
            </w:r>
          </w:p>
        </w:tc>
        <w:tc>
          <w:tcPr>
            <w:tcW w:w="992"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2,921</w:t>
            </w:r>
          </w:p>
        </w:tc>
        <w:tc>
          <w:tcPr>
            <w:tcW w:w="992"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2,921</w:t>
            </w:r>
          </w:p>
        </w:tc>
        <w:tc>
          <w:tcPr>
            <w:tcW w:w="851"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2,921</w:t>
            </w:r>
          </w:p>
        </w:tc>
      </w:tr>
      <w:tr w:rsidR="003F0F91" w:rsidRPr="003F0F91" w:rsidTr="00A3425E">
        <w:tc>
          <w:tcPr>
            <w:tcW w:w="1702" w:type="dxa"/>
            <w:vMerge w:val="restart"/>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24:12:0370109</w:t>
            </w:r>
          </w:p>
        </w:tc>
        <w:tc>
          <w:tcPr>
            <w:tcW w:w="1417"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Отопление</w:t>
            </w:r>
          </w:p>
        </w:tc>
        <w:tc>
          <w:tcPr>
            <w:tcW w:w="851"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0,2988</w:t>
            </w:r>
          </w:p>
        </w:tc>
        <w:tc>
          <w:tcPr>
            <w:tcW w:w="850"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0,2988</w:t>
            </w:r>
          </w:p>
        </w:tc>
        <w:tc>
          <w:tcPr>
            <w:tcW w:w="992"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0,2988</w:t>
            </w:r>
          </w:p>
        </w:tc>
        <w:tc>
          <w:tcPr>
            <w:tcW w:w="993"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0,2988</w:t>
            </w:r>
          </w:p>
        </w:tc>
        <w:tc>
          <w:tcPr>
            <w:tcW w:w="992"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0,2988</w:t>
            </w:r>
          </w:p>
        </w:tc>
        <w:tc>
          <w:tcPr>
            <w:tcW w:w="992"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0,2988</w:t>
            </w:r>
          </w:p>
        </w:tc>
        <w:tc>
          <w:tcPr>
            <w:tcW w:w="851"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0,2988</w:t>
            </w:r>
          </w:p>
        </w:tc>
      </w:tr>
      <w:tr w:rsidR="003F0F91" w:rsidRPr="003F0F91" w:rsidTr="00A3425E">
        <w:tc>
          <w:tcPr>
            <w:tcW w:w="1702" w:type="dxa"/>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Вентиляция</w:t>
            </w:r>
          </w:p>
        </w:tc>
        <w:tc>
          <w:tcPr>
            <w:tcW w:w="851"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0</w:t>
            </w:r>
          </w:p>
        </w:tc>
      </w:tr>
      <w:tr w:rsidR="003F0F91" w:rsidRPr="003F0F91" w:rsidTr="00A3425E">
        <w:tc>
          <w:tcPr>
            <w:tcW w:w="1702" w:type="dxa"/>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ГВС</w:t>
            </w:r>
          </w:p>
        </w:tc>
        <w:tc>
          <w:tcPr>
            <w:tcW w:w="851"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0</w:t>
            </w:r>
          </w:p>
        </w:tc>
      </w:tr>
      <w:tr w:rsidR="003F0F91" w:rsidRPr="003F0F91" w:rsidTr="00A3425E">
        <w:tc>
          <w:tcPr>
            <w:tcW w:w="1702" w:type="dxa"/>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Итого:</w:t>
            </w:r>
          </w:p>
        </w:tc>
        <w:tc>
          <w:tcPr>
            <w:tcW w:w="851"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0,2988</w:t>
            </w:r>
          </w:p>
        </w:tc>
        <w:tc>
          <w:tcPr>
            <w:tcW w:w="850"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0,2988</w:t>
            </w:r>
          </w:p>
        </w:tc>
        <w:tc>
          <w:tcPr>
            <w:tcW w:w="992"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0,2988</w:t>
            </w:r>
          </w:p>
        </w:tc>
        <w:tc>
          <w:tcPr>
            <w:tcW w:w="993"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0,2988</w:t>
            </w:r>
          </w:p>
        </w:tc>
        <w:tc>
          <w:tcPr>
            <w:tcW w:w="992"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0,2988</w:t>
            </w:r>
          </w:p>
        </w:tc>
        <w:tc>
          <w:tcPr>
            <w:tcW w:w="992"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0,2988</w:t>
            </w:r>
          </w:p>
        </w:tc>
        <w:tc>
          <w:tcPr>
            <w:tcW w:w="851"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eastAsia="Calibri" w:hAnsi="Times New Roman" w:cs="Times New Roman"/>
                <w:sz w:val="24"/>
                <w:szCs w:val="24"/>
              </w:rPr>
            </w:pPr>
            <w:r w:rsidRPr="003F0F91">
              <w:rPr>
                <w:rFonts w:ascii="Times New Roman" w:eastAsia="Calibri" w:hAnsi="Times New Roman" w:cs="Times New Roman"/>
                <w:sz w:val="24"/>
                <w:szCs w:val="24"/>
              </w:rPr>
              <w:t>0,2988</w:t>
            </w:r>
          </w:p>
        </w:tc>
      </w:tr>
    </w:tbl>
    <w:p w:rsidR="003F0F91" w:rsidRPr="003F0F91" w:rsidRDefault="003F0F91" w:rsidP="003F0F91">
      <w:pPr>
        <w:spacing w:before="120" w:after="0" w:line="240" w:lineRule="auto"/>
        <w:ind w:firstLine="709"/>
        <w:jc w:val="both"/>
        <w:rPr>
          <w:rFonts w:ascii="Times New Roman" w:hAnsi="Times New Roman" w:cs="Times New Roman"/>
          <w:sz w:val="24"/>
          <w:szCs w:val="24"/>
        </w:rPr>
      </w:pPr>
    </w:p>
    <w:p w:rsidR="003F0F91" w:rsidRPr="003F0F91" w:rsidRDefault="003F0F91" w:rsidP="003F0F91">
      <w:pPr>
        <w:numPr>
          <w:ilvl w:val="0"/>
          <w:numId w:val="39"/>
        </w:numPr>
        <w:spacing w:after="0" w:line="240" w:lineRule="auto"/>
        <w:ind w:left="0" w:firstLine="709"/>
        <w:jc w:val="both"/>
        <w:rPr>
          <w:rFonts w:ascii="Times New Roman" w:hAnsi="Times New Roman" w:cs="Times New Roman"/>
          <w:sz w:val="24"/>
          <w:szCs w:val="24"/>
        </w:rPr>
      </w:pPr>
      <w:r w:rsidRPr="003F0F91">
        <w:rPr>
          <w:rFonts w:ascii="Times New Roman" w:hAnsi="Times New Roman" w:cs="Times New Roman"/>
          <w:sz w:val="24"/>
          <w:szCs w:val="24"/>
        </w:rPr>
        <w:t xml:space="preserve"> В пункт 2.2. Описание существующих и перспективных  зон действия систем теплоснабжения и источников тепловой энергии Раздела 2. Перспективные балансы располагаемой тепловой мощности источников тепловой энергии и тепловой нагрузки потребителей Тома 2 внести следующие изменения:</w:t>
      </w:r>
    </w:p>
    <w:p w:rsidR="003F0F91" w:rsidRPr="003F0F91" w:rsidRDefault="003F0F91" w:rsidP="003F0F91">
      <w:pPr>
        <w:spacing w:after="0" w:line="240" w:lineRule="auto"/>
        <w:ind w:firstLine="709"/>
        <w:jc w:val="both"/>
        <w:rPr>
          <w:rFonts w:ascii="Times New Roman" w:hAnsi="Times New Roman" w:cs="Times New Roman"/>
          <w:sz w:val="24"/>
          <w:szCs w:val="24"/>
        </w:rPr>
      </w:pPr>
      <w:r w:rsidRPr="003F0F91">
        <w:rPr>
          <w:rFonts w:ascii="Times New Roman" w:hAnsi="Times New Roman" w:cs="Times New Roman"/>
          <w:sz w:val="24"/>
          <w:szCs w:val="24"/>
        </w:rPr>
        <w:t>18.1</w:t>
      </w:r>
      <w:proofErr w:type="gramStart"/>
      <w:r w:rsidRPr="003F0F91">
        <w:rPr>
          <w:rFonts w:ascii="Times New Roman" w:hAnsi="Times New Roman" w:cs="Times New Roman"/>
          <w:sz w:val="24"/>
          <w:szCs w:val="24"/>
        </w:rPr>
        <w:t xml:space="preserve">  В</w:t>
      </w:r>
      <w:proofErr w:type="gramEnd"/>
      <w:r w:rsidRPr="003F0F91">
        <w:rPr>
          <w:rFonts w:ascii="Times New Roman" w:hAnsi="Times New Roman" w:cs="Times New Roman"/>
          <w:sz w:val="24"/>
          <w:szCs w:val="24"/>
        </w:rPr>
        <w:t>о втором абзаце  слова «В поселке имеется одна котельная производительностью по подключенной нагрузке 2,6 Гкал/ч» заменить на «В селе имеется две котельных производительностью по подключенной нагрузке СЦТ № 5 - 2,681 Гкал/ч, СЦТ №6 - 0,2988 Гкал/ч.»;</w:t>
      </w:r>
    </w:p>
    <w:p w:rsidR="003F0F91" w:rsidRPr="003F0F91" w:rsidRDefault="003F0F91" w:rsidP="003F0F91">
      <w:pPr>
        <w:spacing w:after="0" w:line="240" w:lineRule="auto"/>
        <w:ind w:firstLine="709"/>
        <w:jc w:val="both"/>
        <w:rPr>
          <w:rFonts w:ascii="Times New Roman" w:hAnsi="Times New Roman" w:cs="Times New Roman"/>
          <w:sz w:val="24"/>
          <w:szCs w:val="24"/>
        </w:rPr>
      </w:pPr>
    </w:p>
    <w:p w:rsidR="003F0F91" w:rsidRPr="003F0F91" w:rsidRDefault="003F0F91" w:rsidP="003F0F91">
      <w:pPr>
        <w:numPr>
          <w:ilvl w:val="0"/>
          <w:numId w:val="39"/>
        </w:numPr>
        <w:spacing w:after="0" w:line="240" w:lineRule="auto"/>
        <w:ind w:left="0" w:firstLine="709"/>
        <w:jc w:val="both"/>
        <w:rPr>
          <w:rFonts w:ascii="Times New Roman" w:hAnsi="Times New Roman" w:cs="Times New Roman"/>
          <w:sz w:val="24"/>
          <w:szCs w:val="24"/>
        </w:rPr>
      </w:pPr>
      <w:r w:rsidRPr="003F0F91">
        <w:rPr>
          <w:rFonts w:ascii="Times New Roman" w:hAnsi="Times New Roman" w:cs="Times New Roman"/>
          <w:sz w:val="24"/>
          <w:szCs w:val="24"/>
        </w:rPr>
        <w:t>Таблицу 2.1 подпункта 2.4.1. Существующие и перспективные значения установленной тепловой мощности основного оборудования источника (источников) тепловой энергии пункта 2.4. Перспективные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 на каждом этапе Тома 2 изложить в новой редакции:</w:t>
      </w:r>
    </w:p>
    <w:p w:rsidR="003F0F91" w:rsidRPr="003F0F91" w:rsidRDefault="003F0F91" w:rsidP="003F0F91">
      <w:pPr>
        <w:spacing w:after="0" w:line="240" w:lineRule="auto"/>
        <w:jc w:val="right"/>
        <w:rPr>
          <w:rFonts w:ascii="Times New Roman" w:hAnsi="Times New Roman" w:cs="Times New Roman"/>
          <w:sz w:val="24"/>
          <w:szCs w:val="24"/>
        </w:rPr>
      </w:pPr>
      <w:r w:rsidRPr="003F0F91">
        <w:rPr>
          <w:rFonts w:ascii="Times New Roman" w:hAnsi="Times New Roman" w:cs="Times New Roman"/>
          <w:sz w:val="24"/>
          <w:szCs w:val="24"/>
        </w:rPr>
        <w:t>Таблица 2.1</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4120"/>
        <w:gridCol w:w="2968"/>
      </w:tblGrid>
      <w:tr w:rsidR="003F0F91" w:rsidRPr="003F0F91" w:rsidTr="00A3425E">
        <w:tc>
          <w:tcPr>
            <w:tcW w:w="2552"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Источник тепловой энергии</w:t>
            </w:r>
          </w:p>
        </w:tc>
        <w:tc>
          <w:tcPr>
            <w:tcW w:w="4120"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Существующее значение установленной мощности,</w:t>
            </w:r>
          </w:p>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Гкал/час</w:t>
            </w:r>
          </w:p>
        </w:tc>
        <w:tc>
          <w:tcPr>
            <w:tcW w:w="2968"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Перспективные значения установленной тепловой мощности, Гкал/час</w:t>
            </w:r>
          </w:p>
        </w:tc>
      </w:tr>
      <w:tr w:rsidR="003F0F91" w:rsidRPr="003F0F91" w:rsidTr="00A3425E">
        <w:tc>
          <w:tcPr>
            <w:tcW w:w="2552"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Котельная СЦТ №5</w:t>
            </w:r>
          </w:p>
        </w:tc>
        <w:tc>
          <w:tcPr>
            <w:tcW w:w="4120"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6,72</w:t>
            </w:r>
          </w:p>
        </w:tc>
        <w:tc>
          <w:tcPr>
            <w:tcW w:w="2968"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6,72</w:t>
            </w:r>
          </w:p>
        </w:tc>
      </w:tr>
      <w:tr w:rsidR="003F0F91" w:rsidRPr="003F0F91" w:rsidTr="00A3425E">
        <w:tc>
          <w:tcPr>
            <w:tcW w:w="2552"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Котельная СЦТ №6</w:t>
            </w:r>
          </w:p>
        </w:tc>
        <w:tc>
          <w:tcPr>
            <w:tcW w:w="4120"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1,4</w:t>
            </w:r>
          </w:p>
        </w:tc>
        <w:tc>
          <w:tcPr>
            <w:tcW w:w="2968"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1,4</w:t>
            </w:r>
          </w:p>
        </w:tc>
      </w:tr>
    </w:tbl>
    <w:p w:rsidR="003F0F91" w:rsidRPr="003F0F91" w:rsidRDefault="003F0F91" w:rsidP="003F0F91">
      <w:pPr>
        <w:spacing w:after="0" w:line="240" w:lineRule="auto"/>
        <w:jc w:val="both"/>
        <w:rPr>
          <w:rFonts w:ascii="Times New Roman" w:hAnsi="Times New Roman" w:cs="Times New Roman"/>
          <w:sz w:val="24"/>
          <w:szCs w:val="24"/>
        </w:rPr>
      </w:pPr>
    </w:p>
    <w:p w:rsidR="003F0F91" w:rsidRPr="003F0F91" w:rsidRDefault="003F0F91" w:rsidP="003F0F91">
      <w:pPr>
        <w:numPr>
          <w:ilvl w:val="0"/>
          <w:numId w:val="39"/>
        </w:numPr>
        <w:spacing w:after="0" w:line="240" w:lineRule="auto"/>
        <w:ind w:left="0" w:firstLine="680"/>
        <w:jc w:val="both"/>
        <w:rPr>
          <w:rFonts w:ascii="Times New Roman" w:hAnsi="Times New Roman" w:cs="Times New Roman"/>
          <w:sz w:val="24"/>
          <w:szCs w:val="24"/>
        </w:rPr>
      </w:pPr>
      <w:r w:rsidRPr="003F0F91">
        <w:rPr>
          <w:rFonts w:ascii="Times New Roman" w:hAnsi="Times New Roman" w:cs="Times New Roman"/>
          <w:sz w:val="24"/>
          <w:szCs w:val="24"/>
        </w:rPr>
        <w:t>Таблицу 2.3 подпункта 2.4.3. Существующие и перспективные затраты тепловой мощности на собственные и хозяйственные нужды источников тепловой энергии 2.4. Перспективные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 на каждом этапе Тома 2 изложить в новой редакции:</w:t>
      </w:r>
    </w:p>
    <w:p w:rsidR="003F0F91" w:rsidRPr="003F0F91" w:rsidRDefault="003F0F91" w:rsidP="003F0F91">
      <w:pPr>
        <w:spacing w:after="0" w:line="240" w:lineRule="auto"/>
        <w:jc w:val="right"/>
        <w:rPr>
          <w:rFonts w:ascii="Times New Roman" w:hAnsi="Times New Roman" w:cs="Times New Roman"/>
          <w:sz w:val="24"/>
          <w:szCs w:val="24"/>
        </w:rPr>
      </w:pPr>
      <w:r w:rsidRPr="003F0F91">
        <w:rPr>
          <w:rFonts w:ascii="Times New Roman" w:hAnsi="Times New Roman" w:cs="Times New Roman"/>
          <w:sz w:val="24"/>
          <w:szCs w:val="24"/>
        </w:rPr>
        <w:t>Таблица 2.3</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969"/>
        <w:gridCol w:w="2942"/>
      </w:tblGrid>
      <w:tr w:rsidR="003F0F91" w:rsidRPr="003F0F91" w:rsidTr="00A3425E">
        <w:tc>
          <w:tcPr>
            <w:tcW w:w="2694" w:type="dxa"/>
            <w:tcBorders>
              <w:top w:val="single" w:sz="4" w:space="0" w:color="auto"/>
              <w:left w:val="single" w:sz="4" w:space="0" w:color="auto"/>
              <w:bottom w:val="single" w:sz="4" w:space="0" w:color="auto"/>
              <w:right w:val="single" w:sz="4" w:space="0" w:color="auto"/>
            </w:tcBorders>
          </w:tcPr>
          <w:p w:rsidR="003F0F91" w:rsidRPr="003F0F91" w:rsidRDefault="003F0F91" w:rsidP="003F0F91">
            <w:pPr>
              <w:spacing w:after="0" w:line="240" w:lineRule="auto"/>
              <w:jc w:val="center"/>
              <w:rPr>
                <w:rFonts w:ascii="Times New Roman" w:hAnsi="Times New Roman" w:cs="Times New Roman"/>
                <w:sz w:val="24"/>
                <w:szCs w:val="24"/>
              </w:rPr>
            </w:pPr>
          </w:p>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Источник тепловой энергии</w:t>
            </w:r>
          </w:p>
        </w:tc>
        <w:tc>
          <w:tcPr>
            <w:tcW w:w="3969"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Существующая тепловая мощность источников тепловой энергии нетто, Гкал/час</w:t>
            </w:r>
          </w:p>
        </w:tc>
        <w:tc>
          <w:tcPr>
            <w:tcW w:w="2942"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Перспективная тепловая мощность источников тепловой энергии нетто, Гкал/час</w:t>
            </w:r>
          </w:p>
        </w:tc>
      </w:tr>
      <w:tr w:rsidR="003F0F91" w:rsidRPr="003F0F91" w:rsidTr="00A3425E">
        <w:tc>
          <w:tcPr>
            <w:tcW w:w="2694"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hAnsi="Times New Roman" w:cs="Times New Roman"/>
                <w:sz w:val="24"/>
                <w:szCs w:val="24"/>
              </w:rPr>
            </w:pPr>
            <w:r w:rsidRPr="003F0F91">
              <w:rPr>
                <w:rFonts w:ascii="Times New Roman" w:hAnsi="Times New Roman" w:cs="Times New Roman"/>
                <w:sz w:val="24"/>
                <w:szCs w:val="24"/>
              </w:rPr>
              <w:t>Котельная СЦТ № 5</w:t>
            </w:r>
          </w:p>
        </w:tc>
        <w:tc>
          <w:tcPr>
            <w:tcW w:w="3969"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0,0178</w:t>
            </w:r>
          </w:p>
        </w:tc>
        <w:tc>
          <w:tcPr>
            <w:tcW w:w="2942"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0,0178</w:t>
            </w:r>
          </w:p>
        </w:tc>
      </w:tr>
      <w:tr w:rsidR="003F0F91" w:rsidRPr="003F0F91" w:rsidTr="00A3425E">
        <w:tc>
          <w:tcPr>
            <w:tcW w:w="2694"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both"/>
              <w:rPr>
                <w:rFonts w:ascii="Times New Roman" w:hAnsi="Times New Roman" w:cs="Times New Roman"/>
                <w:sz w:val="24"/>
                <w:szCs w:val="24"/>
              </w:rPr>
            </w:pPr>
            <w:r w:rsidRPr="003F0F91">
              <w:rPr>
                <w:rFonts w:ascii="Times New Roman" w:hAnsi="Times New Roman" w:cs="Times New Roman"/>
                <w:sz w:val="24"/>
                <w:szCs w:val="24"/>
              </w:rPr>
              <w:t>Котельная СЦТ № 6</w:t>
            </w:r>
          </w:p>
        </w:tc>
        <w:tc>
          <w:tcPr>
            <w:tcW w:w="3969"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0,0012</w:t>
            </w:r>
          </w:p>
        </w:tc>
        <w:tc>
          <w:tcPr>
            <w:tcW w:w="2942"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0,0012</w:t>
            </w:r>
          </w:p>
        </w:tc>
      </w:tr>
    </w:tbl>
    <w:p w:rsidR="003F0F91" w:rsidRPr="003F0F91" w:rsidRDefault="003F0F91" w:rsidP="003F0F91">
      <w:pPr>
        <w:spacing w:after="0" w:line="240" w:lineRule="auto"/>
        <w:jc w:val="both"/>
        <w:rPr>
          <w:rFonts w:ascii="Times New Roman" w:hAnsi="Times New Roman" w:cs="Times New Roman"/>
          <w:sz w:val="24"/>
          <w:szCs w:val="24"/>
        </w:rPr>
      </w:pPr>
    </w:p>
    <w:p w:rsidR="003F0F91" w:rsidRPr="003F0F91" w:rsidRDefault="003F0F91" w:rsidP="003F0F91">
      <w:pPr>
        <w:numPr>
          <w:ilvl w:val="0"/>
          <w:numId w:val="39"/>
        </w:numPr>
        <w:spacing w:after="0" w:line="240" w:lineRule="auto"/>
        <w:ind w:left="0" w:firstLine="709"/>
        <w:jc w:val="both"/>
        <w:rPr>
          <w:rFonts w:ascii="Times New Roman" w:hAnsi="Times New Roman" w:cs="Times New Roman"/>
          <w:sz w:val="24"/>
          <w:szCs w:val="24"/>
        </w:rPr>
      </w:pPr>
      <w:r w:rsidRPr="003F0F91">
        <w:rPr>
          <w:rFonts w:ascii="Times New Roman" w:hAnsi="Times New Roman" w:cs="Times New Roman"/>
          <w:sz w:val="24"/>
          <w:szCs w:val="24"/>
        </w:rPr>
        <w:t>Таблицу 2.4 подпункта 2.4.5. Значения существующих и перспективных потерь тепловой энергии при ее передаче по тепловым сетям, включая потери тепловой энергии в тепловых сетях пункта 2.4. Перспективные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 на каждом этапе Тома 2 изложить в новой редакции:</w:t>
      </w:r>
    </w:p>
    <w:p w:rsidR="003F0F91" w:rsidRPr="003F0F91" w:rsidRDefault="003F0F91" w:rsidP="003F0F91">
      <w:pPr>
        <w:spacing w:after="0" w:line="240" w:lineRule="auto"/>
        <w:jc w:val="right"/>
        <w:rPr>
          <w:rFonts w:ascii="Times New Roman" w:hAnsi="Times New Roman" w:cs="Times New Roman"/>
          <w:sz w:val="24"/>
          <w:szCs w:val="24"/>
        </w:rPr>
      </w:pPr>
      <w:r w:rsidRPr="003F0F91">
        <w:rPr>
          <w:rFonts w:ascii="Times New Roman" w:hAnsi="Times New Roman" w:cs="Times New Roman"/>
          <w:sz w:val="24"/>
          <w:szCs w:val="24"/>
        </w:rPr>
        <w:t>Таблица 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4252"/>
        <w:gridCol w:w="2942"/>
      </w:tblGrid>
      <w:tr w:rsidR="003F0F91" w:rsidRPr="003F0F91" w:rsidTr="00A3425E">
        <w:tc>
          <w:tcPr>
            <w:tcW w:w="2376" w:type="dxa"/>
            <w:tcBorders>
              <w:top w:val="single" w:sz="4" w:space="0" w:color="auto"/>
              <w:left w:val="single" w:sz="4" w:space="0" w:color="auto"/>
              <w:bottom w:val="single" w:sz="4" w:space="0" w:color="auto"/>
              <w:right w:val="single" w:sz="4" w:space="0" w:color="auto"/>
            </w:tcBorders>
          </w:tcPr>
          <w:p w:rsidR="003F0F91" w:rsidRPr="003F0F91" w:rsidRDefault="003F0F91" w:rsidP="003F0F91">
            <w:pPr>
              <w:spacing w:after="0" w:line="240" w:lineRule="auto"/>
              <w:jc w:val="center"/>
              <w:rPr>
                <w:rFonts w:ascii="Times New Roman" w:hAnsi="Times New Roman" w:cs="Times New Roman"/>
                <w:sz w:val="24"/>
                <w:szCs w:val="24"/>
              </w:rPr>
            </w:pPr>
          </w:p>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Источник тепловой энергии</w:t>
            </w:r>
          </w:p>
        </w:tc>
        <w:tc>
          <w:tcPr>
            <w:tcW w:w="4252"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Существующие потери тепловой энергии при ее передаче по тепловым сетям, Гкал/час</w:t>
            </w:r>
          </w:p>
        </w:tc>
        <w:tc>
          <w:tcPr>
            <w:tcW w:w="2942"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Перспективные потери тепловой энергии при ее передачи по тепловым сетям, Гкал/час</w:t>
            </w:r>
          </w:p>
        </w:tc>
      </w:tr>
      <w:tr w:rsidR="003F0F91" w:rsidRPr="003F0F91" w:rsidTr="00A3425E">
        <w:tc>
          <w:tcPr>
            <w:tcW w:w="2376"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 xml:space="preserve">Котельная </w:t>
            </w:r>
            <w:proofErr w:type="spellStart"/>
            <w:r w:rsidRPr="003F0F91">
              <w:rPr>
                <w:rFonts w:ascii="Times New Roman" w:hAnsi="Times New Roman" w:cs="Times New Roman"/>
                <w:sz w:val="24"/>
                <w:szCs w:val="24"/>
              </w:rPr>
              <w:t>ул</w:t>
            </w:r>
            <w:proofErr w:type="gramStart"/>
            <w:r w:rsidRPr="003F0F91">
              <w:rPr>
                <w:rFonts w:ascii="Times New Roman" w:hAnsi="Times New Roman" w:cs="Times New Roman"/>
                <w:sz w:val="24"/>
                <w:szCs w:val="24"/>
              </w:rPr>
              <w:t>.Л</w:t>
            </w:r>
            <w:proofErr w:type="gramEnd"/>
            <w:r w:rsidRPr="003F0F91">
              <w:rPr>
                <w:rFonts w:ascii="Times New Roman" w:hAnsi="Times New Roman" w:cs="Times New Roman"/>
                <w:sz w:val="24"/>
                <w:szCs w:val="24"/>
              </w:rPr>
              <w:t>есная</w:t>
            </w:r>
            <w:proofErr w:type="spellEnd"/>
            <w:r w:rsidRPr="003F0F91">
              <w:rPr>
                <w:rFonts w:ascii="Times New Roman" w:hAnsi="Times New Roman" w:cs="Times New Roman"/>
                <w:sz w:val="24"/>
                <w:szCs w:val="24"/>
              </w:rPr>
              <w:t>, 10</w:t>
            </w:r>
          </w:p>
        </w:tc>
        <w:tc>
          <w:tcPr>
            <w:tcW w:w="4252"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5,946</w:t>
            </w:r>
          </w:p>
        </w:tc>
        <w:tc>
          <w:tcPr>
            <w:tcW w:w="2942"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4,7822</w:t>
            </w:r>
          </w:p>
        </w:tc>
      </w:tr>
      <w:tr w:rsidR="003F0F91" w:rsidRPr="003F0F91" w:rsidTr="00A3425E">
        <w:tc>
          <w:tcPr>
            <w:tcW w:w="2376"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hAnsi="Times New Roman" w:cs="Times New Roman"/>
                <w:sz w:val="24"/>
                <w:szCs w:val="24"/>
              </w:rPr>
            </w:pPr>
            <w:proofErr w:type="spellStart"/>
            <w:r w:rsidRPr="003F0F91">
              <w:rPr>
                <w:rFonts w:ascii="Times New Roman" w:hAnsi="Times New Roman" w:cs="Times New Roman"/>
                <w:sz w:val="24"/>
                <w:szCs w:val="24"/>
              </w:rPr>
              <w:t>Электрокотельная</w:t>
            </w:r>
            <w:proofErr w:type="spellEnd"/>
          </w:p>
        </w:tc>
        <w:tc>
          <w:tcPr>
            <w:tcW w:w="4252"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0,398</w:t>
            </w:r>
          </w:p>
        </w:tc>
        <w:tc>
          <w:tcPr>
            <w:tcW w:w="2942"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0,5836</w:t>
            </w:r>
          </w:p>
        </w:tc>
      </w:tr>
    </w:tbl>
    <w:p w:rsidR="003F0F91" w:rsidRPr="003F0F91" w:rsidRDefault="003F0F91" w:rsidP="003F0F91">
      <w:pPr>
        <w:spacing w:after="0" w:line="240" w:lineRule="auto"/>
        <w:jc w:val="both"/>
        <w:rPr>
          <w:rFonts w:ascii="Times New Roman" w:hAnsi="Times New Roman" w:cs="Times New Roman"/>
          <w:sz w:val="24"/>
          <w:szCs w:val="24"/>
        </w:rPr>
      </w:pPr>
    </w:p>
    <w:p w:rsidR="003F0F91" w:rsidRPr="003F0F91" w:rsidRDefault="003F0F91" w:rsidP="003F0F91">
      <w:pPr>
        <w:numPr>
          <w:ilvl w:val="0"/>
          <w:numId w:val="39"/>
        </w:numPr>
        <w:spacing w:after="0" w:line="240" w:lineRule="auto"/>
        <w:ind w:left="0" w:firstLine="709"/>
        <w:jc w:val="both"/>
        <w:rPr>
          <w:rFonts w:ascii="Times New Roman" w:hAnsi="Times New Roman" w:cs="Times New Roman"/>
          <w:sz w:val="24"/>
          <w:szCs w:val="24"/>
        </w:rPr>
      </w:pPr>
      <w:r w:rsidRPr="003F0F91">
        <w:rPr>
          <w:rFonts w:ascii="Times New Roman" w:hAnsi="Times New Roman" w:cs="Times New Roman"/>
          <w:sz w:val="24"/>
          <w:szCs w:val="24"/>
        </w:rPr>
        <w:t>Таблица 2.5 подпункта 2.4.7. Значения существующей и перспективной тепловой нагрузки потребителей, устанавливаемые по договорам теплоснабжения, договорам на поддержание резервной тепловой мощности, долгосрочным договорам теплоснабжения, в соответствии с которыми цена определяется по соглашению сторон, и по долгосрочным договорам, в отношении которым установлен долгосрочный тариф пункта 2.4. Перспективные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 на каждом этапе Тома 2 изложить в новой редакции:</w:t>
      </w:r>
    </w:p>
    <w:p w:rsidR="003F0F91" w:rsidRPr="003F0F91" w:rsidRDefault="003F0F91" w:rsidP="003F0F91">
      <w:pPr>
        <w:spacing w:after="0" w:line="240" w:lineRule="auto"/>
        <w:jc w:val="right"/>
        <w:rPr>
          <w:rFonts w:ascii="Times New Roman" w:hAnsi="Times New Roman" w:cs="Times New Roman"/>
          <w:sz w:val="24"/>
          <w:szCs w:val="24"/>
        </w:rPr>
      </w:pPr>
      <w:r w:rsidRPr="003F0F91">
        <w:rPr>
          <w:rFonts w:ascii="Times New Roman" w:hAnsi="Times New Roman" w:cs="Times New Roman"/>
          <w:sz w:val="24"/>
          <w:szCs w:val="24"/>
        </w:rPr>
        <w:t>Таблица 2.5</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969"/>
        <w:gridCol w:w="2942"/>
      </w:tblGrid>
      <w:tr w:rsidR="003F0F91" w:rsidRPr="003F0F91" w:rsidTr="00A3425E">
        <w:trPr>
          <w:trHeight w:val="852"/>
        </w:trPr>
        <w:tc>
          <w:tcPr>
            <w:tcW w:w="2694"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Источник тепловой энергии</w:t>
            </w:r>
          </w:p>
        </w:tc>
        <w:tc>
          <w:tcPr>
            <w:tcW w:w="3969"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Существующие тепловые нагрузки потребителей, Гкал/час</w:t>
            </w:r>
          </w:p>
        </w:tc>
        <w:tc>
          <w:tcPr>
            <w:tcW w:w="2942"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Перспективные тепловые нагрузки потребителей, Гкал/час</w:t>
            </w:r>
          </w:p>
        </w:tc>
      </w:tr>
      <w:tr w:rsidR="003F0F91" w:rsidRPr="003F0F91" w:rsidTr="00A3425E">
        <w:tc>
          <w:tcPr>
            <w:tcW w:w="2694"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Котельная СЦТ № 5</w:t>
            </w:r>
          </w:p>
        </w:tc>
        <w:tc>
          <w:tcPr>
            <w:tcW w:w="3969"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0,4441</w:t>
            </w:r>
          </w:p>
        </w:tc>
        <w:tc>
          <w:tcPr>
            <w:tcW w:w="2942"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0,4441</w:t>
            </w:r>
          </w:p>
        </w:tc>
      </w:tr>
      <w:tr w:rsidR="003F0F91" w:rsidRPr="003F0F91" w:rsidTr="00A3425E">
        <w:tc>
          <w:tcPr>
            <w:tcW w:w="2694"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Котельная СЦТ № 6</w:t>
            </w:r>
          </w:p>
        </w:tc>
        <w:tc>
          <w:tcPr>
            <w:tcW w:w="3969"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0,0337</w:t>
            </w:r>
          </w:p>
        </w:tc>
        <w:tc>
          <w:tcPr>
            <w:tcW w:w="2942"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0,0337</w:t>
            </w:r>
          </w:p>
        </w:tc>
      </w:tr>
    </w:tbl>
    <w:p w:rsidR="003F0F91" w:rsidRPr="003F0F91" w:rsidRDefault="003F0F91" w:rsidP="003F0F91">
      <w:pPr>
        <w:spacing w:after="0" w:line="240" w:lineRule="auto"/>
        <w:jc w:val="both"/>
        <w:rPr>
          <w:rFonts w:ascii="Times New Roman" w:hAnsi="Times New Roman" w:cs="Times New Roman"/>
          <w:sz w:val="24"/>
          <w:szCs w:val="24"/>
        </w:rPr>
      </w:pPr>
    </w:p>
    <w:p w:rsidR="003F0F91" w:rsidRPr="003F0F91" w:rsidRDefault="003F0F91" w:rsidP="003F0F91">
      <w:pPr>
        <w:numPr>
          <w:ilvl w:val="0"/>
          <w:numId w:val="39"/>
        </w:numPr>
        <w:spacing w:after="0" w:line="240" w:lineRule="auto"/>
        <w:ind w:left="0" w:firstLine="709"/>
        <w:jc w:val="both"/>
        <w:rPr>
          <w:rFonts w:ascii="Times New Roman" w:hAnsi="Times New Roman" w:cs="Times New Roman"/>
          <w:sz w:val="24"/>
          <w:szCs w:val="24"/>
        </w:rPr>
      </w:pPr>
      <w:r w:rsidRPr="003F0F91">
        <w:rPr>
          <w:rFonts w:ascii="Times New Roman" w:hAnsi="Times New Roman" w:cs="Times New Roman"/>
          <w:sz w:val="24"/>
          <w:szCs w:val="24"/>
        </w:rPr>
        <w:t>Таблицу 3.2.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 Раздела 3. Перспективные балансы теплоносителя Тома 2 изложить в новой редакции:</w:t>
      </w:r>
    </w:p>
    <w:p w:rsidR="003F0F91" w:rsidRPr="003F0F91" w:rsidRDefault="003F0F91" w:rsidP="003F0F91">
      <w:pPr>
        <w:spacing w:after="0" w:line="240" w:lineRule="auto"/>
        <w:jc w:val="right"/>
        <w:rPr>
          <w:rFonts w:ascii="Times New Roman" w:hAnsi="Times New Roman" w:cs="Times New Roman"/>
          <w:sz w:val="24"/>
          <w:szCs w:val="24"/>
        </w:rPr>
      </w:pPr>
      <w:r w:rsidRPr="003F0F91">
        <w:rPr>
          <w:rFonts w:ascii="Times New Roman" w:hAnsi="Times New Roman" w:cs="Times New Roman"/>
          <w:sz w:val="24"/>
          <w:szCs w:val="24"/>
        </w:rPr>
        <w:t>Таблица 3.2.</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956"/>
        <w:gridCol w:w="2955"/>
      </w:tblGrid>
      <w:tr w:rsidR="003F0F91" w:rsidRPr="003F0F91" w:rsidTr="00A3425E">
        <w:tc>
          <w:tcPr>
            <w:tcW w:w="2694"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Наименование источника тепловой энергии</w:t>
            </w:r>
          </w:p>
        </w:tc>
        <w:tc>
          <w:tcPr>
            <w:tcW w:w="3956"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hAnsi="Times New Roman" w:cs="Times New Roman"/>
                <w:sz w:val="24"/>
                <w:szCs w:val="24"/>
                <w:vertAlign w:val="superscript"/>
              </w:rPr>
            </w:pPr>
            <w:r w:rsidRPr="003F0F91">
              <w:rPr>
                <w:rFonts w:ascii="Times New Roman" w:hAnsi="Times New Roman" w:cs="Times New Roman"/>
                <w:sz w:val="24"/>
                <w:szCs w:val="24"/>
              </w:rPr>
              <w:t>Потери теплоносителя в аварийном режиме работы системы теплоснабжения, м</w:t>
            </w:r>
            <w:r w:rsidRPr="003F0F91">
              <w:rPr>
                <w:rFonts w:ascii="Times New Roman" w:hAnsi="Times New Roman" w:cs="Times New Roman"/>
                <w:sz w:val="24"/>
                <w:szCs w:val="24"/>
                <w:vertAlign w:val="superscript"/>
              </w:rPr>
              <w:t>3</w:t>
            </w:r>
          </w:p>
        </w:tc>
        <w:tc>
          <w:tcPr>
            <w:tcW w:w="2955" w:type="dxa"/>
            <w:tcBorders>
              <w:top w:val="single" w:sz="4" w:space="0" w:color="auto"/>
              <w:left w:val="single" w:sz="4" w:space="0" w:color="auto"/>
              <w:bottom w:val="single" w:sz="4" w:space="0" w:color="auto"/>
              <w:right w:val="single" w:sz="4" w:space="0" w:color="auto"/>
            </w:tcBorders>
          </w:tcPr>
          <w:p w:rsidR="003F0F91" w:rsidRPr="003F0F91" w:rsidRDefault="003F0F91" w:rsidP="003F0F91">
            <w:pPr>
              <w:spacing w:after="0" w:line="240" w:lineRule="auto"/>
              <w:jc w:val="center"/>
              <w:rPr>
                <w:rFonts w:ascii="Times New Roman" w:hAnsi="Times New Roman" w:cs="Times New Roman"/>
                <w:sz w:val="24"/>
                <w:szCs w:val="24"/>
              </w:rPr>
            </w:pPr>
          </w:p>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Примечание</w:t>
            </w:r>
          </w:p>
        </w:tc>
      </w:tr>
      <w:tr w:rsidR="003F0F91" w:rsidRPr="003F0F91" w:rsidTr="00A3425E">
        <w:tc>
          <w:tcPr>
            <w:tcW w:w="2694"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Котельная СЦТ № 5</w:t>
            </w:r>
          </w:p>
        </w:tc>
        <w:tc>
          <w:tcPr>
            <w:tcW w:w="3956"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4,02</w:t>
            </w:r>
          </w:p>
        </w:tc>
        <w:tc>
          <w:tcPr>
            <w:tcW w:w="2955" w:type="dxa"/>
            <w:tcBorders>
              <w:top w:val="single" w:sz="4" w:space="0" w:color="auto"/>
              <w:left w:val="single" w:sz="4" w:space="0" w:color="auto"/>
              <w:bottom w:val="single" w:sz="4" w:space="0" w:color="auto"/>
              <w:right w:val="single" w:sz="4" w:space="0" w:color="auto"/>
            </w:tcBorders>
          </w:tcPr>
          <w:p w:rsidR="003F0F91" w:rsidRPr="003F0F91" w:rsidRDefault="003F0F91" w:rsidP="003F0F91">
            <w:pPr>
              <w:spacing w:after="0" w:line="240" w:lineRule="auto"/>
              <w:jc w:val="center"/>
              <w:rPr>
                <w:rFonts w:ascii="Times New Roman" w:hAnsi="Times New Roman" w:cs="Times New Roman"/>
                <w:sz w:val="24"/>
                <w:szCs w:val="24"/>
              </w:rPr>
            </w:pPr>
          </w:p>
        </w:tc>
      </w:tr>
      <w:tr w:rsidR="003F0F91" w:rsidRPr="003F0F91" w:rsidTr="00A3425E">
        <w:tc>
          <w:tcPr>
            <w:tcW w:w="2694"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Котельная СЦТ № 6</w:t>
            </w:r>
          </w:p>
        </w:tc>
        <w:tc>
          <w:tcPr>
            <w:tcW w:w="3956"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0,54</w:t>
            </w:r>
          </w:p>
        </w:tc>
        <w:tc>
          <w:tcPr>
            <w:tcW w:w="2955" w:type="dxa"/>
            <w:tcBorders>
              <w:top w:val="single" w:sz="4" w:space="0" w:color="auto"/>
              <w:left w:val="single" w:sz="4" w:space="0" w:color="auto"/>
              <w:bottom w:val="single" w:sz="4" w:space="0" w:color="auto"/>
              <w:right w:val="single" w:sz="4" w:space="0" w:color="auto"/>
            </w:tcBorders>
          </w:tcPr>
          <w:p w:rsidR="003F0F91" w:rsidRPr="003F0F91" w:rsidRDefault="003F0F91" w:rsidP="003F0F91">
            <w:pPr>
              <w:spacing w:after="0" w:line="240" w:lineRule="auto"/>
              <w:jc w:val="center"/>
              <w:rPr>
                <w:rFonts w:ascii="Times New Roman" w:hAnsi="Times New Roman" w:cs="Times New Roman"/>
                <w:sz w:val="24"/>
                <w:szCs w:val="24"/>
              </w:rPr>
            </w:pPr>
          </w:p>
        </w:tc>
      </w:tr>
    </w:tbl>
    <w:p w:rsidR="003F0F91" w:rsidRPr="003F0F91" w:rsidRDefault="003F0F91" w:rsidP="003F0F91">
      <w:pPr>
        <w:spacing w:after="0" w:line="240" w:lineRule="auto"/>
        <w:jc w:val="both"/>
        <w:rPr>
          <w:rFonts w:ascii="Times New Roman" w:hAnsi="Times New Roman" w:cs="Times New Roman"/>
          <w:sz w:val="24"/>
          <w:szCs w:val="24"/>
        </w:rPr>
      </w:pPr>
    </w:p>
    <w:p w:rsidR="003F0F91" w:rsidRPr="003F0F91" w:rsidRDefault="003F0F91" w:rsidP="003F0F91">
      <w:pPr>
        <w:numPr>
          <w:ilvl w:val="0"/>
          <w:numId w:val="39"/>
        </w:numPr>
        <w:spacing w:after="0" w:line="240" w:lineRule="auto"/>
        <w:ind w:left="0" w:firstLine="709"/>
        <w:jc w:val="both"/>
        <w:rPr>
          <w:rFonts w:ascii="Times New Roman" w:hAnsi="Times New Roman" w:cs="Times New Roman"/>
          <w:sz w:val="24"/>
          <w:szCs w:val="24"/>
        </w:rPr>
      </w:pPr>
      <w:r w:rsidRPr="003F0F91">
        <w:rPr>
          <w:rFonts w:ascii="Times New Roman" w:hAnsi="Times New Roman" w:cs="Times New Roman"/>
          <w:sz w:val="24"/>
          <w:szCs w:val="24"/>
        </w:rPr>
        <w:t>В пункт 4.1.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Раздела 4. Предложения по строительству, реконструкции и техническому перевооружению источников тепловой энергии Тома 2 внести следующие изменения:</w:t>
      </w:r>
    </w:p>
    <w:p w:rsidR="003F0F91" w:rsidRPr="003F0F91" w:rsidRDefault="003F0F91" w:rsidP="003F0F91">
      <w:pPr>
        <w:spacing w:after="0" w:line="240" w:lineRule="auto"/>
        <w:ind w:firstLine="709"/>
        <w:jc w:val="both"/>
        <w:rPr>
          <w:rFonts w:ascii="Times New Roman" w:hAnsi="Times New Roman" w:cs="Times New Roman"/>
          <w:sz w:val="24"/>
          <w:szCs w:val="24"/>
        </w:rPr>
      </w:pPr>
      <w:r w:rsidRPr="003F0F91">
        <w:rPr>
          <w:rFonts w:ascii="Times New Roman" w:hAnsi="Times New Roman" w:cs="Times New Roman"/>
          <w:sz w:val="24"/>
          <w:szCs w:val="24"/>
        </w:rPr>
        <w:t>24.1</w:t>
      </w:r>
      <w:proofErr w:type="gramStart"/>
      <w:r w:rsidRPr="003F0F91">
        <w:rPr>
          <w:rFonts w:ascii="Times New Roman" w:hAnsi="Times New Roman" w:cs="Times New Roman"/>
          <w:b/>
          <w:sz w:val="24"/>
          <w:szCs w:val="24"/>
        </w:rPr>
        <w:t xml:space="preserve"> </w:t>
      </w:r>
      <w:r w:rsidRPr="003F0F91">
        <w:rPr>
          <w:rFonts w:ascii="Times New Roman" w:hAnsi="Times New Roman" w:cs="Times New Roman"/>
          <w:sz w:val="24"/>
          <w:szCs w:val="24"/>
        </w:rPr>
        <w:t>В</w:t>
      </w:r>
      <w:proofErr w:type="gramEnd"/>
      <w:r w:rsidRPr="003F0F91">
        <w:rPr>
          <w:rFonts w:ascii="Times New Roman" w:hAnsi="Times New Roman" w:cs="Times New Roman"/>
          <w:sz w:val="24"/>
          <w:szCs w:val="24"/>
        </w:rPr>
        <w:t xml:space="preserve"> абзаце третьем слова «Установленная мощность котельной СЦТ № 5 составляет 6,0  Гкал/час» заменить на «Установленная мощность СЦТ № 5 составляет 6,72 Гкал/час». </w:t>
      </w:r>
    </w:p>
    <w:p w:rsidR="003F0F91" w:rsidRPr="003F0F91" w:rsidRDefault="003F0F91" w:rsidP="003F0F91">
      <w:pPr>
        <w:spacing w:after="0" w:line="240" w:lineRule="auto"/>
        <w:jc w:val="both"/>
        <w:rPr>
          <w:rFonts w:ascii="Times New Roman" w:hAnsi="Times New Roman" w:cs="Times New Roman"/>
          <w:sz w:val="24"/>
          <w:szCs w:val="24"/>
        </w:rPr>
      </w:pPr>
    </w:p>
    <w:p w:rsidR="003F0F91" w:rsidRPr="003F0F91" w:rsidRDefault="003F0F91" w:rsidP="003F0F91">
      <w:pPr>
        <w:numPr>
          <w:ilvl w:val="0"/>
          <w:numId w:val="39"/>
        </w:numPr>
        <w:spacing w:after="0" w:line="240" w:lineRule="auto"/>
        <w:ind w:left="0" w:firstLine="709"/>
        <w:jc w:val="both"/>
        <w:rPr>
          <w:rFonts w:ascii="Times New Roman" w:hAnsi="Times New Roman" w:cs="Times New Roman"/>
          <w:sz w:val="24"/>
          <w:szCs w:val="24"/>
        </w:rPr>
      </w:pPr>
      <w:r w:rsidRPr="003F0F91">
        <w:rPr>
          <w:rFonts w:ascii="Times New Roman" w:hAnsi="Times New Roman" w:cs="Times New Roman"/>
          <w:sz w:val="24"/>
          <w:szCs w:val="24"/>
        </w:rPr>
        <w:lastRenderedPageBreak/>
        <w:t>В пункт 5.5. Предложения по строительству и реконструкции тепловых сетей для обеспечения нормативной надежности и безопасности теплоснабжения Раздела 5 Предложения по строительству и реконструкции тепловых сетей Тома 2 внести следующие изменения:</w:t>
      </w:r>
    </w:p>
    <w:p w:rsidR="003F0F91" w:rsidRPr="003F0F91" w:rsidRDefault="003F0F91" w:rsidP="003F0F91">
      <w:pPr>
        <w:spacing w:after="0" w:line="240" w:lineRule="auto"/>
        <w:ind w:firstLine="709"/>
        <w:jc w:val="both"/>
        <w:rPr>
          <w:rFonts w:ascii="Times New Roman" w:hAnsi="Times New Roman" w:cs="Times New Roman"/>
          <w:sz w:val="24"/>
          <w:szCs w:val="24"/>
        </w:rPr>
      </w:pPr>
      <w:r w:rsidRPr="003F0F91">
        <w:rPr>
          <w:rFonts w:ascii="Times New Roman" w:hAnsi="Times New Roman" w:cs="Times New Roman"/>
          <w:sz w:val="24"/>
          <w:szCs w:val="24"/>
        </w:rPr>
        <w:t xml:space="preserve">25.1. В первом абзаце слова «протяженностью 3557м» заменить </w:t>
      </w:r>
      <w:proofErr w:type="gramStart"/>
      <w:r w:rsidRPr="003F0F91">
        <w:rPr>
          <w:rFonts w:ascii="Times New Roman" w:hAnsi="Times New Roman" w:cs="Times New Roman"/>
          <w:sz w:val="24"/>
          <w:szCs w:val="24"/>
        </w:rPr>
        <w:t>на</w:t>
      </w:r>
      <w:proofErr w:type="gramEnd"/>
      <w:r w:rsidRPr="003F0F91">
        <w:rPr>
          <w:rFonts w:ascii="Times New Roman" w:hAnsi="Times New Roman" w:cs="Times New Roman"/>
          <w:sz w:val="24"/>
          <w:szCs w:val="24"/>
        </w:rPr>
        <w:t xml:space="preserve"> «протяженностью 3602м»</w:t>
      </w:r>
    </w:p>
    <w:p w:rsidR="003F0F91" w:rsidRPr="003F0F91" w:rsidRDefault="003F0F91" w:rsidP="003F0F91">
      <w:pPr>
        <w:spacing w:after="0" w:line="240" w:lineRule="auto"/>
        <w:ind w:firstLine="709"/>
        <w:jc w:val="both"/>
        <w:rPr>
          <w:rFonts w:ascii="Times New Roman" w:hAnsi="Times New Roman" w:cs="Times New Roman"/>
          <w:sz w:val="24"/>
          <w:szCs w:val="24"/>
        </w:rPr>
      </w:pPr>
      <w:r w:rsidRPr="003F0F91">
        <w:rPr>
          <w:rFonts w:ascii="Times New Roman" w:hAnsi="Times New Roman" w:cs="Times New Roman"/>
          <w:sz w:val="24"/>
          <w:szCs w:val="24"/>
        </w:rPr>
        <w:t>25.2</w:t>
      </w:r>
      <w:proofErr w:type="gramStart"/>
      <w:r w:rsidRPr="003F0F91">
        <w:rPr>
          <w:rFonts w:ascii="Times New Roman" w:hAnsi="Times New Roman" w:cs="Times New Roman"/>
          <w:sz w:val="24"/>
          <w:szCs w:val="24"/>
        </w:rPr>
        <w:t xml:space="preserve"> В</w:t>
      </w:r>
      <w:proofErr w:type="gramEnd"/>
      <w:r w:rsidRPr="003F0F91">
        <w:rPr>
          <w:rFonts w:ascii="Times New Roman" w:hAnsi="Times New Roman" w:cs="Times New Roman"/>
          <w:sz w:val="24"/>
          <w:szCs w:val="24"/>
        </w:rPr>
        <w:t>о втором абзаце слова «протяженностью 30м» заменить на «протяженностью 292м»</w:t>
      </w:r>
    </w:p>
    <w:p w:rsidR="003F0F91" w:rsidRPr="003F0F91" w:rsidRDefault="003F0F91" w:rsidP="003F0F91">
      <w:pPr>
        <w:spacing w:after="0" w:line="240" w:lineRule="auto"/>
        <w:ind w:firstLine="709"/>
        <w:jc w:val="both"/>
        <w:rPr>
          <w:rFonts w:ascii="Times New Roman" w:hAnsi="Times New Roman" w:cs="Times New Roman"/>
          <w:sz w:val="24"/>
          <w:szCs w:val="24"/>
        </w:rPr>
      </w:pPr>
    </w:p>
    <w:p w:rsidR="003F0F91" w:rsidRPr="003F0F91" w:rsidRDefault="003F0F91" w:rsidP="003F0F91">
      <w:pPr>
        <w:numPr>
          <w:ilvl w:val="0"/>
          <w:numId w:val="39"/>
        </w:numPr>
        <w:spacing w:after="0" w:line="240" w:lineRule="auto"/>
        <w:ind w:left="0" w:firstLine="709"/>
        <w:jc w:val="both"/>
        <w:rPr>
          <w:rFonts w:ascii="Times New Roman" w:hAnsi="Times New Roman" w:cs="Times New Roman"/>
          <w:sz w:val="24"/>
          <w:szCs w:val="24"/>
        </w:rPr>
      </w:pPr>
      <w:r w:rsidRPr="003F0F91">
        <w:rPr>
          <w:rFonts w:ascii="Times New Roman" w:hAnsi="Times New Roman" w:cs="Times New Roman"/>
          <w:sz w:val="24"/>
          <w:szCs w:val="24"/>
        </w:rPr>
        <w:t>Таблицу 6.2. Перспективные топливные балансы на каждом этапе развития Раздела 6. Перспективные топливные балансы Тома 2 изложить в новой редакции:</w:t>
      </w:r>
    </w:p>
    <w:p w:rsidR="003F0F91" w:rsidRPr="003F0F91" w:rsidRDefault="003F0F91" w:rsidP="003F0F91">
      <w:pPr>
        <w:spacing w:after="0" w:line="240" w:lineRule="auto"/>
        <w:jc w:val="right"/>
        <w:rPr>
          <w:rFonts w:ascii="Times New Roman" w:hAnsi="Times New Roman" w:cs="Times New Roman"/>
          <w:sz w:val="24"/>
          <w:szCs w:val="24"/>
        </w:rPr>
      </w:pPr>
      <w:r w:rsidRPr="003F0F91">
        <w:rPr>
          <w:rFonts w:ascii="Times New Roman" w:hAnsi="Times New Roman" w:cs="Times New Roman"/>
          <w:sz w:val="24"/>
          <w:szCs w:val="24"/>
        </w:rPr>
        <w:t>Таблица 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2"/>
        <w:gridCol w:w="3168"/>
        <w:gridCol w:w="3191"/>
      </w:tblGrid>
      <w:tr w:rsidR="003F0F91" w:rsidRPr="003F0F91" w:rsidTr="00A3425E">
        <w:tc>
          <w:tcPr>
            <w:tcW w:w="3379"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Наименование участка</w:t>
            </w:r>
          </w:p>
        </w:tc>
        <w:tc>
          <w:tcPr>
            <w:tcW w:w="3379"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Годовая выработка энергии, Гкал/</w:t>
            </w:r>
            <w:proofErr w:type="gramStart"/>
            <w:r w:rsidRPr="003F0F91">
              <w:rPr>
                <w:rFonts w:ascii="Times New Roman" w:eastAsia="Calibri" w:hAnsi="Times New Roman" w:cs="Times New Roman"/>
                <w:sz w:val="24"/>
                <w:szCs w:val="24"/>
              </w:rPr>
              <w:t>ч</w:t>
            </w:r>
            <w:proofErr w:type="gramEnd"/>
          </w:p>
        </w:tc>
        <w:tc>
          <w:tcPr>
            <w:tcW w:w="3380"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Расчетное потребление топлива, т/год</w:t>
            </w:r>
          </w:p>
        </w:tc>
      </w:tr>
      <w:tr w:rsidR="003F0F91" w:rsidRPr="003F0F91" w:rsidTr="00A3425E">
        <w:tc>
          <w:tcPr>
            <w:tcW w:w="10138" w:type="dxa"/>
            <w:gridSpan w:val="3"/>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2021-2028 гг.</w:t>
            </w:r>
          </w:p>
        </w:tc>
      </w:tr>
      <w:tr w:rsidR="003F0F91" w:rsidRPr="003F0F91" w:rsidTr="00A3425E">
        <w:tc>
          <w:tcPr>
            <w:tcW w:w="3379"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Котельная СЦТ-5</w:t>
            </w:r>
          </w:p>
        </w:tc>
        <w:tc>
          <w:tcPr>
            <w:tcW w:w="3379"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8316,53</w:t>
            </w:r>
          </w:p>
        </w:tc>
        <w:tc>
          <w:tcPr>
            <w:tcW w:w="3380"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3618</w:t>
            </w:r>
          </w:p>
        </w:tc>
      </w:tr>
      <w:tr w:rsidR="003F0F91" w:rsidRPr="003F0F91" w:rsidTr="00A3425E">
        <w:tc>
          <w:tcPr>
            <w:tcW w:w="3379"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Котельная СЦТ-6</w:t>
            </w:r>
          </w:p>
        </w:tc>
        <w:tc>
          <w:tcPr>
            <w:tcW w:w="3379"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294,35</w:t>
            </w:r>
          </w:p>
        </w:tc>
        <w:tc>
          <w:tcPr>
            <w:tcW w:w="3380"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453</w:t>
            </w:r>
          </w:p>
        </w:tc>
      </w:tr>
    </w:tbl>
    <w:p w:rsidR="003F0F91" w:rsidRPr="003F0F91" w:rsidRDefault="003F0F91" w:rsidP="003F0F91">
      <w:pPr>
        <w:spacing w:after="0" w:line="240" w:lineRule="auto"/>
        <w:jc w:val="both"/>
        <w:rPr>
          <w:rFonts w:ascii="Times New Roman" w:hAnsi="Times New Roman" w:cs="Times New Roman"/>
          <w:sz w:val="24"/>
          <w:szCs w:val="24"/>
        </w:rPr>
      </w:pPr>
    </w:p>
    <w:p w:rsidR="003F0F91" w:rsidRPr="003F0F91" w:rsidRDefault="003F0F91" w:rsidP="003F0F91">
      <w:pPr>
        <w:numPr>
          <w:ilvl w:val="0"/>
          <w:numId w:val="39"/>
        </w:numPr>
        <w:spacing w:after="0" w:line="240" w:lineRule="auto"/>
        <w:ind w:left="0" w:firstLine="709"/>
        <w:jc w:val="both"/>
        <w:rPr>
          <w:rFonts w:ascii="Times New Roman" w:hAnsi="Times New Roman" w:cs="Times New Roman"/>
          <w:sz w:val="24"/>
          <w:szCs w:val="24"/>
        </w:rPr>
      </w:pPr>
      <w:r w:rsidRPr="003F0F91">
        <w:rPr>
          <w:rFonts w:ascii="Times New Roman" w:hAnsi="Times New Roman" w:cs="Times New Roman"/>
          <w:sz w:val="24"/>
          <w:szCs w:val="24"/>
        </w:rPr>
        <w:t>Раздел 9 Решения о распределении тепловой нагрузки между источниками тепловой энергии Тома 2 изложить в новой редакции:</w:t>
      </w:r>
    </w:p>
    <w:p w:rsidR="003F0F91" w:rsidRPr="003F0F91" w:rsidRDefault="003F0F91" w:rsidP="003F0F91">
      <w:pPr>
        <w:spacing w:after="0" w:line="240" w:lineRule="auto"/>
        <w:ind w:firstLine="709"/>
        <w:jc w:val="both"/>
        <w:rPr>
          <w:rFonts w:ascii="Times New Roman" w:hAnsi="Times New Roman" w:cs="Times New Roman"/>
          <w:sz w:val="24"/>
          <w:szCs w:val="24"/>
        </w:rPr>
      </w:pPr>
      <w:r w:rsidRPr="003F0F91">
        <w:rPr>
          <w:rFonts w:ascii="Times New Roman" w:hAnsi="Times New Roman" w:cs="Times New Roman"/>
          <w:sz w:val="24"/>
          <w:szCs w:val="24"/>
        </w:rPr>
        <w:t>Решения о нагрузке источников тепловой энергии, распределении (перераспределении) тепловой нагрузки потребителей тепловой энергии между источниками тепловой энергии, поставляющими тепловую энергию в данной системе, будут иметь следующий вид:</w:t>
      </w:r>
    </w:p>
    <w:p w:rsidR="003F0F91" w:rsidRPr="003F0F91" w:rsidRDefault="003F0F91" w:rsidP="003F0F91">
      <w:pPr>
        <w:spacing w:after="0" w:line="240" w:lineRule="auto"/>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3900"/>
        <w:gridCol w:w="2444"/>
        <w:gridCol w:w="2442"/>
      </w:tblGrid>
      <w:tr w:rsidR="003F0F91" w:rsidRPr="003F0F91" w:rsidTr="00A3425E">
        <w:tc>
          <w:tcPr>
            <w:tcW w:w="817"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w:t>
            </w:r>
          </w:p>
          <w:p w:rsidR="003F0F91" w:rsidRPr="003F0F91" w:rsidRDefault="003F0F91" w:rsidP="003F0F91">
            <w:pPr>
              <w:spacing w:after="0" w:line="240" w:lineRule="auto"/>
              <w:jc w:val="center"/>
              <w:rPr>
                <w:rFonts w:ascii="Times New Roman" w:eastAsia="Calibri" w:hAnsi="Times New Roman" w:cs="Times New Roman"/>
                <w:sz w:val="24"/>
                <w:szCs w:val="24"/>
              </w:rPr>
            </w:pPr>
            <w:proofErr w:type="gramStart"/>
            <w:r w:rsidRPr="003F0F91">
              <w:rPr>
                <w:rFonts w:ascii="Times New Roman" w:eastAsia="Calibri" w:hAnsi="Times New Roman" w:cs="Times New Roman"/>
                <w:sz w:val="24"/>
                <w:szCs w:val="24"/>
              </w:rPr>
              <w:t>п</w:t>
            </w:r>
            <w:proofErr w:type="gramEnd"/>
            <w:r w:rsidRPr="003F0F91">
              <w:rPr>
                <w:rFonts w:ascii="Times New Roman" w:eastAsia="Calibri" w:hAnsi="Times New Roman" w:cs="Times New Roman"/>
                <w:sz w:val="24"/>
                <w:szCs w:val="24"/>
              </w:rPr>
              <w:t>/п</w:t>
            </w:r>
          </w:p>
        </w:tc>
        <w:tc>
          <w:tcPr>
            <w:tcW w:w="4251"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Источник тепловой энергии</w:t>
            </w:r>
          </w:p>
        </w:tc>
        <w:tc>
          <w:tcPr>
            <w:tcW w:w="2535"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Установленная мощность, Гкал/</w:t>
            </w:r>
            <w:proofErr w:type="gramStart"/>
            <w:r w:rsidRPr="003F0F91">
              <w:rPr>
                <w:rFonts w:ascii="Times New Roman" w:eastAsia="Calibri" w:hAnsi="Times New Roman" w:cs="Times New Roman"/>
                <w:sz w:val="24"/>
                <w:szCs w:val="24"/>
              </w:rPr>
              <w:t>ч</w:t>
            </w:r>
            <w:proofErr w:type="gramEnd"/>
          </w:p>
        </w:tc>
        <w:tc>
          <w:tcPr>
            <w:tcW w:w="2535"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Подключенная нагрузка, Гкал/</w:t>
            </w:r>
            <w:proofErr w:type="gramStart"/>
            <w:r w:rsidRPr="003F0F91">
              <w:rPr>
                <w:rFonts w:ascii="Times New Roman" w:eastAsia="Calibri" w:hAnsi="Times New Roman" w:cs="Times New Roman"/>
                <w:sz w:val="24"/>
                <w:szCs w:val="24"/>
              </w:rPr>
              <w:t>ч</w:t>
            </w:r>
            <w:proofErr w:type="gramEnd"/>
          </w:p>
        </w:tc>
      </w:tr>
      <w:tr w:rsidR="003F0F91" w:rsidRPr="003F0F91" w:rsidTr="00A3425E">
        <w:tc>
          <w:tcPr>
            <w:tcW w:w="817"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1</w:t>
            </w:r>
          </w:p>
        </w:tc>
        <w:tc>
          <w:tcPr>
            <w:tcW w:w="4251"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Котельная СЦТ-5</w:t>
            </w:r>
          </w:p>
        </w:tc>
        <w:tc>
          <w:tcPr>
            <w:tcW w:w="2535"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6,72</w:t>
            </w:r>
          </w:p>
        </w:tc>
        <w:tc>
          <w:tcPr>
            <w:tcW w:w="2535"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2,681</w:t>
            </w:r>
          </w:p>
        </w:tc>
      </w:tr>
      <w:tr w:rsidR="003F0F91" w:rsidRPr="003F0F91" w:rsidTr="00A3425E">
        <w:tc>
          <w:tcPr>
            <w:tcW w:w="817"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2</w:t>
            </w:r>
          </w:p>
        </w:tc>
        <w:tc>
          <w:tcPr>
            <w:tcW w:w="4251"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Котельная СЦТ-6</w:t>
            </w:r>
          </w:p>
        </w:tc>
        <w:tc>
          <w:tcPr>
            <w:tcW w:w="2535"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1,4</w:t>
            </w:r>
          </w:p>
        </w:tc>
        <w:tc>
          <w:tcPr>
            <w:tcW w:w="2535"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0,2988</w:t>
            </w:r>
          </w:p>
        </w:tc>
      </w:tr>
      <w:tr w:rsidR="003F0F91" w:rsidRPr="003F0F91" w:rsidTr="00A3425E">
        <w:trPr>
          <w:trHeight w:val="70"/>
        </w:trPr>
        <w:tc>
          <w:tcPr>
            <w:tcW w:w="817" w:type="dxa"/>
            <w:tcBorders>
              <w:top w:val="single" w:sz="4" w:space="0" w:color="auto"/>
              <w:left w:val="single" w:sz="4" w:space="0" w:color="auto"/>
              <w:bottom w:val="single" w:sz="4" w:space="0" w:color="auto"/>
              <w:right w:val="single" w:sz="4" w:space="0" w:color="auto"/>
            </w:tcBorders>
            <w:vAlign w:val="center"/>
          </w:tcPr>
          <w:p w:rsidR="003F0F91" w:rsidRPr="003F0F91" w:rsidRDefault="003F0F91" w:rsidP="003F0F91">
            <w:pPr>
              <w:spacing w:after="0" w:line="240" w:lineRule="auto"/>
              <w:jc w:val="center"/>
              <w:rPr>
                <w:rFonts w:ascii="Times New Roman" w:eastAsia="Calibri" w:hAnsi="Times New Roman" w:cs="Times New Roman"/>
                <w:sz w:val="24"/>
                <w:szCs w:val="24"/>
              </w:rPr>
            </w:pPr>
          </w:p>
        </w:tc>
        <w:tc>
          <w:tcPr>
            <w:tcW w:w="4251"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ИТОГО</w:t>
            </w:r>
          </w:p>
        </w:tc>
        <w:tc>
          <w:tcPr>
            <w:tcW w:w="2535"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color w:val="000000"/>
                <w:sz w:val="24"/>
                <w:szCs w:val="24"/>
              </w:rPr>
            </w:pPr>
            <w:r w:rsidRPr="003F0F91">
              <w:rPr>
                <w:rFonts w:ascii="Times New Roman" w:eastAsia="Calibri" w:hAnsi="Times New Roman" w:cs="Times New Roman"/>
                <w:color w:val="000000"/>
                <w:sz w:val="24"/>
                <w:szCs w:val="24"/>
              </w:rPr>
              <w:t>8,12</w:t>
            </w:r>
          </w:p>
        </w:tc>
        <w:tc>
          <w:tcPr>
            <w:tcW w:w="2535"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eastAsia="Calibri" w:hAnsi="Times New Roman" w:cs="Times New Roman"/>
                <w:sz w:val="24"/>
                <w:szCs w:val="24"/>
              </w:rPr>
            </w:pPr>
            <w:r w:rsidRPr="003F0F91">
              <w:rPr>
                <w:rFonts w:ascii="Times New Roman" w:eastAsia="Calibri" w:hAnsi="Times New Roman" w:cs="Times New Roman"/>
                <w:sz w:val="24"/>
                <w:szCs w:val="24"/>
              </w:rPr>
              <w:t>2,9798</w:t>
            </w:r>
          </w:p>
        </w:tc>
      </w:tr>
    </w:tbl>
    <w:p w:rsidR="003F0F91" w:rsidRPr="003F0F91" w:rsidRDefault="003F0F91" w:rsidP="003F0F91">
      <w:pPr>
        <w:spacing w:after="0" w:line="240" w:lineRule="auto"/>
        <w:jc w:val="both"/>
        <w:rPr>
          <w:rFonts w:ascii="Times New Roman" w:hAnsi="Times New Roman" w:cs="Times New Roman"/>
          <w:sz w:val="24"/>
          <w:szCs w:val="24"/>
        </w:rPr>
      </w:pPr>
    </w:p>
    <w:p w:rsidR="003F0F91" w:rsidRPr="003F0F91" w:rsidRDefault="003F0F91" w:rsidP="003F0F91">
      <w:pPr>
        <w:spacing w:after="0" w:line="240" w:lineRule="auto"/>
        <w:ind w:firstLine="709"/>
        <w:jc w:val="both"/>
        <w:rPr>
          <w:rFonts w:ascii="Times New Roman" w:hAnsi="Times New Roman" w:cs="Times New Roman"/>
          <w:sz w:val="24"/>
          <w:szCs w:val="24"/>
        </w:rPr>
      </w:pPr>
      <w:r w:rsidRPr="003F0F91">
        <w:rPr>
          <w:rFonts w:ascii="Times New Roman" w:hAnsi="Times New Roman" w:cs="Times New Roman"/>
          <w:sz w:val="24"/>
          <w:szCs w:val="24"/>
        </w:rPr>
        <w:t>Перераспределение тепловой нагрузки между источниками тепловой энергии невозможно, т.к. источник тепловой энергии один.</w:t>
      </w:r>
    </w:p>
    <w:p w:rsidR="003F0F91" w:rsidRPr="003F0F91" w:rsidRDefault="003F0F91" w:rsidP="003F0F91">
      <w:pPr>
        <w:spacing w:after="0" w:line="240" w:lineRule="auto"/>
        <w:jc w:val="both"/>
        <w:rPr>
          <w:rFonts w:ascii="Times New Roman" w:hAnsi="Times New Roman" w:cs="Times New Roman"/>
          <w:sz w:val="24"/>
          <w:szCs w:val="24"/>
        </w:rPr>
      </w:pPr>
    </w:p>
    <w:p w:rsidR="003F0F91" w:rsidRPr="003F0F91" w:rsidRDefault="003F0F91" w:rsidP="003F0F91">
      <w:pPr>
        <w:spacing w:after="0" w:line="240" w:lineRule="auto"/>
        <w:jc w:val="both"/>
        <w:rPr>
          <w:rFonts w:ascii="Times New Roman" w:hAnsi="Times New Roman" w:cs="Times New Roman"/>
          <w:sz w:val="24"/>
          <w:szCs w:val="24"/>
        </w:rPr>
      </w:pPr>
    </w:p>
    <w:p w:rsidR="003F0F91" w:rsidRPr="003F0F91" w:rsidRDefault="003F0F91" w:rsidP="003F0F91">
      <w:pPr>
        <w:spacing w:after="0" w:line="240" w:lineRule="auto"/>
        <w:jc w:val="both"/>
        <w:rPr>
          <w:rFonts w:ascii="Times New Roman" w:hAnsi="Times New Roman" w:cs="Times New Roman"/>
          <w:sz w:val="24"/>
          <w:szCs w:val="24"/>
        </w:rPr>
      </w:pPr>
    </w:p>
    <w:p w:rsidR="003F0F91" w:rsidRPr="003F0F91" w:rsidRDefault="003F0F91" w:rsidP="003F0F91">
      <w:pPr>
        <w:spacing w:after="0" w:line="240" w:lineRule="auto"/>
        <w:jc w:val="both"/>
        <w:rPr>
          <w:rFonts w:ascii="Times New Roman" w:hAnsi="Times New Roman" w:cs="Times New Roman"/>
          <w:sz w:val="24"/>
          <w:szCs w:val="24"/>
        </w:rPr>
      </w:pPr>
    </w:p>
    <w:p w:rsidR="003F0F91" w:rsidRPr="003F0F91" w:rsidRDefault="003F0F91" w:rsidP="003F0F91">
      <w:pPr>
        <w:spacing w:after="0" w:line="240" w:lineRule="auto"/>
        <w:jc w:val="both"/>
        <w:rPr>
          <w:rFonts w:ascii="Times New Roman" w:hAnsi="Times New Roman" w:cs="Times New Roman"/>
          <w:sz w:val="24"/>
          <w:szCs w:val="24"/>
        </w:rPr>
      </w:pPr>
    </w:p>
    <w:p w:rsidR="003F0F91" w:rsidRPr="003F0F91" w:rsidRDefault="003F0F91" w:rsidP="003F0F91">
      <w:pPr>
        <w:spacing w:after="0" w:line="240" w:lineRule="auto"/>
        <w:jc w:val="both"/>
        <w:rPr>
          <w:rFonts w:ascii="Times New Roman" w:hAnsi="Times New Roman" w:cs="Times New Roman"/>
          <w:sz w:val="24"/>
          <w:szCs w:val="24"/>
        </w:rPr>
      </w:pPr>
    </w:p>
    <w:p w:rsidR="003F0F91" w:rsidRPr="003F0F91" w:rsidRDefault="003F0F91" w:rsidP="003F0F91">
      <w:pPr>
        <w:spacing w:after="0" w:line="240" w:lineRule="auto"/>
        <w:jc w:val="both"/>
        <w:rPr>
          <w:rFonts w:ascii="Times New Roman" w:hAnsi="Times New Roman" w:cs="Times New Roman"/>
          <w:sz w:val="24"/>
          <w:szCs w:val="24"/>
        </w:rPr>
      </w:pPr>
    </w:p>
    <w:p w:rsidR="003F0F91" w:rsidRPr="003F0F91" w:rsidRDefault="003F0F91" w:rsidP="003F0F91">
      <w:pPr>
        <w:spacing w:after="0" w:line="240" w:lineRule="auto"/>
        <w:jc w:val="both"/>
        <w:rPr>
          <w:rFonts w:ascii="Times New Roman" w:hAnsi="Times New Roman" w:cs="Times New Roman"/>
          <w:sz w:val="24"/>
          <w:szCs w:val="24"/>
        </w:rPr>
      </w:pPr>
    </w:p>
    <w:p w:rsidR="003F0F91" w:rsidRPr="003F0F91" w:rsidRDefault="003F0F91" w:rsidP="003F0F91">
      <w:pPr>
        <w:spacing w:after="0" w:line="240" w:lineRule="auto"/>
        <w:jc w:val="both"/>
        <w:rPr>
          <w:rFonts w:ascii="Times New Roman" w:hAnsi="Times New Roman" w:cs="Times New Roman"/>
          <w:sz w:val="24"/>
          <w:szCs w:val="24"/>
        </w:rPr>
      </w:pPr>
    </w:p>
    <w:p w:rsidR="003F0F91" w:rsidRPr="003F0F91" w:rsidRDefault="003F0F91" w:rsidP="003F0F91">
      <w:pPr>
        <w:spacing w:after="0" w:line="240" w:lineRule="auto"/>
        <w:jc w:val="both"/>
        <w:rPr>
          <w:rFonts w:ascii="Times New Roman" w:hAnsi="Times New Roman" w:cs="Times New Roman"/>
          <w:sz w:val="24"/>
          <w:szCs w:val="24"/>
        </w:rPr>
      </w:pPr>
    </w:p>
    <w:p w:rsidR="003F0F91" w:rsidRPr="003F0F91" w:rsidRDefault="003F0F91" w:rsidP="003F0F91">
      <w:pPr>
        <w:spacing w:after="0" w:line="240" w:lineRule="auto"/>
        <w:jc w:val="both"/>
        <w:rPr>
          <w:rFonts w:ascii="Times New Roman" w:hAnsi="Times New Roman" w:cs="Times New Roman"/>
          <w:sz w:val="24"/>
          <w:szCs w:val="24"/>
        </w:rPr>
      </w:pPr>
    </w:p>
    <w:p w:rsidR="003F0F91" w:rsidRPr="003F0F91" w:rsidRDefault="003F0F91" w:rsidP="003F0F91">
      <w:pPr>
        <w:spacing w:after="0" w:line="240" w:lineRule="auto"/>
        <w:jc w:val="both"/>
        <w:rPr>
          <w:rFonts w:ascii="Times New Roman" w:hAnsi="Times New Roman" w:cs="Times New Roman"/>
          <w:sz w:val="24"/>
          <w:szCs w:val="24"/>
        </w:rPr>
      </w:pPr>
    </w:p>
    <w:p w:rsidR="003F0F91" w:rsidRPr="003F0F91" w:rsidRDefault="003F0F91" w:rsidP="003F0F91">
      <w:pPr>
        <w:spacing w:after="0" w:line="240" w:lineRule="auto"/>
        <w:jc w:val="both"/>
        <w:rPr>
          <w:rFonts w:ascii="Times New Roman" w:hAnsi="Times New Roman" w:cs="Times New Roman"/>
          <w:sz w:val="24"/>
          <w:szCs w:val="24"/>
        </w:rPr>
      </w:pPr>
    </w:p>
    <w:p w:rsidR="003F0F91" w:rsidRDefault="003F0F91" w:rsidP="003F0F91">
      <w:pPr>
        <w:spacing w:after="0" w:line="240" w:lineRule="auto"/>
        <w:jc w:val="both"/>
        <w:rPr>
          <w:rFonts w:ascii="Times New Roman" w:hAnsi="Times New Roman" w:cs="Times New Roman"/>
          <w:sz w:val="24"/>
          <w:szCs w:val="24"/>
        </w:rPr>
      </w:pPr>
    </w:p>
    <w:p w:rsidR="003F0F91" w:rsidRDefault="003F0F91" w:rsidP="003F0F91">
      <w:pPr>
        <w:spacing w:after="0" w:line="240" w:lineRule="auto"/>
        <w:jc w:val="both"/>
        <w:rPr>
          <w:rFonts w:ascii="Times New Roman" w:hAnsi="Times New Roman" w:cs="Times New Roman"/>
          <w:sz w:val="24"/>
          <w:szCs w:val="24"/>
        </w:rPr>
      </w:pPr>
    </w:p>
    <w:p w:rsidR="003F0F91" w:rsidRDefault="003F0F91" w:rsidP="003F0F91">
      <w:pPr>
        <w:spacing w:after="0" w:line="240" w:lineRule="auto"/>
        <w:jc w:val="both"/>
        <w:rPr>
          <w:rFonts w:ascii="Times New Roman" w:hAnsi="Times New Roman" w:cs="Times New Roman"/>
          <w:sz w:val="24"/>
          <w:szCs w:val="24"/>
        </w:rPr>
      </w:pPr>
    </w:p>
    <w:p w:rsidR="003F0F91" w:rsidRDefault="003F0F91" w:rsidP="003F0F91">
      <w:pPr>
        <w:spacing w:after="0" w:line="240" w:lineRule="auto"/>
        <w:jc w:val="both"/>
        <w:rPr>
          <w:rFonts w:ascii="Times New Roman" w:hAnsi="Times New Roman" w:cs="Times New Roman"/>
          <w:sz w:val="24"/>
          <w:szCs w:val="24"/>
        </w:rPr>
      </w:pPr>
    </w:p>
    <w:p w:rsidR="003F0F91" w:rsidRPr="003F0F91" w:rsidRDefault="003F0F91" w:rsidP="003F0F91">
      <w:pPr>
        <w:spacing w:after="0" w:line="240" w:lineRule="auto"/>
        <w:jc w:val="both"/>
        <w:rPr>
          <w:rFonts w:ascii="Times New Roman" w:hAnsi="Times New Roman" w:cs="Times New Roman"/>
          <w:sz w:val="24"/>
          <w:szCs w:val="24"/>
        </w:rPr>
      </w:pPr>
    </w:p>
    <w:p w:rsidR="003F0F91" w:rsidRPr="003F0F91" w:rsidRDefault="003F0F91" w:rsidP="003F0F91">
      <w:pPr>
        <w:spacing w:after="0" w:line="240" w:lineRule="auto"/>
        <w:jc w:val="both"/>
        <w:rPr>
          <w:rFonts w:ascii="Times New Roman" w:hAnsi="Times New Roman" w:cs="Times New Roman"/>
          <w:sz w:val="24"/>
          <w:szCs w:val="24"/>
        </w:rPr>
      </w:pPr>
    </w:p>
    <w:tbl>
      <w:tblPr>
        <w:tblW w:w="9678" w:type="dxa"/>
        <w:tblInd w:w="-567" w:type="dxa"/>
        <w:tblLook w:val="04A0" w:firstRow="1" w:lastRow="0" w:firstColumn="1" w:lastColumn="0" w:noHBand="0" w:noVBand="1"/>
      </w:tblPr>
      <w:tblGrid>
        <w:gridCol w:w="6487"/>
        <w:gridCol w:w="3191"/>
      </w:tblGrid>
      <w:tr w:rsidR="003F0F91" w:rsidRPr="003F0F91" w:rsidTr="00A3425E">
        <w:tc>
          <w:tcPr>
            <w:tcW w:w="6487" w:type="dxa"/>
            <w:hideMark/>
          </w:tcPr>
          <w:p w:rsidR="003F0F91" w:rsidRPr="003F0F91" w:rsidRDefault="003F0F91" w:rsidP="003F0F91">
            <w:pPr>
              <w:spacing w:after="0" w:line="240" w:lineRule="auto"/>
              <w:ind w:firstLine="709"/>
              <w:jc w:val="both"/>
              <w:rPr>
                <w:rFonts w:ascii="Times New Roman" w:hAnsi="Times New Roman" w:cs="Times New Roman"/>
                <w:sz w:val="24"/>
                <w:szCs w:val="24"/>
              </w:rPr>
            </w:pPr>
            <w:r w:rsidRPr="003F0F91">
              <w:rPr>
                <w:rFonts w:ascii="Times New Roman" w:eastAsia="Calibri" w:hAnsi="Times New Roman" w:cs="Times New Roman"/>
                <w:sz w:val="24"/>
                <w:szCs w:val="24"/>
              </w:rPr>
              <w:lastRenderedPageBreak/>
              <w:t>СОГЛАСОВАНО:</w:t>
            </w:r>
          </w:p>
        </w:tc>
        <w:tc>
          <w:tcPr>
            <w:tcW w:w="3191" w:type="dxa"/>
            <w:hideMark/>
          </w:tcPr>
          <w:p w:rsidR="003F0F91" w:rsidRPr="003F0F91" w:rsidRDefault="003F0F91" w:rsidP="003F0F91">
            <w:pPr>
              <w:spacing w:after="0" w:line="240" w:lineRule="auto"/>
              <w:rPr>
                <w:rFonts w:ascii="Times New Roman" w:hAnsi="Times New Roman" w:cs="Times New Roman"/>
                <w:sz w:val="24"/>
                <w:szCs w:val="24"/>
              </w:rPr>
            </w:pPr>
            <w:r w:rsidRPr="003F0F91">
              <w:rPr>
                <w:rFonts w:ascii="Times New Roman" w:eastAsia="Calibri" w:hAnsi="Times New Roman" w:cs="Times New Roman"/>
                <w:sz w:val="24"/>
                <w:szCs w:val="24"/>
              </w:rPr>
              <w:t>УТВЕРЖДАЮ:</w:t>
            </w:r>
          </w:p>
        </w:tc>
      </w:tr>
      <w:tr w:rsidR="003F0F91" w:rsidRPr="003F0F91" w:rsidTr="00A3425E">
        <w:trPr>
          <w:trHeight w:val="927"/>
        </w:trPr>
        <w:tc>
          <w:tcPr>
            <w:tcW w:w="6487" w:type="dxa"/>
            <w:hideMark/>
          </w:tcPr>
          <w:p w:rsidR="003F0F91" w:rsidRPr="003F0F91" w:rsidRDefault="003F0F91" w:rsidP="003F0F91">
            <w:pPr>
              <w:spacing w:after="0" w:line="240" w:lineRule="auto"/>
              <w:ind w:firstLine="709"/>
              <w:jc w:val="both"/>
              <w:rPr>
                <w:rFonts w:ascii="Times New Roman" w:hAnsi="Times New Roman" w:cs="Times New Roman"/>
                <w:sz w:val="24"/>
                <w:szCs w:val="24"/>
              </w:rPr>
            </w:pPr>
            <w:r w:rsidRPr="003F0F91">
              <w:rPr>
                <w:rFonts w:ascii="Times New Roman" w:eastAsia="Calibri" w:hAnsi="Times New Roman" w:cs="Times New Roman"/>
                <w:sz w:val="24"/>
                <w:szCs w:val="24"/>
              </w:rPr>
              <w:t>Первый заместитель главы района</w:t>
            </w:r>
          </w:p>
        </w:tc>
        <w:tc>
          <w:tcPr>
            <w:tcW w:w="3191" w:type="dxa"/>
            <w:hideMark/>
          </w:tcPr>
          <w:p w:rsidR="003F0F91" w:rsidRPr="003F0F91" w:rsidRDefault="003F0F91" w:rsidP="003F0F91">
            <w:pPr>
              <w:spacing w:after="0" w:line="240" w:lineRule="auto"/>
              <w:jc w:val="both"/>
              <w:rPr>
                <w:rFonts w:ascii="Times New Roman" w:hAnsi="Times New Roman" w:cs="Times New Roman"/>
                <w:sz w:val="24"/>
                <w:szCs w:val="24"/>
              </w:rPr>
            </w:pPr>
            <w:r w:rsidRPr="003F0F91">
              <w:rPr>
                <w:rFonts w:ascii="Times New Roman" w:eastAsia="Calibri" w:hAnsi="Times New Roman" w:cs="Times New Roman"/>
                <w:sz w:val="24"/>
                <w:szCs w:val="24"/>
              </w:rPr>
              <w:t>Генеральный директор</w:t>
            </w:r>
          </w:p>
          <w:p w:rsidR="003F0F91" w:rsidRPr="003F0F91" w:rsidRDefault="003F0F91" w:rsidP="003F0F91">
            <w:pPr>
              <w:spacing w:after="0" w:line="240" w:lineRule="auto"/>
              <w:jc w:val="both"/>
              <w:rPr>
                <w:rFonts w:ascii="Times New Roman" w:hAnsi="Times New Roman" w:cs="Times New Roman"/>
                <w:sz w:val="24"/>
                <w:szCs w:val="24"/>
              </w:rPr>
            </w:pPr>
            <w:r w:rsidRPr="003F0F91">
              <w:rPr>
                <w:rFonts w:ascii="Times New Roman" w:eastAsia="Calibri" w:hAnsi="Times New Roman" w:cs="Times New Roman"/>
                <w:sz w:val="24"/>
                <w:szCs w:val="24"/>
              </w:rPr>
              <w:t>ООО «</w:t>
            </w:r>
            <w:proofErr w:type="spellStart"/>
            <w:r w:rsidRPr="003F0F91">
              <w:rPr>
                <w:rFonts w:ascii="Times New Roman" w:eastAsia="Calibri" w:hAnsi="Times New Roman" w:cs="Times New Roman"/>
                <w:sz w:val="24"/>
                <w:szCs w:val="24"/>
              </w:rPr>
              <w:t>Енисейэнергоком</w:t>
            </w:r>
            <w:proofErr w:type="spellEnd"/>
            <w:r w:rsidRPr="003F0F91">
              <w:rPr>
                <w:rFonts w:ascii="Times New Roman" w:eastAsia="Calibri" w:hAnsi="Times New Roman" w:cs="Times New Roman"/>
                <w:sz w:val="24"/>
                <w:szCs w:val="24"/>
              </w:rPr>
              <w:t>»</w:t>
            </w:r>
          </w:p>
        </w:tc>
      </w:tr>
      <w:tr w:rsidR="003F0F91" w:rsidRPr="003F0F91" w:rsidTr="00A3425E">
        <w:tc>
          <w:tcPr>
            <w:tcW w:w="6487" w:type="dxa"/>
            <w:hideMark/>
          </w:tcPr>
          <w:p w:rsidR="003F0F91" w:rsidRPr="003F0F91" w:rsidRDefault="003F0F91" w:rsidP="003F0F91">
            <w:pPr>
              <w:spacing w:after="0" w:line="240" w:lineRule="auto"/>
              <w:ind w:firstLine="709"/>
              <w:jc w:val="both"/>
              <w:rPr>
                <w:rFonts w:ascii="Times New Roman" w:hAnsi="Times New Roman" w:cs="Times New Roman"/>
                <w:sz w:val="24"/>
                <w:szCs w:val="24"/>
              </w:rPr>
            </w:pPr>
            <w:r w:rsidRPr="003F0F91">
              <w:rPr>
                <w:rFonts w:ascii="Times New Roman" w:eastAsia="Calibri" w:hAnsi="Times New Roman" w:cs="Times New Roman"/>
                <w:sz w:val="24"/>
                <w:szCs w:val="24"/>
              </w:rPr>
              <w:t>_____________А.Ю. Губанов</w:t>
            </w:r>
          </w:p>
        </w:tc>
        <w:tc>
          <w:tcPr>
            <w:tcW w:w="3191" w:type="dxa"/>
            <w:hideMark/>
          </w:tcPr>
          <w:p w:rsidR="003F0F91" w:rsidRPr="003F0F91" w:rsidRDefault="003F0F91" w:rsidP="003F0F91">
            <w:pPr>
              <w:spacing w:after="0" w:line="240" w:lineRule="auto"/>
              <w:jc w:val="both"/>
              <w:rPr>
                <w:rFonts w:ascii="Times New Roman" w:hAnsi="Times New Roman" w:cs="Times New Roman"/>
                <w:sz w:val="24"/>
                <w:szCs w:val="24"/>
              </w:rPr>
            </w:pPr>
            <w:r w:rsidRPr="003F0F91">
              <w:rPr>
                <w:rFonts w:ascii="Times New Roman" w:eastAsia="Calibri" w:hAnsi="Times New Roman" w:cs="Times New Roman"/>
                <w:sz w:val="24"/>
                <w:szCs w:val="24"/>
              </w:rPr>
              <w:t>____________В.А. Погодаев</w:t>
            </w:r>
          </w:p>
        </w:tc>
      </w:tr>
      <w:tr w:rsidR="003F0F91" w:rsidRPr="003F0F91" w:rsidTr="00A3425E">
        <w:tc>
          <w:tcPr>
            <w:tcW w:w="6487" w:type="dxa"/>
            <w:hideMark/>
          </w:tcPr>
          <w:p w:rsidR="003F0F91" w:rsidRPr="003F0F91" w:rsidRDefault="003F0F91" w:rsidP="003F0F91">
            <w:pPr>
              <w:spacing w:after="0" w:line="240" w:lineRule="auto"/>
              <w:ind w:firstLine="709"/>
              <w:jc w:val="both"/>
              <w:rPr>
                <w:rFonts w:ascii="Times New Roman" w:hAnsi="Times New Roman" w:cs="Times New Roman"/>
                <w:sz w:val="24"/>
                <w:szCs w:val="24"/>
              </w:rPr>
            </w:pPr>
            <w:r w:rsidRPr="003F0F91">
              <w:rPr>
                <w:rFonts w:ascii="Times New Roman" w:eastAsia="Calibri" w:hAnsi="Times New Roman" w:cs="Times New Roman"/>
                <w:sz w:val="24"/>
                <w:szCs w:val="24"/>
              </w:rPr>
              <w:t>«__»___________2020 г.</w:t>
            </w:r>
          </w:p>
        </w:tc>
        <w:tc>
          <w:tcPr>
            <w:tcW w:w="3191" w:type="dxa"/>
            <w:hideMark/>
          </w:tcPr>
          <w:p w:rsidR="003F0F91" w:rsidRPr="003F0F91" w:rsidRDefault="003F0F91" w:rsidP="003F0F91">
            <w:pPr>
              <w:spacing w:after="0" w:line="240" w:lineRule="auto"/>
              <w:jc w:val="both"/>
              <w:rPr>
                <w:rFonts w:ascii="Times New Roman" w:hAnsi="Times New Roman" w:cs="Times New Roman"/>
                <w:sz w:val="24"/>
                <w:szCs w:val="24"/>
              </w:rPr>
            </w:pPr>
            <w:r w:rsidRPr="003F0F91">
              <w:rPr>
                <w:rFonts w:ascii="Times New Roman" w:eastAsia="Calibri" w:hAnsi="Times New Roman" w:cs="Times New Roman"/>
                <w:sz w:val="24"/>
                <w:szCs w:val="24"/>
              </w:rPr>
              <w:t>«__»___________2020 г.</w:t>
            </w:r>
          </w:p>
        </w:tc>
      </w:tr>
    </w:tbl>
    <w:p w:rsidR="003F0F91" w:rsidRPr="003F0F91" w:rsidRDefault="003F0F91" w:rsidP="003F0F91">
      <w:pPr>
        <w:spacing w:after="0" w:line="240" w:lineRule="auto"/>
        <w:ind w:left="-567" w:firstLine="709"/>
        <w:jc w:val="both"/>
        <w:rPr>
          <w:rFonts w:ascii="Times New Roman" w:hAnsi="Times New Roman" w:cs="Times New Roman"/>
          <w:sz w:val="24"/>
          <w:szCs w:val="24"/>
        </w:rPr>
      </w:pPr>
    </w:p>
    <w:p w:rsidR="003F0F91" w:rsidRPr="003F0F91" w:rsidRDefault="003F0F91" w:rsidP="003F0F91">
      <w:pPr>
        <w:spacing w:after="0" w:line="240" w:lineRule="auto"/>
        <w:ind w:left="-567" w:firstLine="709"/>
        <w:jc w:val="both"/>
        <w:rPr>
          <w:rFonts w:ascii="Times New Roman" w:hAnsi="Times New Roman" w:cs="Times New Roman"/>
          <w:sz w:val="24"/>
          <w:szCs w:val="24"/>
        </w:rPr>
      </w:pPr>
    </w:p>
    <w:p w:rsidR="003F0F91" w:rsidRPr="003F0F91" w:rsidRDefault="003F0F91" w:rsidP="003F0F91">
      <w:pPr>
        <w:spacing w:after="0" w:line="240" w:lineRule="auto"/>
        <w:ind w:left="-567" w:firstLine="709"/>
        <w:jc w:val="center"/>
        <w:rPr>
          <w:rFonts w:ascii="Times New Roman" w:hAnsi="Times New Roman" w:cs="Times New Roman"/>
          <w:b/>
          <w:sz w:val="24"/>
          <w:szCs w:val="24"/>
        </w:rPr>
      </w:pPr>
      <w:r w:rsidRPr="003F0F91">
        <w:rPr>
          <w:rFonts w:ascii="Times New Roman" w:hAnsi="Times New Roman" w:cs="Times New Roman"/>
          <w:b/>
          <w:sz w:val="24"/>
          <w:szCs w:val="24"/>
        </w:rPr>
        <w:t>Температурный график теплоносителя</w:t>
      </w:r>
    </w:p>
    <w:p w:rsidR="003F0F91" w:rsidRPr="003F0F91" w:rsidRDefault="003F0F91" w:rsidP="003F0F91">
      <w:pPr>
        <w:spacing w:after="0" w:line="240" w:lineRule="auto"/>
        <w:ind w:left="-567" w:firstLine="709"/>
        <w:jc w:val="center"/>
        <w:rPr>
          <w:rFonts w:ascii="Times New Roman" w:hAnsi="Times New Roman" w:cs="Times New Roman"/>
          <w:b/>
          <w:sz w:val="24"/>
          <w:szCs w:val="24"/>
        </w:rPr>
      </w:pPr>
      <w:r w:rsidRPr="003F0F91">
        <w:rPr>
          <w:rFonts w:ascii="Times New Roman" w:hAnsi="Times New Roman" w:cs="Times New Roman"/>
          <w:b/>
          <w:sz w:val="24"/>
          <w:szCs w:val="24"/>
        </w:rPr>
        <w:t xml:space="preserve">котельной СЦТ-5, с. Абалаково, ул. </w:t>
      </w:r>
      <w:proofErr w:type="gramStart"/>
      <w:r w:rsidRPr="003F0F91">
        <w:rPr>
          <w:rFonts w:ascii="Times New Roman" w:hAnsi="Times New Roman" w:cs="Times New Roman"/>
          <w:b/>
          <w:sz w:val="24"/>
          <w:szCs w:val="24"/>
        </w:rPr>
        <w:t>Лесная</w:t>
      </w:r>
      <w:proofErr w:type="gramEnd"/>
      <w:r w:rsidRPr="003F0F91">
        <w:rPr>
          <w:rFonts w:ascii="Times New Roman" w:hAnsi="Times New Roman" w:cs="Times New Roman"/>
          <w:b/>
          <w:sz w:val="24"/>
          <w:szCs w:val="24"/>
        </w:rPr>
        <w:t xml:space="preserve"> 10</w:t>
      </w:r>
    </w:p>
    <w:p w:rsidR="003F0F91" w:rsidRPr="003F0F91" w:rsidRDefault="003F0F91" w:rsidP="003F0F91">
      <w:pPr>
        <w:spacing w:after="0" w:line="240" w:lineRule="auto"/>
        <w:ind w:left="-567" w:firstLine="709"/>
        <w:jc w:val="center"/>
        <w:rPr>
          <w:rFonts w:ascii="Times New Roman" w:hAnsi="Times New Roman" w:cs="Times New Roman"/>
          <w:b/>
          <w:sz w:val="24"/>
          <w:szCs w:val="24"/>
        </w:rPr>
      </w:pPr>
      <w:r w:rsidRPr="003F0F91">
        <w:rPr>
          <w:rFonts w:ascii="Times New Roman" w:hAnsi="Times New Roman" w:cs="Times New Roman"/>
          <w:b/>
          <w:sz w:val="24"/>
          <w:szCs w:val="24"/>
        </w:rPr>
        <w:t>на отопительный сезон 2020/2021 г.</w:t>
      </w:r>
    </w:p>
    <w:p w:rsidR="003F0F91" w:rsidRPr="003F0F91" w:rsidRDefault="003F0F91" w:rsidP="003F0F91">
      <w:pPr>
        <w:spacing w:after="0" w:line="240" w:lineRule="auto"/>
        <w:ind w:left="-567" w:firstLine="709"/>
        <w:jc w:val="center"/>
        <w:rPr>
          <w:rFonts w:ascii="Times New Roman" w:hAnsi="Times New Roman" w:cs="Times New Roman"/>
          <w:b/>
          <w:sz w:val="24"/>
          <w:szCs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5"/>
        <w:gridCol w:w="2222"/>
        <w:gridCol w:w="2210"/>
        <w:gridCol w:w="1307"/>
        <w:gridCol w:w="1307"/>
        <w:gridCol w:w="1307"/>
      </w:tblGrid>
      <w:tr w:rsidR="003F0F91" w:rsidRPr="003F0F91" w:rsidTr="00A3425E">
        <w:trPr>
          <w:trHeight w:val="383"/>
        </w:trPr>
        <w:tc>
          <w:tcPr>
            <w:tcW w:w="1785" w:type="dxa"/>
            <w:vMerge w:val="restart"/>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Температура наружного воздуха, °</w:t>
            </w:r>
            <w:proofErr w:type="gramStart"/>
            <w:r w:rsidRPr="003F0F91">
              <w:rPr>
                <w:rFonts w:ascii="Times New Roman" w:hAnsi="Times New Roman" w:cs="Times New Roman"/>
                <w:sz w:val="24"/>
                <w:szCs w:val="24"/>
              </w:rPr>
              <w:t>С</w:t>
            </w:r>
            <w:proofErr w:type="gramEnd"/>
          </w:p>
        </w:tc>
        <w:tc>
          <w:tcPr>
            <w:tcW w:w="2222" w:type="dxa"/>
            <w:vMerge w:val="restart"/>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Температура воды в подающем трубопроводе, °</w:t>
            </w:r>
            <w:proofErr w:type="gramStart"/>
            <w:r w:rsidRPr="003F0F91">
              <w:rPr>
                <w:rFonts w:ascii="Times New Roman" w:hAnsi="Times New Roman" w:cs="Times New Roman"/>
                <w:sz w:val="24"/>
                <w:szCs w:val="24"/>
              </w:rPr>
              <w:t>С</w:t>
            </w:r>
            <w:proofErr w:type="gramEnd"/>
          </w:p>
        </w:tc>
        <w:tc>
          <w:tcPr>
            <w:tcW w:w="2210" w:type="dxa"/>
            <w:vMerge w:val="restart"/>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Температура воды в обратном трубопроводе, °</w:t>
            </w:r>
            <w:proofErr w:type="gramStart"/>
            <w:r w:rsidRPr="003F0F91">
              <w:rPr>
                <w:rFonts w:ascii="Times New Roman" w:hAnsi="Times New Roman" w:cs="Times New Roman"/>
                <w:sz w:val="24"/>
                <w:szCs w:val="24"/>
              </w:rPr>
              <w:t>С</w:t>
            </w:r>
            <w:proofErr w:type="gramEnd"/>
          </w:p>
        </w:tc>
        <w:tc>
          <w:tcPr>
            <w:tcW w:w="3921" w:type="dxa"/>
            <w:gridSpan w:val="3"/>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Температура в подающем трубопроводе при скорости ветра</w:t>
            </w:r>
          </w:p>
        </w:tc>
      </w:tr>
      <w:tr w:rsidR="003F0F91" w:rsidRPr="003F0F91" w:rsidTr="00A3425E">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hAnsi="Times New Roman" w:cs="Times New Roman"/>
                <w:sz w:val="24"/>
                <w:szCs w:val="24"/>
              </w:rPr>
            </w:pPr>
          </w:p>
        </w:tc>
        <w:tc>
          <w:tcPr>
            <w:tcW w:w="1307"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5м/с</w:t>
            </w:r>
          </w:p>
        </w:tc>
        <w:tc>
          <w:tcPr>
            <w:tcW w:w="1307"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10м/с</w:t>
            </w:r>
          </w:p>
        </w:tc>
        <w:tc>
          <w:tcPr>
            <w:tcW w:w="1307"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jc w:val="center"/>
              <w:rPr>
                <w:rFonts w:ascii="Times New Roman" w:hAnsi="Times New Roman" w:cs="Times New Roman"/>
                <w:sz w:val="24"/>
                <w:szCs w:val="24"/>
              </w:rPr>
            </w:pPr>
            <w:r w:rsidRPr="003F0F91">
              <w:rPr>
                <w:rFonts w:ascii="Times New Roman" w:hAnsi="Times New Roman" w:cs="Times New Roman"/>
                <w:sz w:val="24"/>
                <w:szCs w:val="24"/>
              </w:rPr>
              <w:t>15м/с</w:t>
            </w:r>
          </w:p>
        </w:tc>
      </w:tr>
      <w:tr w:rsidR="003F0F91" w:rsidRPr="003F0F91" w:rsidTr="00A3425E">
        <w:tc>
          <w:tcPr>
            <w:tcW w:w="1785"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10</w:t>
            </w:r>
          </w:p>
        </w:tc>
        <w:tc>
          <w:tcPr>
            <w:tcW w:w="2222"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51"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60</w:t>
            </w:r>
          </w:p>
        </w:tc>
        <w:tc>
          <w:tcPr>
            <w:tcW w:w="2210"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51"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55</w:t>
            </w:r>
          </w:p>
        </w:tc>
        <w:tc>
          <w:tcPr>
            <w:tcW w:w="1307"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88"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60</w:t>
            </w:r>
          </w:p>
        </w:tc>
        <w:tc>
          <w:tcPr>
            <w:tcW w:w="1307"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88"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62</w:t>
            </w:r>
          </w:p>
        </w:tc>
        <w:tc>
          <w:tcPr>
            <w:tcW w:w="1307"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88"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64</w:t>
            </w:r>
          </w:p>
        </w:tc>
      </w:tr>
      <w:tr w:rsidR="003F0F91" w:rsidRPr="003F0F91" w:rsidTr="00A3425E">
        <w:tc>
          <w:tcPr>
            <w:tcW w:w="1785"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8</w:t>
            </w:r>
          </w:p>
        </w:tc>
        <w:tc>
          <w:tcPr>
            <w:tcW w:w="2222"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51"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60</w:t>
            </w:r>
          </w:p>
        </w:tc>
        <w:tc>
          <w:tcPr>
            <w:tcW w:w="2210"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51"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55</w:t>
            </w:r>
          </w:p>
        </w:tc>
        <w:tc>
          <w:tcPr>
            <w:tcW w:w="1307"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88"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60</w:t>
            </w:r>
          </w:p>
        </w:tc>
        <w:tc>
          <w:tcPr>
            <w:tcW w:w="1307"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88"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62</w:t>
            </w:r>
          </w:p>
        </w:tc>
        <w:tc>
          <w:tcPr>
            <w:tcW w:w="1307"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88"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64</w:t>
            </w:r>
          </w:p>
        </w:tc>
      </w:tr>
      <w:tr w:rsidR="003F0F91" w:rsidRPr="003F0F91" w:rsidTr="00A3425E">
        <w:tc>
          <w:tcPr>
            <w:tcW w:w="1785"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6</w:t>
            </w:r>
          </w:p>
        </w:tc>
        <w:tc>
          <w:tcPr>
            <w:tcW w:w="2222"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51"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60</w:t>
            </w:r>
          </w:p>
        </w:tc>
        <w:tc>
          <w:tcPr>
            <w:tcW w:w="2210"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51"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55</w:t>
            </w:r>
          </w:p>
        </w:tc>
        <w:tc>
          <w:tcPr>
            <w:tcW w:w="1307"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88"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60</w:t>
            </w:r>
          </w:p>
        </w:tc>
        <w:tc>
          <w:tcPr>
            <w:tcW w:w="1307"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88"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62</w:t>
            </w:r>
          </w:p>
        </w:tc>
        <w:tc>
          <w:tcPr>
            <w:tcW w:w="1307"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88"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64</w:t>
            </w:r>
          </w:p>
        </w:tc>
      </w:tr>
      <w:tr w:rsidR="003F0F91" w:rsidRPr="003F0F91" w:rsidTr="00A3425E">
        <w:tc>
          <w:tcPr>
            <w:tcW w:w="1785"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4</w:t>
            </w:r>
          </w:p>
        </w:tc>
        <w:tc>
          <w:tcPr>
            <w:tcW w:w="2222"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51"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60</w:t>
            </w:r>
          </w:p>
        </w:tc>
        <w:tc>
          <w:tcPr>
            <w:tcW w:w="2210"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51"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54</w:t>
            </w:r>
          </w:p>
        </w:tc>
        <w:tc>
          <w:tcPr>
            <w:tcW w:w="1307"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88"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60</w:t>
            </w:r>
          </w:p>
        </w:tc>
        <w:tc>
          <w:tcPr>
            <w:tcW w:w="1307"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88"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62</w:t>
            </w:r>
          </w:p>
        </w:tc>
        <w:tc>
          <w:tcPr>
            <w:tcW w:w="1307"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88"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64</w:t>
            </w:r>
          </w:p>
        </w:tc>
      </w:tr>
      <w:tr w:rsidR="003F0F91" w:rsidRPr="003F0F91" w:rsidTr="00A3425E">
        <w:tc>
          <w:tcPr>
            <w:tcW w:w="1785"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2</w:t>
            </w:r>
          </w:p>
        </w:tc>
        <w:tc>
          <w:tcPr>
            <w:tcW w:w="2222"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51"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60</w:t>
            </w:r>
          </w:p>
        </w:tc>
        <w:tc>
          <w:tcPr>
            <w:tcW w:w="2210"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51"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54</w:t>
            </w:r>
          </w:p>
        </w:tc>
        <w:tc>
          <w:tcPr>
            <w:tcW w:w="1307"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88"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60</w:t>
            </w:r>
          </w:p>
        </w:tc>
        <w:tc>
          <w:tcPr>
            <w:tcW w:w="1307"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88"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62</w:t>
            </w:r>
          </w:p>
        </w:tc>
        <w:tc>
          <w:tcPr>
            <w:tcW w:w="1307"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88"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64</w:t>
            </w:r>
          </w:p>
        </w:tc>
      </w:tr>
      <w:tr w:rsidR="003F0F91" w:rsidRPr="003F0F91" w:rsidTr="00A3425E">
        <w:tc>
          <w:tcPr>
            <w:tcW w:w="1785"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0</w:t>
            </w:r>
          </w:p>
        </w:tc>
        <w:tc>
          <w:tcPr>
            <w:tcW w:w="2222"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51"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60</w:t>
            </w:r>
          </w:p>
        </w:tc>
        <w:tc>
          <w:tcPr>
            <w:tcW w:w="2210"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51"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54</w:t>
            </w:r>
          </w:p>
        </w:tc>
        <w:tc>
          <w:tcPr>
            <w:tcW w:w="1307"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88"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60</w:t>
            </w:r>
          </w:p>
        </w:tc>
        <w:tc>
          <w:tcPr>
            <w:tcW w:w="1307"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88"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62</w:t>
            </w:r>
          </w:p>
        </w:tc>
        <w:tc>
          <w:tcPr>
            <w:tcW w:w="1307"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88"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64</w:t>
            </w:r>
          </w:p>
        </w:tc>
      </w:tr>
      <w:tr w:rsidR="003F0F91" w:rsidRPr="003F0F91" w:rsidTr="00A3425E">
        <w:tc>
          <w:tcPr>
            <w:tcW w:w="1785"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-2</w:t>
            </w:r>
          </w:p>
        </w:tc>
        <w:tc>
          <w:tcPr>
            <w:tcW w:w="2222"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51"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60</w:t>
            </w:r>
          </w:p>
        </w:tc>
        <w:tc>
          <w:tcPr>
            <w:tcW w:w="2210"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51"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54</w:t>
            </w:r>
          </w:p>
        </w:tc>
        <w:tc>
          <w:tcPr>
            <w:tcW w:w="1307"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88"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60</w:t>
            </w:r>
          </w:p>
        </w:tc>
        <w:tc>
          <w:tcPr>
            <w:tcW w:w="1307"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88"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62</w:t>
            </w:r>
          </w:p>
        </w:tc>
        <w:tc>
          <w:tcPr>
            <w:tcW w:w="1307"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88"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64</w:t>
            </w:r>
          </w:p>
        </w:tc>
      </w:tr>
      <w:tr w:rsidR="003F0F91" w:rsidRPr="003F0F91" w:rsidTr="00A3425E">
        <w:tc>
          <w:tcPr>
            <w:tcW w:w="1785"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-4</w:t>
            </w:r>
          </w:p>
        </w:tc>
        <w:tc>
          <w:tcPr>
            <w:tcW w:w="2222"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51"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60</w:t>
            </w:r>
          </w:p>
        </w:tc>
        <w:tc>
          <w:tcPr>
            <w:tcW w:w="2210"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51"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53</w:t>
            </w:r>
          </w:p>
        </w:tc>
        <w:tc>
          <w:tcPr>
            <w:tcW w:w="1307"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88"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60</w:t>
            </w:r>
          </w:p>
        </w:tc>
        <w:tc>
          <w:tcPr>
            <w:tcW w:w="1307"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88"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62</w:t>
            </w:r>
          </w:p>
        </w:tc>
        <w:tc>
          <w:tcPr>
            <w:tcW w:w="1307"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88"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64</w:t>
            </w:r>
          </w:p>
        </w:tc>
      </w:tr>
      <w:tr w:rsidR="003F0F91" w:rsidRPr="003F0F91" w:rsidTr="00A3425E">
        <w:tc>
          <w:tcPr>
            <w:tcW w:w="1785"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-6</w:t>
            </w:r>
          </w:p>
        </w:tc>
        <w:tc>
          <w:tcPr>
            <w:tcW w:w="2222"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51"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60</w:t>
            </w:r>
          </w:p>
        </w:tc>
        <w:tc>
          <w:tcPr>
            <w:tcW w:w="2210"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51"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53</w:t>
            </w:r>
          </w:p>
        </w:tc>
        <w:tc>
          <w:tcPr>
            <w:tcW w:w="1307"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88"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60</w:t>
            </w:r>
          </w:p>
        </w:tc>
        <w:tc>
          <w:tcPr>
            <w:tcW w:w="1307"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88"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62</w:t>
            </w:r>
          </w:p>
        </w:tc>
        <w:tc>
          <w:tcPr>
            <w:tcW w:w="1307"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88"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64</w:t>
            </w:r>
          </w:p>
        </w:tc>
      </w:tr>
      <w:tr w:rsidR="003F0F91" w:rsidRPr="003F0F91" w:rsidTr="00A3425E">
        <w:tc>
          <w:tcPr>
            <w:tcW w:w="1785"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-8</w:t>
            </w:r>
          </w:p>
        </w:tc>
        <w:tc>
          <w:tcPr>
            <w:tcW w:w="2222"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51"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60</w:t>
            </w:r>
          </w:p>
        </w:tc>
        <w:tc>
          <w:tcPr>
            <w:tcW w:w="2210"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51"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53</w:t>
            </w:r>
          </w:p>
        </w:tc>
        <w:tc>
          <w:tcPr>
            <w:tcW w:w="1307"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88"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60</w:t>
            </w:r>
          </w:p>
        </w:tc>
        <w:tc>
          <w:tcPr>
            <w:tcW w:w="1307"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88"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62</w:t>
            </w:r>
          </w:p>
        </w:tc>
        <w:tc>
          <w:tcPr>
            <w:tcW w:w="1307"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88"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64</w:t>
            </w:r>
          </w:p>
        </w:tc>
      </w:tr>
      <w:tr w:rsidR="003F0F91" w:rsidRPr="003F0F91" w:rsidTr="00A3425E">
        <w:tc>
          <w:tcPr>
            <w:tcW w:w="1785"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-10</w:t>
            </w:r>
          </w:p>
        </w:tc>
        <w:tc>
          <w:tcPr>
            <w:tcW w:w="2222"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51"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60</w:t>
            </w:r>
          </w:p>
        </w:tc>
        <w:tc>
          <w:tcPr>
            <w:tcW w:w="2210"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51"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53</w:t>
            </w:r>
          </w:p>
        </w:tc>
        <w:tc>
          <w:tcPr>
            <w:tcW w:w="1307"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88"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60</w:t>
            </w:r>
          </w:p>
        </w:tc>
        <w:tc>
          <w:tcPr>
            <w:tcW w:w="1307"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88"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62</w:t>
            </w:r>
          </w:p>
        </w:tc>
        <w:tc>
          <w:tcPr>
            <w:tcW w:w="1307"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88"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64</w:t>
            </w:r>
          </w:p>
        </w:tc>
      </w:tr>
      <w:tr w:rsidR="003F0F91" w:rsidRPr="003F0F91" w:rsidTr="00A3425E">
        <w:tc>
          <w:tcPr>
            <w:tcW w:w="1785"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-12</w:t>
            </w:r>
          </w:p>
        </w:tc>
        <w:tc>
          <w:tcPr>
            <w:tcW w:w="2222"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51"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60</w:t>
            </w:r>
          </w:p>
        </w:tc>
        <w:tc>
          <w:tcPr>
            <w:tcW w:w="2210"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51"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52</w:t>
            </w:r>
          </w:p>
        </w:tc>
        <w:tc>
          <w:tcPr>
            <w:tcW w:w="1307"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88"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60</w:t>
            </w:r>
          </w:p>
        </w:tc>
        <w:tc>
          <w:tcPr>
            <w:tcW w:w="1307"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88"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62</w:t>
            </w:r>
          </w:p>
        </w:tc>
        <w:tc>
          <w:tcPr>
            <w:tcW w:w="1307"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88"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64</w:t>
            </w:r>
          </w:p>
        </w:tc>
      </w:tr>
      <w:tr w:rsidR="003F0F91" w:rsidRPr="003F0F91" w:rsidTr="00A3425E">
        <w:tc>
          <w:tcPr>
            <w:tcW w:w="1785"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-14</w:t>
            </w:r>
          </w:p>
        </w:tc>
        <w:tc>
          <w:tcPr>
            <w:tcW w:w="2222"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51"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60</w:t>
            </w:r>
          </w:p>
        </w:tc>
        <w:tc>
          <w:tcPr>
            <w:tcW w:w="2210"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51"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52</w:t>
            </w:r>
          </w:p>
        </w:tc>
        <w:tc>
          <w:tcPr>
            <w:tcW w:w="1307"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88"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60</w:t>
            </w:r>
          </w:p>
        </w:tc>
        <w:tc>
          <w:tcPr>
            <w:tcW w:w="1307"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88"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62</w:t>
            </w:r>
          </w:p>
        </w:tc>
        <w:tc>
          <w:tcPr>
            <w:tcW w:w="1307"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88"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64</w:t>
            </w:r>
          </w:p>
        </w:tc>
      </w:tr>
      <w:tr w:rsidR="003F0F91" w:rsidRPr="003F0F91" w:rsidTr="00A3425E">
        <w:tc>
          <w:tcPr>
            <w:tcW w:w="1785"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-16</w:t>
            </w:r>
          </w:p>
        </w:tc>
        <w:tc>
          <w:tcPr>
            <w:tcW w:w="2222"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51"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60</w:t>
            </w:r>
          </w:p>
        </w:tc>
        <w:tc>
          <w:tcPr>
            <w:tcW w:w="2210"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51"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52</w:t>
            </w:r>
          </w:p>
        </w:tc>
        <w:tc>
          <w:tcPr>
            <w:tcW w:w="1307"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88"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60</w:t>
            </w:r>
          </w:p>
        </w:tc>
        <w:tc>
          <w:tcPr>
            <w:tcW w:w="1307"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88"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62</w:t>
            </w:r>
          </w:p>
        </w:tc>
        <w:tc>
          <w:tcPr>
            <w:tcW w:w="1307"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88"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64</w:t>
            </w:r>
          </w:p>
        </w:tc>
      </w:tr>
      <w:tr w:rsidR="003F0F91" w:rsidRPr="003F0F91" w:rsidTr="00A3425E">
        <w:tc>
          <w:tcPr>
            <w:tcW w:w="1785"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-18</w:t>
            </w:r>
          </w:p>
        </w:tc>
        <w:tc>
          <w:tcPr>
            <w:tcW w:w="2222"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ind w:left="-651"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60</w:t>
            </w:r>
          </w:p>
        </w:tc>
        <w:tc>
          <w:tcPr>
            <w:tcW w:w="2210"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ind w:left="-651"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52</w:t>
            </w:r>
          </w:p>
        </w:tc>
        <w:tc>
          <w:tcPr>
            <w:tcW w:w="1307"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88"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60</w:t>
            </w:r>
          </w:p>
        </w:tc>
        <w:tc>
          <w:tcPr>
            <w:tcW w:w="1307"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88"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62</w:t>
            </w:r>
          </w:p>
        </w:tc>
        <w:tc>
          <w:tcPr>
            <w:tcW w:w="1307"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88"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64</w:t>
            </w:r>
          </w:p>
        </w:tc>
      </w:tr>
      <w:tr w:rsidR="003F0F91" w:rsidRPr="003F0F91" w:rsidTr="00A3425E">
        <w:tc>
          <w:tcPr>
            <w:tcW w:w="1785"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-20</w:t>
            </w:r>
          </w:p>
        </w:tc>
        <w:tc>
          <w:tcPr>
            <w:tcW w:w="2222"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ind w:left="-651"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62</w:t>
            </w:r>
          </w:p>
        </w:tc>
        <w:tc>
          <w:tcPr>
            <w:tcW w:w="2210"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ind w:left="-651"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53</w:t>
            </w:r>
          </w:p>
        </w:tc>
        <w:tc>
          <w:tcPr>
            <w:tcW w:w="1307"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88"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62</w:t>
            </w:r>
          </w:p>
        </w:tc>
        <w:tc>
          <w:tcPr>
            <w:tcW w:w="1307"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88"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64</w:t>
            </w:r>
          </w:p>
        </w:tc>
        <w:tc>
          <w:tcPr>
            <w:tcW w:w="1307"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88"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66</w:t>
            </w:r>
          </w:p>
        </w:tc>
      </w:tr>
      <w:tr w:rsidR="003F0F91" w:rsidRPr="003F0F91" w:rsidTr="00A3425E">
        <w:tc>
          <w:tcPr>
            <w:tcW w:w="1785"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-22</w:t>
            </w:r>
          </w:p>
        </w:tc>
        <w:tc>
          <w:tcPr>
            <w:tcW w:w="2222"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ind w:left="-651"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64</w:t>
            </w:r>
          </w:p>
        </w:tc>
        <w:tc>
          <w:tcPr>
            <w:tcW w:w="2210"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ind w:left="-651"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55</w:t>
            </w:r>
          </w:p>
        </w:tc>
        <w:tc>
          <w:tcPr>
            <w:tcW w:w="1307"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88"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64</w:t>
            </w:r>
          </w:p>
        </w:tc>
        <w:tc>
          <w:tcPr>
            <w:tcW w:w="1307"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88"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66</w:t>
            </w:r>
          </w:p>
        </w:tc>
        <w:tc>
          <w:tcPr>
            <w:tcW w:w="1307"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88"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69</w:t>
            </w:r>
          </w:p>
        </w:tc>
      </w:tr>
      <w:tr w:rsidR="003F0F91" w:rsidRPr="003F0F91" w:rsidTr="00A3425E">
        <w:tc>
          <w:tcPr>
            <w:tcW w:w="1785"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-24</w:t>
            </w:r>
          </w:p>
        </w:tc>
        <w:tc>
          <w:tcPr>
            <w:tcW w:w="2222"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ind w:left="-651"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66</w:t>
            </w:r>
          </w:p>
        </w:tc>
        <w:tc>
          <w:tcPr>
            <w:tcW w:w="2210"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ind w:left="-651"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57</w:t>
            </w:r>
          </w:p>
        </w:tc>
        <w:tc>
          <w:tcPr>
            <w:tcW w:w="1307"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88"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66</w:t>
            </w:r>
          </w:p>
        </w:tc>
        <w:tc>
          <w:tcPr>
            <w:tcW w:w="1307"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88"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69</w:t>
            </w:r>
          </w:p>
        </w:tc>
        <w:tc>
          <w:tcPr>
            <w:tcW w:w="1307"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88"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71</w:t>
            </w:r>
          </w:p>
        </w:tc>
      </w:tr>
      <w:tr w:rsidR="003F0F91" w:rsidRPr="003F0F91" w:rsidTr="00A3425E">
        <w:tc>
          <w:tcPr>
            <w:tcW w:w="1785"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-26</w:t>
            </w:r>
          </w:p>
        </w:tc>
        <w:tc>
          <w:tcPr>
            <w:tcW w:w="2222"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ind w:left="-651"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68</w:t>
            </w:r>
          </w:p>
        </w:tc>
        <w:tc>
          <w:tcPr>
            <w:tcW w:w="2210"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ind w:left="-651"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58</w:t>
            </w:r>
          </w:p>
        </w:tc>
        <w:tc>
          <w:tcPr>
            <w:tcW w:w="1307"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88"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68</w:t>
            </w:r>
          </w:p>
        </w:tc>
        <w:tc>
          <w:tcPr>
            <w:tcW w:w="1307"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88"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71</w:t>
            </w:r>
          </w:p>
        </w:tc>
        <w:tc>
          <w:tcPr>
            <w:tcW w:w="1307"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88"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73</w:t>
            </w:r>
          </w:p>
        </w:tc>
      </w:tr>
      <w:tr w:rsidR="003F0F91" w:rsidRPr="003F0F91" w:rsidTr="00A3425E">
        <w:tc>
          <w:tcPr>
            <w:tcW w:w="1785"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-28</w:t>
            </w:r>
          </w:p>
        </w:tc>
        <w:tc>
          <w:tcPr>
            <w:tcW w:w="2222"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ind w:left="-651"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70</w:t>
            </w:r>
          </w:p>
        </w:tc>
        <w:tc>
          <w:tcPr>
            <w:tcW w:w="2210"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ind w:left="-651"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60</w:t>
            </w:r>
          </w:p>
        </w:tc>
        <w:tc>
          <w:tcPr>
            <w:tcW w:w="1307"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88"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70</w:t>
            </w:r>
          </w:p>
        </w:tc>
        <w:tc>
          <w:tcPr>
            <w:tcW w:w="1307"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88"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73</w:t>
            </w:r>
          </w:p>
        </w:tc>
        <w:tc>
          <w:tcPr>
            <w:tcW w:w="1307"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88"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75</w:t>
            </w:r>
          </w:p>
        </w:tc>
      </w:tr>
      <w:tr w:rsidR="003F0F91" w:rsidRPr="003F0F91" w:rsidTr="00A3425E">
        <w:tc>
          <w:tcPr>
            <w:tcW w:w="1785"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-30</w:t>
            </w:r>
          </w:p>
        </w:tc>
        <w:tc>
          <w:tcPr>
            <w:tcW w:w="2222"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ind w:left="-651"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73</w:t>
            </w:r>
          </w:p>
        </w:tc>
        <w:tc>
          <w:tcPr>
            <w:tcW w:w="2210"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ind w:left="-651"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61</w:t>
            </w:r>
          </w:p>
        </w:tc>
        <w:tc>
          <w:tcPr>
            <w:tcW w:w="1307"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88"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73</w:t>
            </w:r>
          </w:p>
        </w:tc>
        <w:tc>
          <w:tcPr>
            <w:tcW w:w="1307"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88"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75</w:t>
            </w:r>
          </w:p>
        </w:tc>
        <w:tc>
          <w:tcPr>
            <w:tcW w:w="1307"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88"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78</w:t>
            </w:r>
          </w:p>
        </w:tc>
      </w:tr>
      <w:tr w:rsidR="003F0F91" w:rsidRPr="003F0F91" w:rsidTr="00A3425E">
        <w:tc>
          <w:tcPr>
            <w:tcW w:w="1785"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-32</w:t>
            </w:r>
          </w:p>
        </w:tc>
        <w:tc>
          <w:tcPr>
            <w:tcW w:w="2222"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ind w:left="-651"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75</w:t>
            </w:r>
          </w:p>
        </w:tc>
        <w:tc>
          <w:tcPr>
            <w:tcW w:w="2210"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ind w:left="-651"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63</w:t>
            </w:r>
          </w:p>
        </w:tc>
        <w:tc>
          <w:tcPr>
            <w:tcW w:w="1307"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88"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75</w:t>
            </w:r>
          </w:p>
        </w:tc>
        <w:tc>
          <w:tcPr>
            <w:tcW w:w="1307"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88"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77</w:t>
            </w:r>
          </w:p>
        </w:tc>
        <w:tc>
          <w:tcPr>
            <w:tcW w:w="1307"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88"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80</w:t>
            </w:r>
          </w:p>
        </w:tc>
      </w:tr>
      <w:tr w:rsidR="003F0F91" w:rsidRPr="003F0F91" w:rsidTr="00A3425E">
        <w:tc>
          <w:tcPr>
            <w:tcW w:w="1785"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-34</w:t>
            </w:r>
          </w:p>
        </w:tc>
        <w:tc>
          <w:tcPr>
            <w:tcW w:w="2222"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ind w:left="-651"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77</w:t>
            </w:r>
          </w:p>
        </w:tc>
        <w:tc>
          <w:tcPr>
            <w:tcW w:w="2210"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ind w:left="-651"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64</w:t>
            </w:r>
          </w:p>
        </w:tc>
        <w:tc>
          <w:tcPr>
            <w:tcW w:w="1307"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88"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77</w:t>
            </w:r>
          </w:p>
        </w:tc>
        <w:tc>
          <w:tcPr>
            <w:tcW w:w="1307"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88"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80</w:t>
            </w:r>
          </w:p>
        </w:tc>
        <w:tc>
          <w:tcPr>
            <w:tcW w:w="1307"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88"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82</w:t>
            </w:r>
          </w:p>
        </w:tc>
      </w:tr>
      <w:tr w:rsidR="003F0F91" w:rsidRPr="003F0F91" w:rsidTr="00A3425E">
        <w:tc>
          <w:tcPr>
            <w:tcW w:w="1785"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-36</w:t>
            </w:r>
          </w:p>
        </w:tc>
        <w:tc>
          <w:tcPr>
            <w:tcW w:w="2222"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ind w:left="-651"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79</w:t>
            </w:r>
          </w:p>
        </w:tc>
        <w:tc>
          <w:tcPr>
            <w:tcW w:w="2210"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ind w:left="-651"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66</w:t>
            </w:r>
          </w:p>
        </w:tc>
        <w:tc>
          <w:tcPr>
            <w:tcW w:w="1307"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88"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79</w:t>
            </w:r>
          </w:p>
        </w:tc>
        <w:tc>
          <w:tcPr>
            <w:tcW w:w="1307"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88"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82</w:t>
            </w:r>
          </w:p>
        </w:tc>
        <w:tc>
          <w:tcPr>
            <w:tcW w:w="1307"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88"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85</w:t>
            </w:r>
          </w:p>
        </w:tc>
      </w:tr>
      <w:tr w:rsidR="003F0F91" w:rsidRPr="003F0F91" w:rsidTr="00A3425E">
        <w:tc>
          <w:tcPr>
            <w:tcW w:w="1785"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-38</w:t>
            </w:r>
          </w:p>
        </w:tc>
        <w:tc>
          <w:tcPr>
            <w:tcW w:w="2222"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ind w:left="-651"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81</w:t>
            </w:r>
          </w:p>
        </w:tc>
        <w:tc>
          <w:tcPr>
            <w:tcW w:w="2210"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ind w:left="-651"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68</w:t>
            </w:r>
          </w:p>
        </w:tc>
        <w:tc>
          <w:tcPr>
            <w:tcW w:w="1307"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88"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81</w:t>
            </w:r>
          </w:p>
        </w:tc>
        <w:tc>
          <w:tcPr>
            <w:tcW w:w="1307"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88"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84</w:t>
            </w:r>
          </w:p>
        </w:tc>
        <w:tc>
          <w:tcPr>
            <w:tcW w:w="1307"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88"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85</w:t>
            </w:r>
          </w:p>
        </w:tc>
      </w:tr>
      <w:tr w:rsidR="003F0F91" w:rsidRPr="003F0F91" w:rsidTr="00A3425E">
        <w:tc>
          <w:tcPr>
            <w:tcW w:w="1785"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-40</w:t>
            </w:r>
          </w:p>
        </w:tc>
        <w:tc>
          <w:tcPr>
            <w:tcW w:w="2222"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ind w:left="-651"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83</w:t>
            </w:r>
          </w:p>
        </w:tc>
        <w:tc>
          <w:tcPr>
            <w:tcW w:w="2210"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ind w:left="-651"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69</w:t>
            </w:r>
          </w:p>
        </w:tc>
        <w:tc>
          <w:tcPr>
            <w:tcW w:w="1307"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88"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83</w:t>
            </w:r>
          </w:p>
        </w:tc>
        <w:tc>
          <w:tcPr>
            <w:tcW w:w="1307"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88"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85</w:t>
            </w:r>
          </w:p>
        </w:tc>
        <w:tc>
          <w:tcPr>
            <w:tcW w:w="1307"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88"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85</w:t>
            </w:r>
          </w:p>
        </w:tc>
      </w:tr>
      <w:tr w:rsidR="003F0F91" w:rsidRPr="003F0F91" w:rsidTr="00A3425E">
        <w:tc>
          <w:tcPr>
            <w:tcW w:w="1785"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-42</w:t>
            </w:r>
          </w:p>
        </w:tc>
        <w:tc>
          <w:tcPr>
            <w:tcW w:w="2222"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ind w:left="-651"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85</w:t>
            </w:r>
          </w:p>
        </w:tc>
        <w:tc>
          <w:tcPr>
            <w:tcW w:w="2210" w:type="dxa"/>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ind w:left="-651"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71</w:t>
            </w:r>
          </w:p>
        </w:tc>
        <w:tc>
          <w:tcPr>
            <w:tcW w:w="1307"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88"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85</w:t>
            </w:r>
          </w:p>
        </w:tc>
        <w:tc>
          <w:tcPr>
            <w:tcW w:w="1307"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88"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85</w:t>
            </w:r>
          </w:p>
        </w:tc>
        <w:tc>
          <w:tcPr>
            <w:tcW w:w="1307"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88"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85</w:t>
            </w:r>
          </w:p>
        </w:tc>
      </w:tr>
      <w:tr w:rsidR="003F0F91" w:rsidRPr="003F0F91" w:rsidTr="00A3425E">
        <w:tc>
          <w:tcPr>
            <w:tcW w:w="1785"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-44</w:t>
            </w:r>
          </w:p>
        </w:tc>
        <w:tc>
          <w:tcPr>
            <w:tcW w:w="2222"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51"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85</w:t>
            </w:r>
          </w:p>
        </w:tc>
        <w:tc>
          <w:tcPr>
            <w:tcW w:w="2210"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51"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70</w:t>
            </w:r>
          </w:p>
        </w:tc>
        <w:tc>
          <w:tcPr>
            <w:tcW w:w="1307"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88"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85</w:t>
            </w:r>
          </w:p>
        </w:tc>
        <w:tc>
          <w:tcPr>
            <w:tcW w:w="1307"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88"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85</w:t>
            </w:r>
          </w:p>
        </w:tc>
        <w:tc>
          <w:tcPr>
            <w:tcW w:w="1307"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88"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85</w:t>
            </w:r>
          </w:p>
        </w:tc>
      </w:tr>
      <w:tr w:rsidR="003F0F91" w:rsidRPr="003F0F91" w:rsidTr="00A3425E">
        <w:tc>
          <w:tcPr>
            <w:tcW w:w="1785"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-46</w:t>
            </w:r>
          </w:p>
        </w:tc>
        <w:tc>
          <w:tcPr>
            <w:tcW w:w="2222"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51"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85</w:t>
            </w:r>
          </w:p>
        </w:tc>
        <w:tc>
          <w:tcPr>
            <w:tcW w:w="2210"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51"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70</w:t>
            </w:r>
          </w:p>
        </w:tc>
        <w:tc>
          <w:tcPr>
            <w:tcW w:w="1307"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88"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85</w:t>
            </w:r>
          </w:p>
        </w:tc>
        <w:tc>
          <w:tcPr>
            <w:tcW w:w="1307"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88"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85</w:t>
            </w:r>
          </w:p>
        </w:tc>
        <w:tc>
          <w:tcPr>
            <w:tcW w:w="1307" w:type="dxa"/>
            <w:tcBorders>
              <w:top w:val="single" w:sz="4" w:space="0" w:color="auto"/>
              <w:left w:val="single" w:sz="4" w:space="0" w:color="auto"/>
              <w:bottom w:val="single" w:sz="4" w:space="0" w:color="auto"/>
              <w:right w:val="single" w:sz="4" w:space="0" w:color="auto"/>
            </w:tcBorders>
            <w:vAlign w:val="bottom"/>
            <w:hideMark/>
          </w:tcPr>
          <w:p w:rsidR="003F0F91" w:rsidRPr="003F0F91" w:rsidRDefault="003F0F91" w:rsidP="003F0F91">
            <w:pPr>
              <w:spacing w:after="0" w:line="240" w:lineRule="auto"/>
              <w:ind w:left="-688" w:firstLine="709"/>
              <w:jc w:val="center"/>
              <w:rPr>
                <w:rFonts w:ascii="Times New Roman" w:hAnsi="Times New Roman" w:cs="Times New Roman"/>
                <w:color w:val="000000"/>
                <w:sz w:val="24"/>
                <w:szCs w:val="24"/>
              </w:rPr>
            </w:pPr>
            <w:r w:rsidRPr="003F0F91">
              <w:rPr>
                <w:rFonts w:ascii="Times New Roman" w:hAnsi="Times New Roman" w:cs="Times New Roman"/>
                <w:color w:val="000000"/>
                <w:sz w:val="24"/>
                <w:szCs w:val="24"/>
              </w:rPr>
              <w:t>85</w:t>
            </w:r>
          </w:p>
        </w:tc>
      </w:tr>
    </w:tbl>
    <w:p w:rsidR="003F0F91" w:rsidRPr="003F0F91" w:rsidRDefault="003F0F91" w:rsidP="003F0F91">
      <w:pPr>
        <w:spacing w:after="0" w:line="240" w:lineRule="auto"/>
        <w:ind w:firstLine="709"/>
        <w:jc w:val="both"/>
        <w:rPr>
          <w:rFonts w:ascii="Times New Roman" w:hAnsi="Times New Roman" w:cs="Times New Roman"/>
          <w:sz w:val="24"/>
          <w:szCs w:val="24"/>
        </w:rPr>
      </w:pPr>
    </w:p>
    <w:p w:rsidR="003F0F91" w:rsidRDefault="003F0F91" w:rsidP="003F0F91">
      <w:pPr>
        <w:spacing w:after="0" w:line="240" w:lineRule="auto"/>
        <w:ind w:firstLine="709"/>
        <w:jc w:val="both"/>
        <w:rPr>
          <w:rFonts w:ascii="Times New Roman" w:hAnsi="Times New Roman" w:cs="Times New Roman"/>
          <w:sz w:val="24"/>
          <w:szCs w:val="24"/>
        </w:rPr>
      </w:pPr>
    </w:p>
    <w:p w:rsidR="003F0F91" w:rsidRDefault="003F0F91" w:rsidP="003F0F91">
      <w:pPr>
        <w:spacing w:after="0" w:line="240" w:lineRule="auto"/>
        <w:ind w:firstLine="709"/>
        <w:jc w:val="both"/>
        <w:rPr>
          <w:rFonts w:ascii="Times New Roman" w:hAnsi="Times New Roman" w:cs="Times New Roman"/>
          <w:sz w:val="24"/>
          <w:szCs w:val="24"/>
        </w:rPr>
      </w:pPr>
    </w:p>
    <w:p w:rsidR="003F0F91" w:rsidRPr="003F0F91" w:rsidRDefault="003F0F91" w:rsidP="003F0F91">
      <w:pPr>
        <w:spacing w:after="0" w:line="240" w:lineRule="auto"/>
        <w:ind w:firstLine="709"/>
        <w:jc w:val="both"/>
        <w:rPr>
          <w:rFonts w:ascii="Times New Roman" w:hAnsi="Times New Roman" w:cs="Times New Roman"/>
          <w:sz w:val="24"/>
          <w:szCs w:val="24"/>
        </w:rPr>
      </w:pPr>
      <w:bookmarkStart w:id="0" w:name="_GoBack"/>
      <w:bookmarkEnd w:id="0"/>
    </w:p>
    <w:p w:rsidR="003F0F91" w:rsidRPr="003F0F91" w:rsidRDefault="003F0F91" w:rsidP="003F0F91">
      <w:pPr>
        <w:spacing w:after="0" w:line="240" w:lineRule="auto"/>
        <w:ind w:firstLine="709"/>
        <w:jc w:val="both"/>
        <w:rPr>
          <w:rFonts w:ascii="Times New Roman" w:hAnsi="Times New Roman" w:cs="Times New Roman"/>
          <w:sz w:val="24"/>
          <w:szCs w:val="24"/>
        </w:rPr>
      </w:pPr>
    </w:p>
    <w:p w:rsidR="003F0F91" w:rsidRPr="003F0F91" w:rsidRDefault="003F0F91" w:rsidP="003F0F91">
      <w:pPr>
        <w:spacing w:after="0" w:line="240" w:lineRule="auto"/>
        <w:ind w:firstLine="709"/>
        <w:jc w:val="both"/>
        <w:rPr>
          <w:rFonts w:ascii="Times New Roman" w:hAnsi="Times New Roman" w:cs="Times New Roman"/>
          <w:sz w:val="24"/>
          <w:szCs w:val="24"/>
        </w:rPr>
      </w:pPr>
    </w:p>
    <w:tbl>
      <w:tblPr>
        <w:tblW w:w="9678" w:type="dxa"/>
        <w:tblInd w:w="-567" w:type="dxa"/>
        <w:tblLook w:val="04A0" w:firstRow="1" w:lastRow="0" w:firstColumn="1" w:lastColumn="0" w:noHBand="0" w:noVBand="1"/>
      </w:tblPr>
      <w:tblGrid>
        <w:gridCol w:w="6487"/>
        <w:gridCol w:w="3191"/>
      </w:tblGrid>
      <w:tr w:rsidR="003F0F91" w:rsidRPr="003F0F91" w:rsidTr="00A3425E">
        <w:tc>
          <w:tcPr>
            <w:tcW w:w="6487" w:type="dxa"/>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lastRenderedPageBreak/>
              <w:t>СОГЛАСОВАНО:</w:t>
            </w:r>
          </w:p>
        </w:tc>
        <w:tc>
          <w:tcPr>
            <w:tcW w:w="3191" w:type="dxa"/>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УТВЕРЖДАЮ:</w:t>
            </w:r>
          </w:p>
        </w:tc>
      </w:tr>
      <w:tr w:rsidR="003F0F91" w:rsidRPr="003F0F91" w:rsidTr="00A3425E">
        <w:trPr>
          <w:trHeight w:val="927"/>
        </w:trPr>
        <w:tc>
          <w:tcPr>
            <w:tcW w:w="6487" w:type="dxa"/>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Первый заместитель главы района</w:t>
            </w:r>
          </w:p>
        </w:tc>
        <w:tc>
          <w:tcPr>
            <w:tcW w:w="3191" w:type="dxa"/>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Генеральный директор</w:t>
            </w:r>
          </w:p>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 xml:space="preserve"> ООО «</w:t>
            </w:r>
            <w:proofErr w:type="spellStart"/>
            <w:r w:rsidRPr="003F0F91">
              <w:rPr>
                <w:rFonts w:ascii="Times New Roman" w:eastAsia="Calibri" w:hAnsi="Times New Roman" w:cs="Times New Roman"/>
                <w:sz w:val="24"/>
                <w:szCs w:val="24"/>
              </w:rPr>
              <w:t>Енисейэнергоком</w:t>
            </w:r>
            <w:proofErr w:type="spellEnd"/>
            <w:r w:rsidRPr="003F0F91">
              <w:rPr>
                <w:rFonts w:ascii="Times New Roman" w:eastAsia="Calibri" w:hAnsi="Times New Roman" w:cs="Times New Roman"/>
                <w:sz w:val="24"/>
                <w:szCs w:val="24"/>
              </w:rPr>
              <w:t>»</w:t>
            </w:r>
          </w:p>
        </w:tc>
      </w:tr>
      <w:tr w:rsidR="003F0F91" w:rsidRPr="003F0F91" w:rsidTr="00A3425E">
        <w:tc>
          <w:tcPr>
            <w:tcW w:w="6487" w:type="dxa"/>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_____________А.Ю. Губанов</w:t>
            </w:r>
          </w:p>
        </w:tc>
        <w:tc>
          <w:tcPr>
            <w:tcW w:w="3191" w:type="dxa"/>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____________В.А. Погодаев</w:t>
            </w:r>
          </w:p>
        </w:tc>
      </w:tr>
      <w:tr w:rsidR="003F0F91" w:rsidRPr="003F0F91" w:rsidTr="00A3425E">
        <w:tc>
          <w:tcPr>
            <w:tcW w:w="6487" w:type="dxa"/>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«__»___________2020г</w:t>
            </w:r>
          </w:p>
        </w:tc>
        <w:tc>
          <w:tcPr>
            <w:tcW w:w="3191" w:type="dxa"/>
            <w:hideMark/>
          </w:tcPr>
          <w:p w:rsid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«__»___________2020г</w:t>
            </w:r>
          </w:p>
          <w:p w:rsidR="003F0F91" w:rsidRPr="003F0F91" w:rsidRDefault="003F0F91" w:rsidP="003F0F91">
            <w:pPr>
              <w:spacing w:after="0" w:line="240" w:lineRule="auto"/>
              <w:rPr>
                <w:rFonts w:ascii="Times New Roman" w:eastAsia="Calibri" w:hAnsi="Times New Roman" w:cs="Times New Roman"/>
                <w:sz w:val="24"/>
                <w:szCs w:val="24"/>
              </w:rPr>
            </w:pPr>
          </w:p>
        </w:tc>
      </w:tr>
    </w:tbl>
    <w:p w:rsidR="003F0F91" w:rsidRPr="003F0F91" w:rsidRDefault="003F0F91" w:rsidP="003F0F91">
      <w:pPr>
        <w:spacing w:after="0" w:line="240" w:lineRule="auto"/>
        <w:rPr>
          <w:rFonts w:ascii="Times New Roman" w:eastAsia="Calibri" w:hAnsi="Times New Roman" w:cs="Times New Roman"/>
          <w:sz w:val="24"/>
          <w:szCs w:val="24"/>
        </w:rPr>
      </w:pPr>
    </w:p>
    <w:p w:rsidR="003F0F91" w:rsidRPr="003F0F91" w:rsidRDefault="003F0F91" w:rsidP="003F0F91">
      <w:pPr>
        <w:spacing w:after="0" w:line="240" w:lineRule="auto"/>
        <w:ind w:left="-567"/>
        <w:jc w:val="center"/>
        <w:rPr>
          <w:rFonts w:ascii="Times New Roman" w:eastAsia="Calibri" w:hAnsi="Times New Roman" w:cs="Times New Roman"/>
          <w:b/>
          <w:sz w:val="24"/>
          <w:szCs w:val="24"/>
        </w:rPr>
      </w:pPr>
      <w:r w:rsidRPr="003F0F91">
        <w:rPr>
          <w:rFonts w:ascii="Times New Roman" w:eastAsia="Calibri" w:hAnsi="Times New Roman" w:cs="Times New Roman"/>
          <w:b/>
          <w:sz w:val="24"/>
          <w:szCs w:val="24"/>
        </w:rPr>
        <w:t>Температурный график теплоносителя</w:t>
      </w:r>
    </w:p>
    <w:p w:rsidR="003F0F91" w:rsidRPr="003F0F91" w:rsidRDefault="003F0F91" w:rsidP="003F0F91">
      <w:pPr>
        <w:spacing w:after="0" w:line="240" w:lineRule="auto"/>
        <w:ind w:left="-567"/>
        <w:jc w:val="center"/>
        <w:rPr>
          <w:rFonts w:ascii="Times New Roman" w:eastAsia="Calibri" w:hAnsi="Times New Roman" w:cs="Times New Roman"/>
          <w:b/>
          <w:sz w:val="24"/>
          <w:szCs w:val="24"/>
        </w:rPr>
      </w:pPr>
      <w:r w:rsidRPr="003F0F91">
        <w:rPr>
          <w:rFonts w:ascii="Times New Roman" w:eastAsia="Calibri" w:hAnsi="Times New Roman" w:cs="Times New Roman"/>
          <w:b/>
          <w:sz w:val="24"/>
          <w:szCs w:val="24"/>
        </w:rPr>
        <w:t>котельной СЦТ -6 с. Абалаково, ул. Заречная, 20А</w:t>
      </w:r>
    </w:p>
    <w:p w:rsidR="003F0F91" w:rsidRDefault="003F0F91" w:rsidP="003F0F91">
      <w:pPr>
        <w:spacing w:after="0" w:line="240" w:lineRule="auto"/>
        <w:ind w:left="-567"/>
        <w:jc w:val="center"/>
        <w:rPr>
          <w:rFonts w:ascii="Times New Roman" w:eastAsia="Calibri" w:hAnsi="Times New Roman" w:cs="Times New Roman"/>
          <w:b/>
          <w:sz w:val="24"/>
          <w:szCs w:val="24"/>
        </w:rPr>
      </w:pPr>
      <w:r w:rsidRPr="003F0F91">
        <w:rPr>
          <w:rFonts w:ascii="Times New Roman" w:eastAsia="Calibri" w:hAnsi="Times New Roman" w:cs="Times New Roman"/>
          <w:b/>
          <w:sz w:val="24"/>
          <w:szCs w:val="24"/>
        </w:rPr>
        <w:t>ПУ «Абалаковский» на отопительный сезон 2020/2021г.</w:t>
      </w:r>
    </w:p>
    <w:p w:rsidR="003F0F91" w:rsidRPr="003F0F91" w:rsidRDefault="003F0F91" w:rsidP="003F0F91">
      <w:pPr>
        <w:spacing w:after="0" w:line="240" w:lineRule="auto"/>
        <w:ind w:left="-567"/>
        <w:jc w:val="center"/>
        <w:rPr>
          <w:rFonts w:ascii="Times New Roman" w:eastAsia="Calibri" w:hAnsi="Times New Roman" w:cs="Times New Roman"/>
          <w:b/>
          <w:sz w:val="24"/>
          <w:szCs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5"/>
        <w:gridCol w:w="2222"/>
        <w:gridCol w:w="2210"/>
        <w:gridCol w:w="1307"/>
        <w:gridCol w:w="1307"/>
        <w:gridCol w:w="1307"/>
      </w:tblGrid>
      <w:tr w:rsidR="003F0F91" w:rsidRPr="003F0F91" w:rsidTr="00A3425E">
        <w:trPr>
          <w:trHeight w:val="383"/>
        </w:trPr>
        <w:tc>
          <w:tcPr>
            <w:tcW w:w="1785" w:type="dxa"/>
            <w:vMerge w:val="restart"/>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Температура наружного воздуха, °</w:t>
            </w:r>
            <w:proofErr w:type="gramStart"/>
            <w:r w:rsidRPr="003F0F91">
              <w:rPr>
                <w:rFonts w:ascii="Times New Roman" w:eastAsia="Calibri" w:hAnsi="Times New Roman" w:cs="Times New Roman"/>
                <w:sz w:val="24"/>
                <w:szCs w:val="24"/>
              </w:rPr>
              <w:t>С</w:t>
            </w:r>
            <w:proofErr w:type="gramEnd"/>
          </w:p>
        </w:tc>
        <w:tc>
          <w:tcPr>
            <w:tcW w:w="2222" w:type="dxa"/>
            <w:vMerge w:val="restart"/>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Температура воды в подающем трубопроводе, °</w:t>
            </w:r>
            <w:proofErr w:type="gramStart"/>
            <w:r w:rsidRPr="003F0F91">
              <w:rPr>
                <w:rFonts w:ascii="Times New Roman" w:eastAsia="Calibri" w:hAnsi="Times New Roman" w:cs="Times New Roman"/>
                <w:sz w:val="24"/>
                <w:szCs w:val="24"/>
              </w:rPr>
              <w:t>С</w:t>
            </w:r>
            <w:proofErr w:type="gramEnd"/>
          </w:p>
        </w:tc>
        <w:tc>
          <w:tcPr>
            <w:tcW w:w="2210" w:type="dxa"/>
            <w:vMerge w:val="restart"/>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Температура воды в обратном трубопроводе, °</w:t>
            </w:r>
            <w:proofErr w:type="gramStart"/>
            <w:r w:rsidRPr="003F0F91">
              <w:rPr>
                <w:rFonts w:ascii="Times New Roman" w:eastAsia="Calibri" w:hAnsi="Times New Roman" w:cs="Times New Roman"/>
                <w:sz w:val="24"/>
                <w:szCs w:val="24"/>
              </w:rPr>
              <w:t>С</w:t>
            </w:r>
            <w:proofErr w:type="gramEnd"/>
          </w:p>
        </w:tc>
        <w:tc>
          <w:tcPr>
            <w:tcW w:w="3921" w:type="dxa"/>
            <w:gridSpan w:val="3"/>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Температура в подающем трубопроводе при скорости ветра</w:t>
            </w:r>
          </w:p>
        </w:tc>
      </w:tr>
      <w:tr w:rsidR="003F0F91" w:rsidRPr="003F0F91" w:rsidTr="00A3425E">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0F91" w:rsidRPr="003F0F91" w:rsidRDefault="003F0F91" w:rsidP="003F0F91">
            <w:pPr>
              <w:spacing w:after="0" w:line="240" w:lineRule="auto"/>
              <w:rPr>
                <w:rFonts w:ascii="Times New Roman" w:eastAsia="Calibri" w:hAnsi="Times New Roman" w:cs="Times New Roman"/>
                <w:sz w:val="24"/>
                <w:szCs w:val="24"/>
              </w:rPr>
            </w:pPr>
          </w:p>
        </w:tc>
        <w:tc>
          <w:tcPr>
            <w:tcW w:w="1307"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5м/с</w:t>
            </w:r>
          </w:p>
        </w:tc>
        <w:tc>
          <w:tcPr>
            <w:tcW w:w="1307"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10м/с</w:t>
            </w:r>
          </w:p>
        </w:tc>
        <w:tc>
          <w:tcPr>
            <w:tcW w:w="1307"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15м/с</w:t>
            </w:r>
          </w:p>
        </w:tc>
      </w:tr>
      <w:tr w:rsidR="003F0F91" w:rsidRPr="003F0F91" w:rsidTr="00A3425E">
        <w:tc>
          <w:tcPr>
            <w:tcW w:w="178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8</w:t>
            </w:r>
          </w:p>
        </w:tc>
        <w:tc>
          <w:tcPr>
            <w:tcW w:w="2222"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45</w:t>
            </w:r>
          </w:p>
        </w:tc>
        <w:tc>
          <w:tcPr>
            <w:tcW w:w="2210"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40</w:t>
            </w:r>
          </w:p>
        </w:tc>
        <w:tc>
          <w:tcPr>
            <w:tcW w:w="1307"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45</w:t>
            </w:r>
          </w:p>
        </w:tc>
        <w:tc>
          <w:tcPr>
            <w:tcW w:w="1307"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46</w:t>
            </w:r>
          </w:p>
        </w:tc>
        <w:tc>
          <w:tcPr>
            <w:tcW w:w="1307"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47</w:t>
            </w:r>
          </w:p>
        </w:tc>
      </w:tr>
      <w:tr w:rsidR="003F0F91" w:rsidRPr="003F0F91" w:rsidTr="00A3425E">
        <w:tc>
          <w:tcPr>
            <w:tcW w:w="178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6</w:t>
            </w:r>
          </w:p>
        </w:tc>
        <w:tc>
          <w:tcPr>
            <w:tcW w:w="2222"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46</w:t>
            </w:r>
          </w:p>
        </w:tc>
        <w:tc>
          <w:tcPr>
            <w:tcW w:w="2210"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41</w:t>
            </w:r>
          </w:p>
        </w:tc>
        <w:tc>
          <w:tcPr>
            <w:tcW w:w="1307"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46</w:t>
            </w:r>
          </w:p>
        </w:tc>
        <w:tc>
          <w:tcPr>
            <w:tcW w:w="1307"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47</w:t>
            </w:r>
          </w:p>
        </w:tc>
        <w:tc>
          <w:tcPr>
            <w:tcW w:w="1307"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49</w:t>
            </w:r>
          </w:p>
        </w:tc>
      </w:tr>
      <w:tr w:rsidR="003F0F91" w:rsidRPr="003F0F91" w:rsidTr="00A3425E">
        <w:tc>
          <w:tcPr>
            <w:tcW w:w="178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4</w:t>
            </w:r>
          </w:p>
        </w:tc>
        <w:tc>
          <w:tcPr>
            <w:tcW w:w="2222"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47</w:t>
            </w:r>
          </w:p>
        </w:tc>
        <w:tc>
          <w:tcPr>
            <w:tcW w:w="2210"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42</w:t>
            </w:r>
          </w:p>
        </w:tc>
        <w:tc>
          <w:tcPr>
            <w:tcW w:w="1307"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47</w:t>
            </w:r>
          </w:p>
        </w:tc>
        <w:tc>
          <w:tcPr>
            <w:tcW w:w="1307"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49</w:t>
            </w:r>
          </w:p>
        </w:tc>
        <w:tc>
          <w:tcPr>
            <w:tcW w:w="1307"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50</w:t>
            </w:r>
          </w:p>
        </w:tc>
      </w:tr>
      <w:tr w:rsidR="003F0F91" w:rsidRPr="003F0F91" w:rsidTr="00A3425E">
        <w:tc>
          <w:tcPr>
            <w:tcW w:w="178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2</w:t>
            </w:r>
          </w:p>
        </w:tc>
        <w:tc>
          <w:tcPr>
            <w:tcW w:w="2222"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49</w:t>
            </w:r>
          </w:p>
        </w:tc>
        <w:tc>
          <w:tcPr>
            <w:tcW w:w="2210"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43</w:t>
            </w:r>
          </w:p>
        </w:tc>
        <w:tc>
          <w:tcPr>
            <w:tcW w:w="1307"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49</w:t>
            </w:r>
          </w:p>
        </w:tc>
        <w:tc>
          <w:tcPr>
            <w:tcW w:w="1307"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50</w:t>
            </w:r>
          </w:p>
        </w:tc>
        <w:tc>
          <w:tcPr>
            <w:tcW w:w="1307"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52</w:t>
            </w:r>
          </w:p>
        </w:tc>
      </w:tr>
      <w:tr w:rsidR="003F0F91" w:rsidRPr="003F0F91" w:rsidTr="00A3425E">
        <w:tc>
          <w:tcPr>
            <w:tcW w:w="178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0</w:t>
            </w:r>
          </w:p>
        </w:tc>
        <w:tc>
          <w:tcPr>
            <w:tcW w:w="2222"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50</w:t>
            </w:r>
          </w:p>
        </w:tc>
        <w:tc>
          <w:tcPr>
            <w:tcW w:w="2210"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44</w:t>
            </w:r>
          </w:p>
        </w:tc>
        <w:tc>
          <w:tcPr>
            <w:tcW w:w="1307"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50</w:t>
            </w:r>
          </w:p>
        </w:tc>
        <w:tc>
          <w:tcPr>
            <w:tcW w:w="1307"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51</w:t>
            </w:r>
          </w:p>
        </w:tc>
        <w:tc>
          <w:tcPr>
            <w:tcW w:w="1307"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53</w:t>
            </w:r>
          </w:p>
        </w:tc>
      </w:tr>
      <w:tr w:rsidR="003F0F91" w:rsidRPr="003F0F91" w:rsidTr="00A3425E">
        <w:tc>
          <w:tcPr>
            <w:tcW w:w="178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-2</w:t>
            </w:r>
          </w:p>
        </w:tc>
        <w:tc>
          <w:tcPr>
            <w:tcW w:w="2222"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51</w:t>
            </w:r>
          </w:p>
        </w:tc>
        <w:tc>
          <w:tcPr>
            <w:tcW w:w="2210"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45</w:t>
            </w:r>
          </w:p>
        </w:tc>
        <w:tc>
          <w:tcPr>
            <w:tcW w:w="1307"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51</w:t>
            </w:r>
          </w:p>
        </w:tc>
        <w:tc>
          <w:tcPr>
            <w:tcW w:w="1307"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53</w:t>
            </w:r>
          </w:p>
        </w:tc>
        <w:tc>
          <w:tcPr>
            <w:tcW w:w="1307"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54</w:t>
            </w:r>
          </w:p>
        </w:tc>
      </w:tr>
      <w:tr w:rsidR="003F0F91" w:rsidRPr="003F0F91" w:rsidTr="00A3425E">
        <w:tc>
          <w:tcPr>
            <w:tcW w:w="178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-4</w:t>
            </w:r>
          </w:p>
        </w:tc>
        <w:tc>
          <w:tcPr>
            <w:tcW w:w="2222"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53</w:t>
            </w:r>
          </w:p>
        </w:tc>
        <w:tc>
          <w:tcPr>
            <w:tcW w:w="2210"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46</w:t>
            </w:r>
          </w:p>
        </w:tc>
        <w:tc>
          <w:tcPr>
            <w:tcW w:w="1307"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53</w:t>
            </w:r>
          </w:p>
        </w:tc>
        <w:tc>
          <w:tcPr>
            <w:tcW w:w="1307"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54</w:t>
            </w:r>
          </w:p>
        </w:tc>
        <w:tc>
          <w:tcPr>
            <w:tcW w:w="1307"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56</w:t>
            </w:r>
          </w:p>
        </w:tc>
      </w:tr>
      <w:tr w:rsidR="003F0F91" w:rsidRPr="003F0F91" w:rsidTr="00A3425E">
        <w:tc>
          <w:tcPr>
            <w:tcW w:w="178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-6</w:t>
            </w:r>
          </w:p>
        </w:tc>
        <w:tc>
          <w:tcPr>
            <w:tcW w:w="2222"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54</w:t>
            </w:r>
          </w:p>
        </w:tc>
        <w:tc>
          <w:tcPr>
            <w:tcW w:w="2210"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47</w:t>
            </w:r>
          </w:p>
        </w:tc>
        <w:tc>
          <w:tcPr>
            <w:tcW w:w="1307"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54</w:t>
            </w:r>
          </w:p>
        </w:tc>
        <w:tc>
          <w:tcPr>
            <w:tcW w:w="1307"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56</w:t>
            </w:r>
          </w:p>
        </w:tc>
        <w:tc>
          <w:tcPr>
            <w:tcW w:w="1307"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57</w:t>
            </w:r>
          </w:p>
        </w:tc>
      </w:tr>
      <w:tr w:rsidR="003F0F91" w:rsidRPr="003F0F91" w:rsidTr="00A3425E">
        <w:tc>
          <w:tcPr>
            <w:tcW w:w="178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-8</w:t>
            </w:r>
          </w:p>
        </w:tc>
        <w:tc>
          <w:tcPr>
            <w:tcW w:w="2222"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55</w:t>
            </w:r>
          </w:p>
        </w:tc>
        <w:tc>
          <w:tcPr>
            <w:tcW w:w="2210"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48</w:t>
            </w:r>
          </w:p>
        </w:tc>
        <w:tc>
          <w:tcPr>
            <w:tcW w:w="1307"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55</w:t>
            </w:r>
          </w:p>
        </w:tc>
        <w:tc>
          <w:tcPr>
            <w:tcW w:w="1307"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57</w:t>
            </w:r>
          </w:p>
        </w:tc>
        <w:tc>
          <w:tcPr>
            <w:tcW w:w="1307"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59</w:t>
            </w:r>
          </w:p>
        </w:tc>
      </w:tr>
      <w:tr w:rsidR="003F0F91" w:rsidRPr="003F0F91" w:rsidTr="00A3425E">
        <w:tc>
          <w:tcPr>
            <w:tcW w:w="178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-10</w:t>
            </w:r>
          </w:p>
        </w:tc>
        <w:tc>
          <w:tcPr>
            <w:tcW w:w="2222"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57</w:t>
            </w:r>
          </w:p>
        </w:tc>
        <w:tc>
          <w:tcPr>
            <w:tcW w:w="2210"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48</w:t>
            </w:r>
          </w:p>
        </w:tc>
        <w:tc>
          <w:tcPr>
            <w:tcW w:w="1307"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57</w:t>
            </w:r>
          </w:p>
        </w:tc>
        <w:tc>
          <w:tcPr>
            <w:tcW w:w="1307"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58</w:t>
            </w:r>
          </w:p>
        </w:tc>
        <w:tc>
          <w:tcPr>
            <w:tcW w:w="1307"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60</w:t>
            </w:r>
          </w:p>
        </w:tc>
      </w:tr>
      <w:tr w:rsidR="003F0F91" w:rsidRPr="003F0F91" w:rsidTr="00A3425E">
        <w:tc>
          <w:tcPr>
            <w:tcW w:w="178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-12</w:t>
            </w:r>
          </w:p>
        </w:tc>
        <w:tc>
          <w:tcPr>
            <w:tcW w:w="2222"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58</w:t>
            </w:r>
          </w:p>
        </w:tc>
        <w:tc>
          <w:tcPr>
            <w:tcW w:w="2210"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49</w:t>
            </w:r>
          </w:p>
        </w:tc>
        <w:tc>
          <w:tcPr>
            <w:tcW w:w="1307"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58</w:t>
            </w:r>
          </w:p>
        </w:tc>
        <w:tc>
          <w:tcPr>
            <w:tcW w:w="1307"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60</w:t>
            </w:r>
          </w:p>
        </w:tc>
        <w:tc>
          <w:tcPr>
            <w:tcW w:w="1307"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62</w:t>
            </w:r>
          </w:p>
        </w:tc>
      </w:tr>
      <w:tr w:rsidR="003F0F91" w:rsidRPr="003F0F91" w:rsidTr="00A3425E">
        <w:tc>
          <w:tcPr>
            <w:tcW w:w="178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-14</w:t>
            </w:r>
          </w:p>
        </w:tc>
        <w:tc>
          <w:tcPr>
            <w:tcW w:w="2222"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59</w:t>
            </w:r>
          </w:p>
        </w:tc>
        <w:tc>
          <w:tcPr>
            <w:tcW w:w="2210"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50</w:t>
            </w:r>
          </w:p>
        </w:tc>
        <w:tc>
          <w:tcPr>
            <w:tcW w:w="1307"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59</w:t>
            </w:r>
          </w:p>
        </w:tc>
        <w:tc>
          <w:tcPr>
            <w:tcW w:w="1307"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61</w:t>
            </w:r>
          </w:p>
        </w:tc>
        <w:tc>
          <w:tcPr>
            <w:tcW w:w="1307"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63</w:t>
            </w:r>
          </w:p>
        </w:tc>
      </w:tr>
      <w:tr w:rsidR="003F0F91" w:rsidRPr="003F0F91" w:rsidTr="00A3425E">
        <w:tc>
          <w:tcPr>
            <w:tcW w:w="178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-16</w:t>
            </w:r>
          </w:p>
        </w:tc>
        <w:tc>
          <w:tcPr>
            <w:tcW w:w="2222"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60</w:t>
            </w:r>
          </w:p>
        </w:tc>
        <w:tc>
          <w:tcPr>
            <w:tcW w:w="2210"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51</w:t>
            </w:r>
          </w:p>
        </w:tc>
        <w:tc>
          <w:tcPr>
            <w:tcW w:w="1307"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60</w:t>
            </w:r>
          </w:p>
        </w:tc>
        <w:tc>
          <w:tcPr>
            <w:tcW w:w="1307"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62</w:t>
            </w:r>
          </w:p>
        </w:tc>
        <w:tc>
          <w:tcPr>
            <w:tcW w:w="1307"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64</w:t>
            </w:r>
          </w:p>
        </w:tc>
      </w:tr>
      <w:tr w:rsidR="003F0F91" w:rsidRPr="003F0F91" w:rsidTr="00A3425E">
        <w:tc>
          <w:tcPr>
            <w:tcW w:w="178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-18</w:t>
            </w:r>
          </w:p>
        </w:tc>
        <w:tc>
          <w:tcPr>
            <w:tcW w:w="2222"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62</w:t>
            </w:r>
          </w:p>
        </w:tc>
        <w:tc>
          <w:tcPr>
            <w:tcW w:w="2210"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52</w:t>
            </w:r>
          </w:p>
        </w:tc>
        <w:tc>
          <w:tcPr>
            <w:tcW w:w="1307"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62</w:t>
            </w:r>
          </w:p>
        </w:tc>
        <w:tc>
          <w:tcPr>
            <w:tcW w:w="1307"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64</w:t>
            </w:r>
          </w:p>
        </w:tc>
        <w:tc>
          <w:tcPr>
            <w:tcW w:w="1307"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66</w:t>
            </w:r>
          </w:p>
        </w:tc>
      </w:tr>
      <w:tr w:rsidR="003F0F91" w:rsidRPr="003F0F91" w:rsidTr="00A3425E">
        <w:tc>
          <w:tcPr>
            <w:tcW w:w="178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-20</w:t>
            </w:r>
          </w:p>
        </w:tc>
        <w:tc>
          <w:tcPr>
            <w:tcW w:w="2222"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63</w:t>
            </w:r>
          </w:p>
        </w:tc>
        <w:tc>
          <w:tcPr>
            <w:tcW w:w="2210"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53</w:t>
            </w:r>
          </w:p>
        </w:tc>
        <w:tc>
          <w:tcPr>
            <w:tcW w:w="1307"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63</w:t>
            </w:r>
          </w:p>
        </w:tc>
        <w:tc>
          <w:tcPr>
            <w:tcW w:w="1307"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65</w:t>
            </w:r>
          </w:p>
        </w:tc>
        <w:tc>
          <w:tcPr>
            <w:tcW w:w="1307"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67</w:t>
            </w:r>
          </w:p>
        </w:tc>
      </w:tr>
      <w:tr w:rsidR="003F0F91" w:rsidRPr="003F0F91" w:rsidTr="00A3425E">
        <w:tc>
          <w:tcPr>
            <w:tcW w:w="178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-22</w:t>
            </w:r>
          </w:p>
        </w:tc>
        <w:tc>
          <w:tcPr>
            <w:tcW w:w="2222"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64</w:t>
            </w:r>
          </w:p>
        </w:tc>
        <w:tc>
          <w:tcPr>
            <w:tcW w:w="2210"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54</w:t>
            </w:r>
          </w:p>
        </w:tc>
        <w:tc>
          <w:tcPr>
            <w:tcW w:w="1307"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64</w:t>
            </w:r>
          </w:p>
        </w:tc>
        <w:tc>
          <w:tcPr>
            <w:tcW w:w="1307"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67</w:t>
            </w:r>
          </w:p>
        </w:tc>
        <w:tc>
          <w:tcPr>
            <w:tcW w:w="1307"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69</w:t>
            </w:r>
          </w:p>
        </w:tc>
      </w:tr>
      <w:tr w:rsidR="003F0F91" w:rsidRPr="003F0F91" w:rsidTr="00A3425E">
        <w:tc>
          <w:tcPr>
            <w:tcW w:w="178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-24</w:t>
            </w:r>
          </w:p>
        </w:tc>
        <w:tc>
          <w:tcPr>
            <w:tcW w:w="2222"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66</w:t>
            </w:r>
          </w:p>
        </w:tc>
        <w:tc>
          <w:tcPr>
            <w:tcW w:w="2210"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55</w:t>
            </w:r>
          </w:p>
        </w:tc>
        <w:tc>
          <w:tcPr>
            <w:tcW w:w="1307"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66</w:t>
            </w:r>
          </w:p>
        </w:tc>
        <w:tc>
          <w:tcPr>
            <w:tcW w:w="1307"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68</w:t>
            </w:r>
          </w:p>
        </w:tc>
        <w:tc>
          <w:tcPr>
            <w:tcW w:w="1307"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70</w:t>
            </w:r>
          </w:p>
        </w:tc>
      </w:tr>
      <w:tr w:rsidR="003F0F91" w:rsidRPr="003F0F91" w:rsidTr="00A3425E">
        <w:tc>
          <w:tcPr>
            <w:tcW w:w="178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-26</w:t>
            </w:r>
          </w:p>
        </w:tc>
        <w:tc>
          <w:tcPr>
            <w:tcW w:w="2222"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67</w:t>
            </w:r>
          </w:p>
        </w:tc>
        <w:tc>
          <w:tcPr>
            <w:tcW w:w="2210"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56</w:t>
            </w:r>
          </w:p>
        </w:tc>
        <w:tc>
          <w:tcPr>
            <w:tcW w:w="1307"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67</w:t>
            </w:r>
          </w:p>
        </w:tc>
        <w:tc>
          <w:tcPr>
            <w:tcW w:w="1307"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69</w:t>
            </w:r>
          </w:p>
        </w:tc>
        <w:tc>
          <w:tcPr>
            <w:tcW w:w="1307"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72</w:t>
            </w:r>
          </w:p>
        </w:tc>
      </w:tr>
      <w:tr w:rsidR="003F0F91" w:rsidRPr="003F0F91" w:rsidTr="00A3425E">
        <w:tc>
          <w:tcPr>
            <w:tcW w:w="178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-28</w:t>
            </w:r>
          </w:p>
        </w:tc>
        <w:tc>
          <w:tcPr>
            <w:tcW w:w="2222"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68</w:t>
            </w:r>
          </w:p>
        </w:tc>
        <w:tc>
          <w:tcPr>
            <w:tcW w:w="2210"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57</w:t>
            </w:r>
          </w:p>
        </w:tc>
        <w:tc>
          <w:tcPr>
            <w:tcW w:w="1307"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68</w:t>
            </w:r>
          </w:p>
        </w:tc>
        <w:tc>
          <w:tcPr>
            <w:tcW w:w="1307"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71</w:t>
            </w:r>
          </w:p>
        </w:tc>
        <w:tc>
          <w:tcPr>
            <w:tcW w:w="1307"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73</w:t>
            </w:r>
          </w:p>
        </w:tc>
      </w:tr>
      <w:tr w:rsidR="003F0F91" w:rsidRPr="003F0F91" w:rsidTr="00A3425E">
        <w:tc>
          <w:tcPr>
            <w:tcW w:w="178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-30</w:t>
            </w:r>
          </w:p>
        </w:tc>
        <w:tc>
          <w:tcPr>
            <w:tcW w:w="2222"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70</w:t>
            </w:r>
          </w:p>
        </w:tc>
        <w:tc>
          <w:tcPr>
            <w:tcW w:w="2210"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58</w:t>
            </w:r>
          </w:p>
        </w:tc>
        <w:tc>
          <w:tcPr>
            <w:tcW w:w="1307"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70</w:t>
            </w:r>
          </w:p>
        </w:tc>
        <w:tc>
          <w:tcPr>
            <w:tcW w:w="1307"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72</w:t>
            </w:r>
          </w:p>
        </w:tc>
        <w:tc>
          <w:tcPr>
            <w:tcW w:w="1307"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75</w:t>
            </w:r>
          </w:p>
        </w:tc>
      </w:tr>
      <w:tr w:rsidR="003F0F91" w:rsidRPr="003F0F91" w:rsidTr="00A3425E">
        <w:tc>
          <w:tcPr>
            <w:tcW w:w="178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-32</w:t>
            </w:r>
          </w:p>
        </w:tc>
        <w:tc>
          <w:tcPr>
            <w:tcW w:w="2222"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71</w:t>
            </w:r>
          </w:p>
        </w:tc>
        <w:tc>
          <w:tcPr>
            <w:tcW w:w="2210"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59</w:t>
            </w:r>
          </w:p>
        </w:tc>
        <w:tc>
          <w:tcPr>
            <w:tcW w:w="1307"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71</w:t>
            </w:r>
          </w:p>
        </w:tc>
        <w:tc>
          <w:tcPr>
            <w:tcW w:w="1307"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73</w:t>
            </w:r>
          </w:p>
        </w:tc>
        <w:tc>
          <w:tcPr>
            <w:tcW w:w="1307"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76</w:t>
            </w:r>
          </w:p>
        </w:tc>
      </w:tr>
      <w:tr w:rsidR="003F0F91" w:rsidRPr="003F0F91" w:rsidTr="00A3425E">
        <w:tc>
          <w:tcPr>
            <w:tcW w:w="178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-34</w:t>
            </w:r>
          </w:p>
        </w:tc>
        <w:tc>
          <w:tcPr>
            <w:tcW w:w="2222"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72</w:t>
            </w:r>
          </w:p>
        </w:tc>
        <w:tc>
          <w:tcPr>
            <w:tcW w:w="2210"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60</w:t>
            </w:r>
          </w:p>
        </w:tc>
        <w:tc>
          <w:tcPr>
            <w:tcW w:w="1307"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72</w:t>
            </w:r>
          </w:p>
        </w:tc>
        <w:tc>
          <w:tcPr>
            <w:tcW w:w="1307"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75</w:t>
            </w:r>
          </w:p>
        </w:tc>
        <w:tc>
          <w:tcPr>
            <w:tcW w:w="1307"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77</w:t>
            </w:r>
          </w:p>
        </w:tc>
      </w:tr>
      <w:tr w:rsidR="003F0F91" w:rsidRPr="003F0F91" w:rsidTr="00A3425E">
        <w:tc>
          <w:tcPr>
            <w:tcW w:w="178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-36</w:t>
            </w:r>
          </w:p>
        </w:tc>
        <w:tc>
          <w:tcPr>
            <w:tcW w:w="2222"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73</w:t>
            </w:r>
          </w:p>
        </w:tc>
        <w:tc>
          <w:tcPr>
            <w:tcW w:w="2210"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60</w:t>
            </w:r>
          </w:p>
        </w:tc>
        <w:tc>
          <w:tcPr>
            <w:tcW w:w="1307"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73</w:t>
            </w:r>
          </w:p>
        </w:tc>
        <w:tc>
          <w:tcPr>
            <w:tcW w:w="1307"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76</w:t>
            </w:r>
          </w:p>
        </w:tc>
        <w:tc>
          <w:tcPr>
            <w:tcW w:w="1307"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79</w:t>
            </w:r>
          </w:p>
        </w:tc>
      </w:tr>
      <w:tr w:rsidR="003F0F91" w:rsidRPr="003F0F91" w:rsidTr="00A3425E">
        <w:tc>
          <w:tcPr>
            <w:tcW w:w="178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-38</w:t>
            </w:r>
          </w:p>
        </w:tc>
        <w:tc>
          <w:tcPr>
            <w:tcW w:w="2222"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75</w:t>
            </w:r>
          </w:p>
        </w:tc>
        <w:tc>
          <w:tcPr>
            <w:tcW w:w="2210"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61</w:t>
            </w:r>
          </w:p>
        </w:tc>
        <w:tc>
          <w:tcPr>
            <w:tcW w:w="1307"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75</w:t>
            </w:r>
          </w:p>
        </w:tc>
        <w:tc>
          <w:tcPr>
            <w:tcW w:w="1307"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78</w:t>
            </w:r>
          </w:p>
        </w:tc>
        <w:tc>
          <w:tcPr>
            <w:tcW w:w="1307"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80</w:t>
            </w:r>
          </w:p>
        </w:tc>
      </w:tr>
      <w:tr w:rsidR="003F0F91" w:rsidRPr="003F0F91" w:rsidTr="00A3425E">
        <w:tc>
          <w:tcPr>
            <w:tcW w:w="178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-40</w:t>
            </w:r>
          </w:p>
        </w:tc>
        <w:tc>
          <w:tcPr>
            <w:tcW w:w="2222"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76</w:t>
            </w:r>
          </w:p>
        </w:tc>
        <w:tc>
          <w:tcPr>
            <w:tcW w:w="2210"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62</w:t>
            </w:r>
          </w:p>
        </w:tc>
        <w:tc>
          <w:tcPr>
            <w:tcW w:w="1307"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76</w:t>
            </w:r>
          </w:p>
        </w:tc>
        <w:tc>
          <w:tcPr>
            <w:tcW w:w="1307"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79</w:t>
            </w:r>
          </w:p>
        </w:tc>
        <w:tc>
          <w:tcPr>
            <w:tcW w:w="1307" w:type="dxa"/>
            <w:tcBorders>
              <w:top w:val="single" w:sz="4" w:space="0" w:color="auto"/>
              <w:left w:val="single" w:sz="4" w:space="0" w:color="auto"/>
              <w:bottom w:val="single" w:sz="4" w:space="0" w:color="auto"/>
              <w:right w:val="single" w:sz="4" w:space="0" w:color="auto"/>
            </w:tcBorders>
          </w:tcPr>
          <w:p w:rsidR="003F0F91" w:rsidRPr="003F0F91" w:rsidRDefault="003F0F91" w:rsidP="003F0F91">
            <w:pPr>
              <w:spacing w:after="0" w:line="240" w:lineRule="auto"/>
              <w:rPr>
                <w:rFonts w:ascii="Times New Roman" w:eastAsia="Calibri" w:hAnsi="Times New Roman" w:cs="Times New Roman"/>
                <w:sz w:val="24"/>
                <w:szCs w:val="24"/>
              </w:rPr>
            </w:pPr>
          </w:p>
        </w:tc>
      </w:tr>
      <w:tr w:rsidR="003F0F91" w:rsidRPr="003F0F91" w:rsidTr="00A3425E">
        <w:tc>
          <w:tcPr>
            <w:tcW w:w="178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-42</w:t>
            </w:r>
          </w:p>
        </w:tc>
        <w:tc>
          <w:tcPr>
            <w:tcW w:w="2222"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77</w:t>
            </w:r>
          </w:p>
        </w:tc>
        <w:tc>
          <w:tcPr>
            <w:tcW w:w="2210"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63</w:t>
            </w:r>
          </w:p>
        </w:tc>
        <w:tc>
          <w:tcPr>
            <w:tcW w:w="1307"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77</w:t>
            </w:r>
          </w:p>
        </w:tc>
        <w:tc>
          <w:tcPr>
            <w:tcW w:w="1307"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80</w:t>
            </w:r>
          </w:p>
        </w:tc>
        <w:tc>
          <w:tcPr>
            <w:tcW w:w="1307" w:type="dxa"/>
            <w:tcBorders>
              <w:top w:val="single" w:sz="4" w:space="0" w:color="auto"/>
              <w:left w:val="single" w:sz="4" w:space="0" w:color="auto"/>
              <w:bottom w:val="single" w:sz="4" w:space="0" w:color="auto"/>
              <w:right w:val="single" w:sz="4" w:space="0" w:color="auto"/>
            </w:tcBorders>
          </w:tcPr>
          <w:p w:rsidR="003F0F91" w:rsidRPr="003F0F91" w:rsidRDefault="003F0F91" w:rsidP="003F0F91">
            <w:pPr>
              <w:spacing w:after="0" w:line="240" w:lineRule="auto"/>
              <w:rPr>
                <w:rFonts w:ascii="Times New Roman" w:eastAsia="Calibri" w:hAnsi="Times New Roman" w:cs="Times New Roman"/>
                <w:sz w:val="24"/>
                <w:szCs w:val="24"/>
              </w:rPr>
            </w:pPr>
          </w:p>
        </w:tc>
      </w:tr>
      <w:tr w:rsidR="003F0F91" w:rsidRPr="003F0F91" w:rsidTr="00A3425E">
        <w:tc>
          <w:tcPr>
            <w:tcW w:w="178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-44</w:t>
            </w:r>
          </w:p>
        </w:tc>
        <w:tc>
          <w:tcPr>
            <w:tcW w:w="2222"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79</w:t>
            </w:r>
          </w:p>
        </w:tc>
        <w:tc>
          <w:tcPr>
            <w:tcW w:w="2210"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64</w:t>
            </w:r>
          </w:p>
        </w:tc>
        <w:tc>
          <w:tcPr>
            <w:tcW w:w="1307"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79</w:t>
            </w:r>
          </w:p>
        </w:tc>
        <w:tc>
          <w:tcPr>
            <w:tcW w:w="1307" w:type="dxa"/>
            <w:tcBorders>
              <w:top w:val="single" w:sz="4" w:space="0" w:color="auto"/>
              <w:left w:val="single" w:sz="4" w:space="0" w:color="auto"/>
              <w:bottom w:val="single" w:sz="4" w:space="0" w:color="auto"/>
              <w:right w:val="single" w:sz="4" w:space="0" w:color="auto"/>
            </w:tcBorders>
          </w:tcPr>
          <w:p w:rsidR="003F0F91" w:rsidRPr="003F0F91" w:rsidRDefault="003F0F91" w:rsidP="003F0F91">
            <w:pPr>
              <w:spacing w:after="0" w:line="240" w:lineRule="auto"/>
              <w:rPr>
                <w:rFonts w:ascii="Times New Roman" w:eastAsia="Calibri" w:hAnsi="Times New Roman" w:cs="Times New Roman"/>
                <w:sz w:val="24"/>
                <w:szCs w:val="24"/>
              </w:rPr>
            </w:pPr>
          </w:p>
        </w:tc>
        <w:tc>
          <w:tcPr>
            <w:tcW w:w="1307" w:type="dxa"/>
            <w:tcBorders>
              <w:top w:val="single" w:sz="4" w:space="0" w:color="auto"/>
              <w:left w:val="single" w:sz="4" w:space="0" w:color="auto"/>
              <w:bottom w:val="single" w:sz="4" w:space="0" w:color="auto"/>
              <w:right w:val="single" w:sz="4" w:space="0" w:color="auto"/>
            </w:tcBorders>
          </w:tcPr>
          <w:p w:rsidR="003F0F91" w:rsidRPr="003F0F91" w:rsidRDefault="003F0F91" w:rsidP="003F0F91">
            <w:pPr>
              <w:spacing w:after="0" w:line="240" w:lineRule="auto"/>
              <w:rPr>
                <w:rFonts w:ascii="Times New Roman" w:eastAsia="Calibri" w:hAnsi="Times New Roman" w:cs="Times New Roman"/>
                <w:sz w:val="24"/>
                <w:szCs w:val="24"/>
              </w:rPr>
            </w:pPr>
          </w:p>
        </w:tc>
      </w:tr>
      <w:tr w:rsidR="003F0F91" w:rsidRPr="003F0F91" w:rsidTr="00A3425E">
        <w:tc>
          <w:tcPr>
            <w:tcW w:w="1785"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-46</w:t>
            </w:r>
          </w:p>
        </w:tc>
        <w:tc>
          <w:tcPr>
            <w:tcW w:w="2222"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80</w:t>
            </w:r>
          </w:p>
        </w:tc>
        <w:tc>
          <w:tcPr>
            <w:tcW w:w="2210"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65</w:t>
            </w:r>
          </w:p>
        </w:tc>
        <w:tc>
          <w:tcPr>
            <w:tcW w:w="1307" w:type="dxa"/>
            <w:tcBorders>
              <w:top w:val="single" w:sz="4" w:space="0" w:color="auto"/>
              <w:left w:val="single" w:sz="4" w:space="0" w:color="auto"/>
              <w:bottom w:val="single" w:sz="4" w:space="0" w:color="auto"/>
              <w:right w:val="single" w:sz="4" w:space="0" w:color="auto"/>
            </w:tcBorders>
            <w:hideMark/>
          </w:tcPr>
          <w:p w:rsidR="003F0F91" w:rsidRPr="003F0F91" w:rsidRDefault="003F0F91" w:rsidP="003F0F91">
            <w:pPr>
              <w:spacing w:after="0" w:line="240" w:lineRule="auto"/>
              <w:rPr>
                <w:rFonts w:ascii="Times New Roman" w:eastAsia="Calibri" w:hAnsi="Times New Roman" w:cs="Times New Roman"/>
                <w:sz w:val="24"/>
                <w:szCs w:val="24"/>
              </w:rPr>
            </w:pPr>
            <w:r w:rsidRPr="003F0F91">
              <w:rPr>
                <w:rFonts w:ascii="Times New Roman" w:eastAsia="Calibri" w:hAnsi="Times New Roman" w:cs="Times New Roman"/>
                <w:sz w:val="24"/>
                <w:szCs w:val="24"/>
              </w:rPr>
              <w:t>80</w:t>
            </w:r>
          </w:p>
        </w:tc>
        <w:tc>
          <w:tcPr>
            <w:tcW w:w="1307" w:type="dxa"/>
            <w:tcBorders>
              <w:top w:val="single" w:sz="4" w:space="0" w:color="auto"/>
              <w:left w:val="single" w:sz="4" w:space="0" w:color="auto"/>
              <w:bottom w:val="single" w:sz="4" w:space="0" w:color="auto"/>
              <w:right w:val="single" w:sz="4" w:space="0" w:color="auto"/>
            </w:tcBorders>
          </w:tcPr>
          <w:p w:rsidR="003F0F91" w:rsidRPr="003F0F91" w:rsidRDefault="003F0F91" w:rsidP="003F0F91">
            <w:pPr>
              <w:spacing w:after="0" w:line="240" w:lineRule="auto"/>
              <w:rPr>
                <w:rFonts w:ascii="Times New Roman" w:eastAsia="Calibri" w:hAnsi="Times New Roman" w:cs="Times New Roman"/>
                <w:sz w:val="24"/>
                <w:szCs w:val="24"/>
              </w:rPr>
            </w:pPr>
          </w:p>
        </w:tc>
        <w:tc>
          <w:tcPr>
            <w:tcW w:w="1307" w:type="dxa"/>
            <w:tcBorders>
              <w:top w:val="single" w:sz="4" w:space="0" w:color="auto"/>
              <w:left w:val="single" w:sz="4" w:space="0" w:color="auto"/>
              <w:bottom w:val="single" w:sz="4" w:space="0" w:color="auto"/>
              <w:right w:val="single" w:sz="4" w:space="0" w:color="auto"/>
            </w:tcBorders>
          </w:tcPr>
          <w:p w:rsidR="003F0F91" w:rsidRPr="003F0F91" w:rsidRDefault="003F0F91" w:rsidP="003F0F91">
            <w:pPr>
              <w:spacing w:after="0" w:line="240" w:lineRule="auto"/>
              <w:rPr>
                <w:rFonts w:ascii="Times New Roman" w:eastAsia="Calibri" w:hAnsi="Times New Roman" w:cs="Times New Roman"/>
                <w:sz w:val="24"/>
                <w:szCs w:val="24"/>
              </w:rPr>
            </w:pPr>
          </w:p>
        </w:tc>
      </w:tr>
    </w:tbl>
    <w:p w:rsidR="003F0F91" w:rsidRPr="003F0F91" w:rsidRDefault="003F0F91" w:rsidP="003F0F91">
      <w:pPr>
        <w:spacing w:after="0" w:line="240" w:lineRule="auto"/>
        <w:rPr>
          <w:rFonts w:ascii="Times New Roman" w:eastAsia="Calibri" w:hAnsi="Times New Roman" w:cs="Times New Roman"/>
          <w:sz w:val="24"/>
          <w:szCs w:val="24"/>
        </w:rPr>
      </w:pPr>
    </w:p>
    <w:p w:rsidR="003F0F91" w:rsidRPr="003F0F91" w:rsidRDefault="003F0F91" w:rsidP="003F0F91">
      <w:pPr>
        <w:spacing w:after="0" w:line="240" w:lineRule="auto"/>
        <w:rPr>
          <w:rFonts w:ascii="Times New Roman" w:eastAsia="Calibri" w:hAnsi="Times New Roman" w:cs="Times New Roman"/>
          <w:sz w:val="24"/>
          <w:szCs w:val="24"/>
        </w:rPr>
      </w:pPr>
    </w:p>
    <w:p w:rsidR="003F0F91" w:rsidRPr="003F0F91" w:rsidRDefault="003F0F91" w:rsidP="003F0F91">
      <w:pPr>
        <w:spacing w:after="0" w:line="240" w:lineRule="auto"/>
        <w:rPr>
          <w:rFonts w:ascii="Times New Roman" w:eastAsia="Calibri" w:hAnsi="Times New Roman" w:cs="Times New Roman"/>
          <w:sz w:val="24"/>
          <w:szCs w:val="24"/>
        </w:rPr>
      </w:pPr>
    </w:p>
    <w:p w:rsidR="003F0F91" w:rsidRPr="003F0F91" w:rsidRDefault="003F0F91" w:rsidP="003F0F91">
      <w:pPr>
        <w:spacing w:after="0" w:line="240" w:lineRule="auto"/>
        <w:rPr>
          <w:rFonts w:ascii="Times New Roman" w:eastAsia="Calibri" w:hAnsi="Times New Roman" w:cs="Times New Roman"/>
          <w:sz w:val="24"/>
          <w:szCs w:val="24"/>
        </w:rPr>
      </w:pPr>
    </w:p>
    <w:p w:rsidR="003F0F91" w:rsidRPr="003F0F91" w:rsidRDefault="003F0F91" w:rsidP="003F0F91">
      <w:pPr>
        <w:spacing w:after="0" w:line="240" w:lineRule="auto"/>
        <w:jc w:val="both"/>
        <w:rPr>
          <w:rFonts w:ascii="Times New Roman" w:hAnsi="Times New Roman" w:cs="Times New Roman"/>
          <w:sz w:val="24"/>
          <w:szCs w:val="24"/>
        </w:rPr>
      </w:pPr>
    </w:p>
    <w:p w:rsidR="003F0F91" w:rsidRPr="003F0F91" w:rsidRDefault="003F0F91" w:rsidP="003F0F91">
      <w:pPr>
        <w:spacing w:after="0" w:line="240" w:lineRule="auto"/>
        <w:rPr>
          <w:rFonts w:ascii="Times New Roman" w:hAnsi="Times New Roman" w:cs="Times New Roman"/>
          <w:sz w:val="24"/>
          <w:szCs w:val="24"/>
        </w:rPr>
      </w:pPr>
    </w:p>
    <w:sectPr w:rsidR="003F0F91" w:rsidRPr="003F0F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BF5E2E14"/>
    <w:lvl w:ilvl="0">
      <w:start w:val="2"/>
      <w:numFmt w:val="decimal"/>
      <w:lvlText w:val="%1."/>
      <w:lvlJc w:val="left"/>
      <w:pPr>
        <w:tabs>
          <w:tab w:val="num" w:pos="720"/>
        </w:tabs>
        <w:ind w:left="720" w:hanging="360"/>
      </w:pPr>
    </w:lvl>
    <w:lvl w:ilvl="1">
      <w:start w:val="7"/>
      <w:numFmt w:val="decimal"/>
      <w:lvlText w:val="%1.%2."/>
      <w:lvlJc w:val="left"/>
      <w:pPr>
        <w:tabs>
          <w:tab w:val="num" w:pos="360"/>
        </w:tabs>
        <w:ind w:left="360"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197CA1"/>
    <w:multiLevelType w:val="hybridMultilevel"/>
    <w:tmpl w:val="A976824A"/>
    <w:lvl w:ilvl="0" w:tplc="F844F0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075B5FC3"/>
    <w:multiLevelType w:val="singleLevel"/>
    <w:tmpl w:val="FC62F984"/>
    <w:lvl w:ilvl="0">
      <w:start w:val="5"/>
      <w:numFmt w:val="decimal"/>
      <w:lvlText w:val="%1."/>
      <w:legacy w:legacy="1" w:legacySpace="0" w:legacyIndent="195"/>
      <w:lvlJc w:val="left"/>
      <w:rPr>
        <w:rFonts w:ascii="Times New Roman" w:hAnsi="Times New Roman" w:cs="Times New Roman" w:hint="default"/>
      </w:rPr>
    </w:lvl>
  </w:abstractNum>
  <w:abstractNum w:abstractNumId="7">
    <w:nsid w:val="07DB1166"/>
    <w:multiLevelType w:val="singleLevel"/>
    <w:tmpl w:val="906AB0D8"/>
    <w:lvl w:ilvl="0">
      <w:start w:val="2"/>
      <w:numFmt w:val="decimal"/>
      <w:lvlText w:val="%1."/>
      <w:legacy w:legacy="1" w:legacySpace="0" w:legacyIndent="195"/>
      <w:lvlJc w:val="left"/>
      <w:rPr>
        <w:rFonts w:ascii="Times New Roman" w:hAnsi="Times New Roman" w:cs="Times New Roman" w:hint="default"/>
      </w:rPr>
    </w:lvl>
  </w:abstractNum>
  <w:abstractNum w:abstractNumId="8">
    <w:nsid w:val="0C250681"/>
    <w:multiLevelType w:val="hybridMultilevel"/>
    <w:tmpl w:val="E12E436E"/>
    <w:lvl w:ilvl="0" w:tplc="9DF081C4">
      <w:start w:val="1"/>
      <w:numFmt w:val="decimal"/>
      <w:lvlText w:val="%1."/>
      <w:lvlJc w:val="left"/>
      <w:pPr>
        <w:tabs>
          <w:tab w:val="num" w:pos="1920"/>
        </w:tabs>
        <w:ind w:left="1920" w:hanging="360"/>
      </w:pPr>
      <w:rPr>
        <w:rFonts w:hint="default"/>
      </w:rPr>
    </w:lvl>
    <w:lvl w:ilvl="1" w:tplc="04190019" w:tentative="1">
      <w:start w:val="1"/>
      <w:numFmt w:val="lowerLetter"/>
      <w:lvlText w:val="%2."/>
      <w:lvlJc w:val="left"/>
      <w:pPr>
        <w:tabs>
          <w:tab w:val="num" w:pos="1710"/>
        </w:tabs>
        <w:ind w:left="1710" w:hanging="360"/>
      </w:pPr>
    </w:lvl>
    <w:lvl w:ilvl="2" w:tplc="0419001B" w:tentative="1">
      <w:start w:val="1"/>
      <w:numFmt w:val="lowerRoman"/>
      <w:lvlText w:val="%3."/>
      <w:lvlJc w:val="right"/>
      <w:pPr>
        <w:tabs>
          <w:tab w:val="num" w:pos="2430"/>
        </w:tabs>
        <w:ind w:left="2430" w:hanging="180"/>
      </w:pPr>
    </w:lvl>
    <w:lvl w:ilvl="3" w:tplc="0419000F" w:tentative="1">
      <w:start w:val="1"/>
      <w:numFmt w:val="decimal"/>
      <w:lvlText w:val="%4."/>
      <w:lvlJc w:val="left"/>
      <w:pPr>
        <w:tabs>
          <w:tab w:val="num" w:pos="3150"/>
        </w:tabs>
        <w:ind w:left="3150" w:hanging="360"/>
      </w:pPr>
    </w:lvl>
    <w:lvl w:ilvl="4" w:tplc="04190019" w:tentative="1">
      <w:start w:val="1"/>
      <w:numFmt w:val="lowerLetter"/>
      <w:lvlText w:val="%5."/>
      <w:lvlJc w:val="left"/>
      <w:pPr>
        <w:tabs>
          <w:tab w:val="num" w:pos="3870"/>
        </w:tabs>
        <w:ind w:left="3870" w:hanging="360"/>
      </w:pPr>
    </w:lvl>
    <w:lvl w:ilvl="5" w:tplc="0419001B" w:tentative="1">
      <w:start w:val="1"/>
      <w:numFmt w:val="lowerRoman"/>
      <w:lvlText w:val="%6."/>
      <w:lvlJc w:val="right"/>
      <w:pPr>
        <w:tabs>
          <w:tab w:val="num" w:pos="4590"/>
        </w:tabs>
        <w:ind w:left="4590" w:hanging="180"/>
      </w:pPr>
    </w:lvl>
    <w:lvl w:ilvl="6" w:tplc="0419000F" w:tentative="1">
      <w:start w:val="1"/>
      <w:numFmt w:val="decimal"/>
      <w:lvlText w:val="%7."/>
      <w:lvlJc w:val="left"/>
      <w:pPr>
        <w:tabs>
          <w:tab w:val="num" w:pos="5310"/>
        </w:tabs>
        <w:ind w:left="5310" w:hanging="360"/>
      </w:pPr>
    </w:lvl>
    <w:lvl w:ilvl="7" w:tplc="04190019" w:tentative="1">
      <w:start w:val="1"/>
      <w:numFmt w:val="lowerLetter"/>
      <w:lvlText w:val="%8."/>
      <w:lvlJc w:val="left"/>
      <w:pPr>
        <w:tabs>
          <w:tab w:val="num" w:pos="6030"/>
        </w:tabs>
        <w:ind w:left="6030" w:hanging="360"/>
      </w:pPr>
    </w:lvl>
    <w:lvl w:ilvl="8" w:tplc="0419001B" w:tentative="1">
      <w:start w:val="1"/>
      <w:numFmt w:val="lowerRoman"/>
      <w:lvlText w:val="%9."/>
      <w:lvlJc w:val="right"/>
      <w:pPr>
        <w:tabs>
          <w:tab w:val="num" w:pos="6750"/>
        </w:tabs>
        <w:ind w:left="6750" w:hanging="180"/>
      </w:pPr>
    </w:lvl>
  </w:abstractNum>
  <w:abstractNum w:abstractNumId="9">
    <w:nsid w:val="0E1F671A"/>
    <w:multiLevelType w:val="hybridMultilevel"/>
    <w:tmpl w:val="59708AC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0EE222C5"/>
    <w:multiLevelType w:val="hybridMultilevel"/>
    <w:tmpl w:val="483E028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1">
    <w:nsid w:val="11ED57B5"/>
    <w:multiLevelType w:val="multilevel"/>
    <w:tmpl w:val="CB701A6C"/>
    <w:lvl w:ilvl="0">
      <w:start w:val="1"/>
      <w:numFmt w:val="decimal"/>
      <w:lvlText w:val="%1."/>
      <w:lvlJc w:val="left"/>
      <w:pPr>
        <w:ind w:left="885" w:hanging="360"/>
      </w:pPr>
      <w:rPr>
        <w:rFonts w:cs="Times New Roman" w:hint="default"/>
      </w:rPr>
    </w:lvl>
    <w:lvl w:ilvl="1">
      <w:start w:val="12"/>
      <w:numFmt w:val="decimal"/>
      <w:isLgl/>
      <w:lvlText w:val="%1.%2."/>
      <w:lvlJc w:val="left"/>
      <w:pPr>
        <w:ind w:left="1429" w:hanging="720"/>
      </w:pPr>
      <w:rPr>
        <w:rFonts w:cs="Times New Roman" w:hint="default"/>
      </w:rPr>
    </w:lvl>
    <w:lvl w:ilvl="2">
      <w:start w:val="1"/>
      <w:numFmt w:val="decimal"/>
      <w:isLgl/>
      <w:lvlText w:val="%1.%2.%3."/>
      <w:lvlJc w:val="left"/>
      <w:pPr>
        <w:ind w:left="1613" w:hanging="720"/>
      </w:pPr>
      <w:rPr>
        <w:rFonts w:cs="Times New Roman" w:hint="default"/>
      </w:rPr>
    </w:lvl>
    <w:lvl w:ilvl="3">
      <w:start w:val="1"/>
      <w:numFmt w:val="decimal"/>
      <w:isLgl/>
      <w:lvlText w:val="%1.%2.%3.%4."/>
      <w:lvlJc w:val="left"/>
      <w:pPr>
        <w:ind w:left="2157" w:hanging="1080"/>
      </w:pPr>
      <w:rPr>
        <w:rFonts w:cs="Times New Roman" w:hint="default"/>
      </w:rPr>
    </w:lvl>
    <w:lvl w:ilvl="4">
      <w:start w:val="1"/>
      <w:numFmt w:val="decimal"/>
      <w:isLgl/>
      <w:lvlText w:val="%1.%2.%3.%4.%5."/>
      <w:lvlJc w:val="left"/>
      <w:pPr>
        <w:ind w:left="2341" w:hanging="1080"/>
      </w:pPr>
      <w:rPr>
        <w:rFonts w:cs="Times New Roman" w:hint="default"/>
      </w:rPr>
    </w:lvl>
    <w:lvl w:ilvl="5">
      <w:start w:val="1"/>
      <w:numFmt w:val="decimal"/>
      <w:isLgl/>
      <w:lvlText w:val="%1.%2.%3.%4.%5.%6."/>
      <w:lvlJc w:val="left"/>
      <w:pPr>
        <w:ind w:left="2885" w:hanging="1440"/>
      </w:pPr>
      <w:rPr>
        <w:rFonts w:cs="Times New Roman" w:hint="default"/>
      </w:rPr>
    </w:lvl>
    <w:lvl w:ilvl="6">
      <w:start w:val="1"/>
      <w:numFmt w:val="decimal"/>
      <w:isLgl/>
      <w:lvlText w:val="%1.%2.%3.%4.%5.%6.%7."/>
      <w:lvlJc w:val="left"/>
      <w:pPr>
        <w:ind w:left="3429" w:hanging="1800"/>
      </w:pPr>
      <w:rPr>
        <w:rFonts w:cs="Times New Roman" w:hint="default"/>
      </w:rPr>
    </w:lvl>
    <w:lvl w:ilvl="7">
      <w:start w:val="1"/>
      <w:numFmt w:val="decimal"/>
      <w:isLgl/>
      <w:lvlText w:val="%1.%2.%3.%4.%5.%6.%7.%8."/>
      <w:lvlJc w:val="left"/>
      <w:pPr>
        <w:ind w:left="3613" w:hanging="1800"/>
      </w:pPr>
      <w:rPr>
        <w:rFonts w:cs="Times New Roman" w:hint="default"/>
      </w:rPr>
    </w:lvl>
    <w:lvl w:ilvl="8">
      <w:start w:val="1"/>
      <w:numFmt w:val="decimal"/>
      <w:isLgl/>
      <w:lvlText w:val="%1.%2.%3.%4.%5.%6.%7.%8.%9."/>
      <w:lvlJc w:val="left"/>
      <w:pPr>
        <w:ind w:left="4157" w:hanging="2160"/>
      </w:pPr>
      <w:rPr>
        <w:rFonts w:cs="Times New Roman" w:hint="default"/>
      </w:rPr>
    </w:lvl>
  </w:abstractNum>
  <w:abstractNum w:abstractNumId="12">
    <w:nsid w:val="12C96000"/>
    <w:multiLevelType w:val="hybridMultilevel"/>
    <w:tmpl w:val="5C582442"/>
    <w:lvl w:ilvl="0" w:tplc="04190011">
      <w:start w:val="1"/>
      <w:numFmt w:val="decimal"/>
      <w:lvlText w:val="%1)"/>
      <w:lvlJc w:val="left"/>
      <w:pPr>
        <w:ind w:left="1245" w:hanging="360"/>
      </w:pPr>
      <w:rPr>
        <w:rFonts w:cs="Times New Roman"/>
      </w:rPr>
    </w:lvl>
    <w:lvl w:ilvl="1" w:tplc="04190011">
      <w:start w:val="1"/>
      <w:numFmt w:val="decimal"/>
      <w:lvlText w:val="%2)"/>
      <w:lvlJc w:val="left"/>
      <w:pPr>
        <w:ind w:left="1965" w:hanging="360"/>
      </w:pPr>
      <w:rPr>
        <w:rFonts w:cs="Times New Roman"/>
      </w:rPr>
    </w:lvl>
    <w:lvl w:ilvl="2" w:tplc="0419001B" w:tentative="1">
      <w:start w:val="1"/>
      <w:numFmt w:val="lowerRoman"/>
      <w:lvlText w:val="%3."/>
      <w:lvlJc w:val="right"/>
      <w:pPr>
        <w:ind w:left="2685" w:hanging="180"/>
      </w:pPr>
      <w:rPr>
        <w:rFonts w:cs="Times New Roman"/>
      </w:rPr>
    </w:lvl>
    <w:lvl w:ilvl="3" w:tplc="0419000F" w:tentative="1">
      <w:start w:val="1"/>
      <w:numFmt w:val="decimal"/>
      <w:lvlText w:val="%4."/>
      <w:lvlJc w:val="left"/>
      <w:pPr>
        <w:ind w:left="3405" w:hanging="360"/>
      </w:pPr>
      <w:rPr>
        <w:rFonts w:cs="Times New Roman"/>
      </w:rPr>
    </w:lvl>
    <w:lvl w:ilvl="4" w:tplc="04190019" w:tentative="1">
      <w:start w:val="1"/>
      <w:numFmt w:val="lowerLetter"/>
      <w:lvlText w:val="%5."/>
      <w:lvlJc w:val="left"/>
      <w:pPr>
        <w:ind w:left="4125" w:hanging="360"/>
      </w:pPr>
      <w:rPr>
        <w:rFonts w:cs="Times New Roman"/>
      </w:rPr>
    </w:lvl>
    <w:lvl w:ilvl="5" w:tplc="0419001B" w:tentative="1">
      <w:start w:val="1"/>
      <w:numFmt w:val="lowerRoman"/>
      <w:lvlText w:val="%6."/>
      <w:lvlJc w:val="right"/>
      <w:pPr>
        <w:ind w:left="4845" w:hanging="180"/>
      </w:pPr>
      <w:rPr>
        <w:rFonts w:cs="Times New Roman"/>
      </w:rPr>
    </w:lvl>
    <w:lvl w:ilvl="6" w:tplc="0419000F" w:tentative="1">
      <w:start w:val="1"/>
      <w:numFmt w:val="decimal"/>
      <w:lvlText w:val="%7."/>
      <w:lvlJc w:val="left"/>
      <w:pPr>
        <w:ind w:left="5565" w:hanging="360"/>
      </w:pPr>
      <w:rPr>
        <w:rFonts w:cs="Times New Roman"/>
      </w:rPr>
    </w:lvl>
    <w:lvl w:ilvl="7" w:tplc="04190019" w:tentative="1">
      <w:start w:val="1"/>
      <w:numFmt w:val="lowerLetter"/>
      <w:lvlText w:val="%8."/>
      <w:lvlJc w:val="left"/>
      <w:pPr>
        <w:ind w:left="6285" w:hanging="360"/>
      </w:pPr>
      <w:rPr>
        <w:rFonts w:cs="Times New Roman"/>
      </w:rPr>
    </w:lvl>
    <w:lvl w:ilvl="8" w:tplc="0419001B" w:tentative="1">
      <w:start w:val="1"/>
      <w:numFmt w:val="lowerRoman"/>
      <w:lvlText w:val="%9."/>
      <w:lvlJc w:val="right"/>
      <w:pPr>
        <w:ind w:left="7005" w:hanging="180"/>
      </w:pPr>
      <w:rPr>
        <w:rFonts w:cs="Times New Roman"/>
      </w:rPr>
    </w:lvl>
  </w:abstractNum>
  <w:abstractNum w:abstractNumId="13">
    <w:nsid w:val="1762435C"/>
    <w:multiLevelType w:val="hybridMultilevel"/>
    <w:tmpl w:val="D3DC26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9C42E54"/>
    <w:multiLevelType w:val="hybridMultilevel"/>
    <w:tmpl w:val="080C20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AE21088"/>
    <w:multiLevelType w:val="hybridMultilevel"/>
    <w:tmpl w:val="58448D3C"/>
    <w:lvl w:ilvl="0" w:tplc="EC2C193C">
      <w:start w:val="1"/>
      <w:numFmt w:val="decimal"/>
      <w:lvlText w:val="%1."/>
      <w:lvlJc w:val="left"/>
      <w:pPr>
        <w:ind w:left="1339" w:hanging="63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1C9D6FFF"/>
    <w:multiLevelType w:val="hybridMultilevel"/>
    <w:tmpl w:val="C7268C8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24C60AEA"/>
    <w:multiLevelType w:val="hybridMultilevel"/>
    <w:tmpl w:val="483E02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2C9F7AA0"/>
    <w:multiLevelType w:val="hybridMultilevel"/>
    <w:tmpl w:val="ABD0EFC0"/>
    <w:lvl w:ilvl="0" w:tplc="57BAFBF2">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286748B"/>
    <w:multiLevelType w:val="hybridMultilevel"/>
    <w:tmpl w:val="837C9DB2"/>
    <w:lvl w:ilvl="0" w:tplc="D15A2346">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0">
    <w:nsid w:val="340D0DC1"/>
    <w:multiLevelType w:val="hybridMultilevel"/>
    <w:tmpl w:val="77A45B98"/>
    <w:lvl w:ilvl="0" w:tplc="D19844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4A320C6"/>
    <w:multiLevelType w:val="hybridMultilevel"/>
    <w:tmpl w:val="8D740A2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93C65F2"/>
    <w:multiLevelType w:val="hybridMultilevel"/>
    <w:tmpl w:val="79AC53E2"/>
    <w:lvl w:ilvl="0" w:tplc="6C06A654">
      <w:start w:val="1"/>
      <w:numFmt w:val="decimal"/>
      <w:lvlText w:val="%1."/>
      <w:lvlJc w:val="left"/>
      <w:pPr>
        <w:ind w:left="885" w:hanging="360"/>
      </w:pPr>
      <w:rPr>
        <w:rFonts w:cs="Times New Roman" w:hint="default"/>
      </w:rPr>
    </w:lvl>
    <w:lvl w:ilvl="1" w:tplc="04190019" w:tentative="1">
      <w:start w:val="1"/>
      <w:numFmt w:val="lowerLetter"/>
      <w:lvlText w:val="%2."/>
      <w:lvlJc w:val="left"/>
      <w:pPr>
        <w:ind w:left="1605" w:hanging="360"/>
      </w:pPr>
      <w:rPr>
        <w:rFonts w:cs="Times New Roman"/>
      </w:rPr>
    </w:lvl>
    <w:lvl w:ilvl="2" w:tplc="0419001B" w:tentative="1">
      <w:start w:val="1"/>
      <w:numFmt w:val="lowerRoman"/>
      <w:lvlText w:val="%3."/>
      <w:lvlJc w:val="right"/>
      <w:pPr>
        <w:ind w:left="2325" w:hanging="180"/>
      </w:pPr>
      <w:rPr>
        <w:rFonts w:cs="Times New Roman"/>
      </w:rPr>
    </w:lvl>
    <w:lvl w:ilvl="3" w:tplc="0419000F" w:tentative="1">
      <w:start w:val="1"/>
      <w:numFmt w:val="decimal"/>
      <w:lvlText w:val="%4."/>
      <w:lvlJc w:val="left"/>
      <w:pPr>
        <w:ind w:left="3045" w:hanging="360"/>
      </w:pPr>
      <w:rPr>
        <w:rFonts w:cs="Times New Roman"/>
      </w:rPr>
    </w:lvl>
    <w:lvl w:ilvl="4" w:tplc="04190019" w:tentative="1">
      <w:start w:val="1"/>
      <w:numFmt w:val="lowerLetter"/>
      <w:lvlText w:val="%5."/>
      <w:lvlJc w:val="left"/>
      <w:pPr>
        <w:ind w:left="3765" w:hanging="360"/>
      </w:pPr>
      <w:rPr>
        <w:rFonts w:cs="Times New Roman"/>
      </w:rPr>
    </w:lvl>
    <w:lvl w:ilvl="5" w:tplc="0419001B" w:tentative="1">
      <w:start w:val="1"/>
      <w:numFmt w:val="lowerRoman"/>
      <w:lvlText w:val="%6."/>
      <w:lvlJc w:val="right"/>
      <w:pPr>
        <w:ind w:left="4485" w:hanging="180"/>
      </w:pPr>
      <w:rPr>
        <w:rFonts w:cs="Times New Roman"/>
      </w:rPr>
    </w:lvl>
    <w:lvl w:ilvl="6" w:tplc="0419000F" w:tentative="1">
      <w:start w:val="1"/>
      <w:numFmt w:val="decimal"/>
      <w:lvlText w:val="%7."/>
      <w:lvlJc w:val="left"/>
      <w:pPr>
        <w:ind w:left="5205" w:hanging="360"/>
      </w:pPr>
      <w:rPr>
        <w:rFonts w:cs="Times New Roman"/>
      </w:rPr>
    </w:lvl>
    <w:lvl w:ilvl="7" w:tplc="04190019" w:tentative="1">
      <w:start w:val="1"/>
      <w:numFmt w:val="lowerLetter"/>
      <w:lvlText w:val="%8."/>
      <w:lvlJc w:val="left"/>
      <w:pPr>
        <w:ind w:left="5925" w:hanging="360"/>
      </w:pPr>
      <w:rPr>
        <w:rFonts w:cs="Times New Roman"/>
      </w:rPr>
    </w:lvl>
    <w:lvl w:ilvl="8" w:tplc="0419001B" w:tentative="1">
      <w:start w:val="1"/>
      <w:numFmt w:val="lowerRoman"/>
      <w:lvlText w:val="%9."/>
      <w:lvlJc w:val="right"/>
      <w:pPr>
        <w:ind w:left="6645" w:hanging="180"/>
      </w:pPr>
      <w:rPr>
        <w:rFonts w:cs="Times New Roman"/>
      </w:rPr>
    </w:lvl>
  </w:abstractNum>
  <w:abstractNum w:abstractNumId="23">
    <w:nsid w:val="3B461E76"/>
    <w:multiLevelType w:val="hybridMultilevel"/>
    <w:tmpl w:val="BD88C1FA"/>
    <w:lvl w:ilvl="0" w:tplc="61AEE11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4">
    <w:nsid w:val="41994D8F"/>
    <w:multiLevelType w:val="hybridMultilevel"/>
    <w:tmpl w:val="31F4D2EC"/>
    <w:lvl w:ilvl="0" w:tplc="33C45086">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nsid w:val="48E541E1"/>
    <w:multiLevelType w:val="singleLevel"/>
    <w:tmpl w:val="116CD0B8"/>
    <w:lvl w:ilvl="0">
      <w:start w:val="12"/>
      <w:numFmt w:val="decimal"/>
      <w:lvlText w:val="%1."/>
      <w:legacy w:legacy="1" w:legacySpace="0" w:legacyIndent="315"/>
      <w:lvlJc w:val="left"/>
      <w:rPr>
        <w:rFonts w:ascii="Times New Roman" w:hAnsi="Times New Roman" w:cs="Times New Roman" w:hint="default"/>
      </w:rPr>
    </w:lvl>
  </w:abstractNum>
  <w:abstractNum w:abstractNumId="26">
    <w:nsid w:val="4B984799"/>
    <w:multiLevelType w:val="hybridMultilevel"/>
    <w:tmpl w:val="E1446DFC"/>
    <w:lvl w:ilvl="0" w:tplc="04190011">
      <w:start w:val="1"/>
      <w:numFmt w:val="decimal"/>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27">
    <w:nsid w:val="4D0B6B76"/>
    <w:multiLevelType w:val="hybridMultilevel"/>
    <w:tmpl w:val="77F0AB26"/>
    <w:lvl w:ilvl="0" w:tplc="6ED0C37C">
      <w:start w:val="2"/>
      <w:numFmt w:val="decimal"/>
      <w:lvlText w:val="%1)"/>
      <w:lvlJc w:val="left"/>
      <w:pPr>
        <w:ind w:left="930" w:hanging="360"/>
      </w:pPr>
      <w:rPr>
        <w:rFonts w:cs="Times New Roman"/>
      </w:rPr>
    </w:lvl>
    <w:lvl w:ilvl="1" w:tplc="04190019">
      <w:start w:val="1"/>
      <w:numFmt w:val="lowerLetter"/>
      <w:lvlText w:val="%2."/>
      <w:lvlJc w:val="left"/>
      <w:pPr>
        <w:ind w:left="1650" w:hanging="360"/>
      </w:pPr>
      <w:rPr>
        <w:rFonts w:cs="Times New Roman"/>
      </w:rPr>
    </w:lvl>
    <w:lvl w:ilvl="2" w:tplc="0419001B">
      <w:start w:val="1"/>
      <w:numFmt w:val="lowerRoman"/>
      <w:lvlText w:val="%3."/>
      <w:lvlJc w:val="right"/>
      <w:pPr>
        <w:ind w:left="2370" w:hanging="180"/>
      </w:pPr>
      <w:rPr>
        <w:rFonts w:cs="Times New Roman"/>
      </w:rPr>
    </w:lvl>
    <w:lvl w:ilvl="3" w:tplc="0419000F">
      <w:start w:val="1"/>
      <w:numFmt w:val="decimal"/>
      <w:lvlText w:val="%4."/>
      <w:lvlJc w:val="left"/>
      <w:pPr>
        <w:ind w:left="3090" w:hanging="360"/>
      </w:pPr>
      <w:rPr>
        <w:rFonts w:cs="Times New Roman"/>
      </w:rPr>
    </w:lvl>
    <w:lvl w:ilvl="4" w:tplc="04190019">
      <w:start w:val="1"/>
      <w:numFmt w:val="lowerLetter"/>
      <w:lvlText w:val="%5."/>
      <w:lvlJc w:val="left"/>
      <w:pPr>
        <w:ind w:left="3810" w:hanging="360"/>
      </w:pPr>
      <w:rPr>
        <w:rFonts w:cs="Times New Roman"/>
      </w:rPr>
    </w:lvl>
    <w:lvl w:ilvl="5" w:tplc="0419001B">
      <w:start w:val="1"/>
      <w:numFmt w:val="lowerRoman"/>
      <w:lvlText w:val="%6."/>
      <w:lvlJc w:val="right"/>
      <w:pPr>
        <w:ind w:left="4530" w:hanging="180"/>
      </w:pPr>
      <w:rPr>
        <w:rFonts w:cs="Times New Roman"/>
      </w:rPr>
    </w:lvl>
    <w:lvl w:ilvl="6" w:tplc="0419000F">
      <w:start w:val="1"/>
      <w:numFmt w:val="decimal"/>
      <w:lvlText w:val="%7."/>
      <w:lvlJc w:val="left"/>
      <w:pPr>
        <w:ind w:left="5250" w:hanging="360"/>
      </w:pPr>
      <w:rPr>
        <w:rFonts w:cs="Times New Roman"/>
      </w:rPr>
    </w:lvl>
    <w:lvl w:ilvl="7" w:tplc="04190019">
      <w:start w:val="1"/>
      <w:numFmt w:val="lowerLetter"/>
      <w:lvlText w:val="%8."/>
      <w:lvlJc w:val="left"/>
      <w:pPr>
        <w:ind w:left="5970" w:hanging="360"/>
      </w:pPr>
      <w:rPr>
        <w:rFonts w:cs="Times New Roman"/>
      </w:rPr>
    </w:lvl>
    <w:lvl w:ilvl="8" w:tplc="0419001B">
      <w:start w:val="1"/>
      <w:numFmt w:val="lowerRoman"/>
      <w:lvlText w:val="%9."/>
      <w:lvlJc w:val="right"/>
      <w:pPr>
        <w:ind w:left="6690" w:hanging="180"/>
      </w:pPr>
      <w:rPr>
        <w:rFonts w:cs="Times New Roman"/>
      </w:rPr>
    </w:lvl>
  </w:abstractNum>
  <w:abstractNum w:abstractNumId="28">
    <w:nsid w:val="5B54692A"/>
    <w:multiLevelType w:val="hybridMultilevel"/>
    <w:tmpl w:val="7D2C7042"/>
    <w:lvl w:ilvl="0" w:tplc="772C541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E53719D"/>
    <w:multiLevelType w:val="hybridMultilevel"/>
    <w:tmpl w:val="091A9CCE"/>
    <w:lvl w:ilvl="0" w:tplc="928CA824">
      <w:start w:val="1"/>
      <w:numFmt w:val="decimal"/>
      <w:lvlText w:val="%1)"/>
      <w:lvlJc w:val="left"/>
      <w:pPr>
        <w:ind w:left="1260" w:hanging="360"/>
      </w:pPr>
      <w:rPr>
        <w:rFonts w:cs="Times New Roman" w:hint="default"/>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30">
    <w:nsid w:val="5F116AAE"/>
    <w:multiLevelType w:val="multilevel"/>
    <w:tmpl w:val="0DF6D896"/>
    <w:lvl w:ilvl="0">
      <w:start w:val="1"/>
      <w:numFmt w:val="decimal"/>
      <w:lvlText w:val="%1."/>
      <w:lvlJc w:val="left"/>
      <w:pPr>
        <w:ind w:left="1211" w:hanging="360"/>
      </w:pPr>
      <w:rPr>
        <w:b/>
      </w:r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31">
    <w:nsid w:val="613C02EC"/>
    <w:multiLevelType w:val="multilevel"/>
    <w:tmpl w:val="ABEC2776"/>
    <w:lvl w:ilvl="0">
      <w:start w:val="1"/>
      <w:numFmt w:val="decimal"/>
      <w:lvlText w:val="%1"/>
      <w:lvlJc w:val="left"/>
      <w:pPr>
        <w:ind w:left="1110" w:hanging="1110"/>
      </w:pPr>
    </w:lvl>
    <w:lvl w:ilvl="1">
      <w:start w:val="1"/>
      <w:numFmt w:val="decimal"/>
      <w:lvlText w:val="%1.%2"/>
      <w:lvlJc w:val="left"/>
      <w:pPr>
        <w:ind w:left="1252" w:hanging="1110"/>
      </w:pPr>
    </w:lvl>
    <w:lvl w:ilvl="2">
      <w:start w:val="1"/>
      <w:numFmt w:val="decimal"/>
      <w:lvlText w:val="%1.%2.%3"/>
      <w:lvlJc w:val="left"/>
      <w:pPr>
        <w:ind w:left="2528" w:hanging="1110"/>
      </w:pPr>
    </w:lvl>
    <w:lvl w:ilvl="3">
      <w:start w:val="1"/>
      <w:numFmt w:val="decimal"/>
      <w:lvlText w:val="%1.%2.%3.%4"/>
      <w:lvlJc w:val="left"/>
      <w:pPr>
        <w:ind w:left="3237" w:hanging="1110"/>
      </w:pPr>
    </w:lvl>
    <w:lvl w:ilvl="4">
      <w:start w:val="1"/>
      <w:numFmt w:val="decimal"/>
      <w:lvlText w:val="%1.%2.%3.%4.%5"/>
      <w:lvlJc w:val="left"/>
      <w:pPr>
        <w:ind w:left="3946" w:hanging="1110"/>
      </w:pPr>
    </w:lvl>
    <w:lvl w:ilvl="5">
      <w:start w:val="1"/>
      <w:numFmt w:val="decimal"/>
      <w:lvlText w:val="%1.%2.%3.%4.%5.%6"/>
      <w:lvlJc w:val="left"/>
      <w:pPr>
        <w:ind w:left="4655" w:hanging="111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2">
    <w:nsid w:val="63173F05"/>
    <w:multiLevelType w:val="hybridMultilevel"/>
    <w:tmpl w:val="ECC2820C"/>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357" w:hanging="360"/>
      </w:pPr>
      <w:rPr>
        <w:rFonts w:ascii="Courier New" w:hAnsi="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33">
    <w:nsid w:val="6392324E"/>
    <w:multiLevelType w:val="hybridMultilevel"/>
    <w:tmpl w:val="1AA452F8"/>
    <w:lvl w:ilvl="0" w:tplc="52A87112">
      <w:start w:val="1"/>
      <w:numFmt w:val="decimal"/>
      <w:lvlText w:val="%1)"/>
      <w:lvlJc w:val="left"/>
      <w:pPr>
        <w:ind w:left="928"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7334D12"/>
    <w:multiLevelType w:val="singleLevel"/>
    <w:tmpl w:val="02920592"/>
    <w:lvl w:ilvl="0">
      <w:start w:val="4"/>
      <w:numFmt w:val="decimal"/>
      <w:lvlText w:val="%1."/>
      <w:legacy w:legacy="1" w:legacySpace="0" w:legacyIndent="195"/>
      <w:lvlJc w:val="left"/>
      <w:rPr>
        <w:rFonts w:ascii="Times New Roman" w:hAnsi="Times New Roman" w:cs="Times New Roman" w:hint="default"/>
      </w:rPr>
    </w:lvl>
  </w:abstractNum>
  <w:abstractNum w:abstractNumId="35">
    <w:nsid w:val="68A24B8F"/>
    <w:multiLevelType w:val="hybridMultilevel"/>
    <w:tmpl w:val="648009C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B31500"/>
    <w:multiLevelType w:val="singleLevel"/>
    <w:tmpl w:val="C156B086"/>
    <w:lvl w:ilvl="0">
      <w:start w:val="7"/>
      <w:numFmt w:val="decimal"/>
      <w:lvlText w:val="%1."/>
      <w:legacy w:legacy="1" w:legacySpace="0" w:legacyIndent="210"/>
      <w:lvlJc w:val="left"/>
      <w:rPr>
        <w:rFonts w:ascii="Times New Roman" w:hAnsi="Times New Roman" w:cs="Times New Roman" w:hint="default"/>
      </w:rPr>
    </w:lvl>
  </w:abstractNum>
  <w:abstractNum w:abstractNumId="37">
    <w:nsid w:val="79395045"/>
    <w:multiLevelType w:val="hybridMultilevel"/>
    <w:tmpl w:val="C12AF188"/>
    <w:lvl w:ilvl="0" w:tplc="84785FD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B722A56"/>
    <w:multiLevelType w:val="multilevel"/>
    <w:tmpl w:val="F702A918"/>
    <w:lvl w:ilvl="0">
      <w:start w:val="1"/>
      <w:numFmt w:val="decimal"/>
      <w:lvlText w:val="%1."/>
      <w:lvlJc w:val="left"/>
      <w:pPr>
        <w:ind w:left="960" w:hanging="360"/>
      </w:pPr>
      <w:rPr>
        <w:rFonts w:hint="default"/>
      </w:rPr>
    </w:lvl>
    <w:lvl w:ilvl="1">
      <w:start w:val="1"/>
      <w:numFmt w:val="decimal"/>
      <w:isLgl/>
      <w:lvlText w:val="%1.%2."/>
      <w:lvlJc w:val="left"/>
      <w:pPr>
        <w:ind w:left="1320" w:hanging="36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40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200" w:hanging="1440"/>
      </w:pPr>
      <w:rPr>
        <w:rFonts w:hint="default"/>
      </w:rPr>
    </w:lvl>
    <w:lvl w:ilvl="7">
      <w:start w:val="1"/>
      <w:numFmt w:val="decimal"/>
      <w:isLgl/>
      <w:lvlText w:val="%1.%2.%3.%4.%5.%6.%7.%8."/>
      <w:lvlJc w:val="left"/>
      <w:pPr>
        <w:ind w:left="4560" w:hanging="1440"/>
      </w:pPr>
      <w:rPr>
        <w:rFonts w:hint="default"/>
      </w:rPr>
    </w:lvl>
    <w:lvl w:ilvl="8">
      <w:start w:val="1"/>
      <w:numFmt w:val="decimal"/>
      <w:isLgl/>
      <w:lvlText w:val="%1.%2.%3.%4.%5.%6.%7.%8.%9."/>
      <w:lvlJc w:val="left"/>
      <w:pPr>
        <w:ind w:left="5280" w:hanging="1800"/>
      </w:pPr>
      <w:rPr>
        <w:rFonts w:hint="default"/>
      </w:rPr>
    </w:lvl>
  </w:abstractNum>
  <w:abstractNum w:abstractNumId="39">
    <w:nsid w:val="7BD61FA3"/>
    <w:multiLevelType w:val="hybridMultilevel"/>
    <w:tmpl w:val="400422CA"/>
    <w:lvl w:ilvl="0" w:tplc="F6C476C4">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F1C306E"/>
    <w:multiLevelType w:val="hybridMultilevel"/>
    <w:tmpl w:val="5F0A5D94"/>
    <w:lvl w:ilvl="0" w:tplc="7584BAA0">
      <w:start w:val="3"/>
      <w:numFmt w:val="decimal"/>
      <w:lvlText w:val="%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8"/>
  </w:num>
  <w:num w:numId="2">
    <w:abstractNumId w:val="2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0"/>
  </w:num>
  <w:num w:numId="6">
    <w:abstractNumId w:val="1"/>
  </w:num>
  <w:num w:numId="7">
    <w:abstractNumId w:val="2"/>
  </w:num>
  <w:num w:numId="8">
    <w:abstractNumId w:val="3"/>
  </w:num>
  <w:num w:numId="9">
    <w:abstractNumId w:val="4"/>
  </w:num>
  <w:num w:numId="10">
    <w:abstractNumId w:val="20"/>
  </w:num>
  <w:num w:numId="11">
    <w:abstractNumId w:val="35"/>
  </w:num>
  <w:num w:numId="12">
    <w:abstractNumId w:val="5"/>
  </w:num>
  <w:num w:numId="13">
    <w:abstractNumId w:val="19"/>
  </w:num>
  <w:num w:numId="14">
    <w:abstractNumId w:val="29"/>
  </w:num>
  <w:num w:numId="15">
    <w:abstractNumId w:val="13"/>
  </w:num>
  <w:num w:numId="16">
    <w:abstractNumId w:val="22"/>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2"/>
  </w:num>
  <w:num w:numId="21">
    <w:abstractNumId w:val="24"/>
  </w:num>
  <w:num w:numId="22">
    <w:abstractNumId w:val="40"/>
  </w:num>
  <w:num w:numId="23">
    <w:abstractNumId w:val="16"/>
  </w:num>
  <w:num w:numId="24">
    <w:abstractNumId w:val="18"/>
  </w:num>
  <w:num w:numId="25">
    <w:abstractNumId w:val="14"/>
  </w:num>
  <w:num w:numId="26">
    <w:abstractNumId w:val="8"/>
  </w:num>
  <w:num w:numId="27">
    <w:abstractNumId w:val="32"/>
  </w:num>
  <w:num w:numId="28">
    <w:abstractNumId w:val="15"/>
  </w:num>
  <w:num w:numId="29">
    <w:abstractNumId w:val="7"/>
  </w:num>
  <w:num w:numId="30">
    <w:abstractNumId w:val="34"/>
  </w:num>
  <w:num w:numId="31">
    <w:abstractNumId w:val="6"/>
  </w:num>
  <w:num w:numId="32">
    <w:abstractNumId w:val="36"/>
  </w:num>
  <w:num w:numId="33">
    <w:abstractNumId w:val="25"/>
  </w:num>
  <w:num w:numId="34">
    <w:abstractNumId w:val="25"/>
    <w:lvlOverride w:ilvl="0">
      <w:lvl w:ilvl="0">
        <w:start w:val="12"/>
        <w:numFmt w:val="decimal"/>
        <w:lvlText w:val="%1."/>
        <w:legacy w:legacy="1" w:legacySpace="0" w:legacyIndent="330"/>
        <w:lvlJc w:val="left"/>
        <w:rPr>
          <w:rFonts w:ascii="Times New Roman" w:hAnsi="Times New Roman" w:cs="Times New Roman" w:hint="default"/>
        </w:rPr>
      </w:lvl>
    </w:lvlOverride>
  </w:num>
  <w:num w:numId="35">
    <w:abstractNumId w:val="37"/>
  </w:num>
  <w:num w:numId="36">
    <w:abstractNumId w:val="33"/>
  </w:num>
  <w:num w:numId="37">
    <w:abstractNumId w:val="28"/>
  </w:num>
  <w:num w:numId="38">
    <w:abstractNumId w:val="39"/>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04B"/>
    <w:rsid w:val="003F0F91"/>
    <w:rsid w:val="003F1CF7"/>
    <w:rsid w:val="00447F04"/>
    <w:rsid w:val="005A041B"/>
    <w:rsid w:val="005A4AC3"/>
    <w:rsid w:val="005E4779"/>
    <w:rsid w:val="00636E7F"/>
    <w:rsid w:val="0081104B"/>
    <w:rsid w:val="009345BC"/>
    <w:rsid w:val="00A818A8"/>
    <w:rsid w:val="00AD42DF"/>
    <w:rsid w:val="00B15747"/>
    <w:rsid w:val="00BC6844"/>
    <w:rsid w:val="00CA0EE7"/>
    <w:rsid w:val="00DB7C6C"/>
    <w:rsid w:val="00E84654"/>
    <w:rsid w:val="00F87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41B"/>
  </w:style>
  <w:style w:type="paragraph" w:styleId="1">
    <w:name w:val="heading 1"/>
    <w:basedOn w:val="a"/>
    <w:next w:val="a"/>
    <w:link w:val="10"/>
    <w:uiPriority w:val="99"/>
    <w:qFormat/>
    <w:rsid w:val="003F0F91"/>
    <w:pPr>
      <w:keepNext/>
      <w:numPr>
        <w:numId w:val="5"/>
      </w:numPr>
      <w:tabs>
        <w:tab w:val="clear" w:pos="432"/>
      </w:tabs>
      <w:spacing w:before="240" w:after="60" w:line="240" w:lineRule="auto"/>
      <w:ind w:left="0" w:firstLine="0"/>
      <w:outlineLvl w:val="0"/>
    </w:pPr>
    <w:rPr>
      <w:rFonts w:ascii="Arial" w:eastAsia="Times New Roman" w:hAnsi="Arial" w:cs="Times New Roman"/>
      <w:b/>
      <w:bCs/>
      <w:kern w:val="32"/>
      <w:sz w:val="32"/>
      <w:szCs w:val="32"/>
      <w:lang w:val="x-none" w:eastAsia="x-none"/>
    </w:rPr>
  </w:style>
  <w:style w:type="paragraph" w:styleId="3">
    <w:name w:val="heading 3"/>
    <w:basedOn w:val="a"/>
    <w:next w:val="a0"/>
    <w:link w:val="30"/>
    <w:qFormat/>
    <w:rsid w:val="003F0F91"/>
    <w:pPr>
      <w:keepNext/>
      <w:numPr>
        <w:ilvl w:val="2"/>
        <w:numId w:val="5"/>
      </w:numPr>
      <w:suppressAutoHyphens/>
      <w:spacing w:before="240" w:after="60" w:line="100" w:lineRule="atLeast"/>
      <w:outlineLvl w:val="2"/>
    </w:pPr>
    <w:rPr>
      <w:rFonts w:ascii="Arial" w:eastAsia="Times New Roman" w:hAnsi="Arial" w:cs="Times New Roman"/>
      <w:b/>
      <w:bCs/>
      <w:sz w:val="26"/>
      <w:szCs w:val="26"/>
      <w:lang w:val="x-none" w:eastAsia="ar-SA"/>
    </w:rPr>
  </w:style>
  <w:style w:type="paragraph" w:styleId="5">
    <w:name w:val="heading 5"/>
    <w:basedOn w:val="a"/>
    <w:next w:val="a0"/>
    <w:link w:val="50"/>
    <w:qFormat/>
    <w:rsid w:val="003F0F91"/>
    <w:pPr>
      <w:numPr>
        <w:ilvl w:val="4"/>
        <w:numId w:val="5"/>
      </w:numPr>
      <w:suppressAutoHyphens/>
      <w:spacing w:before="240" w:after="60" w:line="100" w:lineRule="atLeast"/>
      <w:outlineLvl w:val="4"/>
    </w:pPr>
    <w:rPr>
      <w:rFonts w:ascii="Times New Roman" w:eastAsia="Times New Roman" w:hAnsi="Times New Roman" w:cs="Times New Roman"/>
      <w:b/>
      <w:bCs/>
      <w:i/>
      <w:iCs/>
      <w:sz w:val="26"/>
      <w:szCs w:val="26"/>
      <w:lang w:val="x-none"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unhideWhenUsed/>
    <w:rsid w:val="005A041B"/>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5A041B"/>
    <w:rPr>
      <w:rFonts w:ascii="Tahoma" w:hAnsi="Tahoma" w:cs="Tahoma"/>
      <w:sz w:val="16"/>
      <w:szCs w:val="16"/>
    </w:rPr>
  </w:style>
  <w:style w:type="character" w:styleId="a6">
    <w:name w:val="Hyperlink"/>
    <w:basedOn w:val="a1"/>
    <w:uiPriority w:val="99"/>
    <w:unhideWhenUsed/>
    <w:rsid w:val="00B15747"/>
    <w:rPr>
      <w:color w:val="0000FF" w:themeColor="hyperlink"/>
      <w:u w:val="single"/>
    </w:rPr>
  </w:style>
  <w:style w:type="character" w:customStyle="1" w:styleId="10">
    <w:name w:val="Заголовок 1 Знак"/>
    <w:basedOn w:val="a1"/>
    <w:link w:val="1"/>
    <w:uiPriority w:val="99"/>
    <w:rsid w:val="003F0F91"/>
    <w:rPr>
      <w:rFonts w:ascii="Arial" w:eastAsia="Times New Roman" w:hAnsi="Arial" w:cs="Times New Roman"/>
      <w:b/>
      <w:bCs/>
      <w:kern w:val="32"/>
      <w:sz w:val="32"/>
      <w:szCs w:val="32"/>
      <w:lang w:val="x-none" w:eastAsia="x-none"/>
    </w:rPr>
  </w:style>
  <w:style w:type="character" w:customStyle="1" w:styleId="30">
    <w:name w:val="Заголовок 3 Знак"/>
    <w:basedOn w:val="a1"/>
    <w:link w:val="3"/>
    <w:rsid w:val="003F0F91"/>
    <w:rPr>
      <w:rFonts w:ascii="Arial" w:eastAsia="Times New Roman" w:hAnsi="Arial" w:cs="Times New Roman"/>
      <w:b/>
      <w:bCs/>
      <w:sz w:val="26"/>
      <w:szCs w:val="26"/>
      <w:lang w:val="x-none" w:eastAsia="ar-SA"/>
    </w:rPr>
  </w:style>
  <w:style w:type="character" w:customStyle="1" w:styleId="50">
    <w:name w:val="Заголовок 5 Знак"/>
    <w:basedOn w:val="a1"/>
    <w:link w:val="5"/>
    <w:rsid w:val="003F0F91"/>
    <w:rPr>
      <w:rFonts w:ascii="Times New Roman" w:eastAsia="Times New Roman" w:hAnsi="Times New Roman" w:cs="Times New Roman"/>
      <w:b/>
      <w:bCs/>
      <w:i/>
      <w:iCs/>
      <w:sz w:val="26"/>
      <w:szCs w:val="26"/>
      <w:lang w:val="x-none" w:eastAsia="ar-SA"/>
    </w:rPr>
  </w:style>
  <w:style w:type="paragraph" w:styleId="a0">
    <w:name w:val="Body Text"/>
    <w:basedOn w:val="a"/>
    <w:link w:val="a7"/>
    <w:uiPriority w:val="99"/>
    <w:rsid w:val="003F0F91"/>
    <w:pPr>
      <w:spacing w:after="0" w:line="240" w:lineRule="auto"/>
      <w:jc w:val="center"/>
    </w:pPr>
    <w:rPr>
      <w:rFonts w:ascii="Times New Roman" w:eastAsia="Times New Roman" w:hAnsi="Times New Roman" w:cs="Times New Roman"/>
      <w:sz w:val="44"/>
      <w:szCs w:val="24"/>
      <w:lang w:val="x-none" w:eastAsia="x-none"/>
    </w:rPr>
  </w:style>
  <w:style w:type="character" w:customStyle="1" w:styleId="a7">
    <w:name w:val="Основной текст Знак"/>
    <w:basedOn w:val="a1"/>
    <w:link w:val="a0"/>
    <w:uiPriority w:val="99"/>
    <w:rsid w:val="003F0F91"/>
    <w:rPr>
      <w:rFonts w:ascii="Times New Roman" w:eastAsia="Times New Roman" w:hAnsi="Times New Roman" w:cs="Times New Roman"/>
      <w:sz w:val="44"/>
      <w:szCs w:val="24"/>
      <w:lang w:val="x-none" w:eastAsia="x-none"/>
    </w:rPr>
  </w:style>
  <w:style w:type="character" w:styleId="a8">
    <w:name w:val="Strong"/>
    <w:uiPriority w:val="22"/>
    <w:qFormat/>
    <w:rsid w:val="003F0F91"/>
    <w:rPr>
      <w:b/>
      <w:bCs/>
    </w:rPr>
  </w:style>
  <w:style w:type="paragraph" w:styleId="a9">
    <w:name w:val="Normal (Web)"/>
    <w:basedOn w:val="a"/>
    <w:next w:val="aa"/>
    <w:uiPriority w:val="99"/>
    <w:unhideWhenUsed/>
    <w:rsid w:val="003F0F91"/>
    <w:pPr>
      <w:spacing w:after="115" w:line="240" w:lineRule="auto"/>
    </w:pPr>
    <w:rPr>
      <w:rFonts w:ascii="Times New Roman" w:eastAsia="Times New Roman" w:hAnsi="Times New Roman" w:cs="Times New Roman"/>
      <w:sz w:val="24"/>
      <w:szCs w:val="24"/>
      <w:lang w:eastAsia="ru-RU"/>
    </w:rPr>
  </w:style>
  <w:style w:type="paragraph" w:styleId="ab">
    <w:name w:val="Plain Text"/>
    <w:basedOn w:val="a"/>
    <w:link w:val="ac"/>
    <w:rsid w:val="003F0F91"/>
    <w:pPr>
      <w:spacing w:after="0" w:line="240" w:lineRule="auto"/>
    </w:pPr>
    <w:rPr>
      <w:rFonts w:ascii="Courier New" w:eastAsia="Times New Roman" w:hAnsi="Courier New" w:cs="Times New Roman"/>
      <w:color w:val="000000"/>
      <w:sz w:val="20"/>
      <w:szCs w:val="20"/>
      <w:lang w:val="x-none" w:eastAsia="x-none"/>
    </w:rPr>
  </w:style>
  <w:style w:type="character" w:customStyle="1" w:styleId="ac">
    <w:name w:val="Текст Знак"/>
    <w:basedOn w:val="a1"/>
    <w:link w:val="ab"/>
    <w:rsid w:val="003F0F91"/>
    <w:rPr>
      <w:rFonts w:ascii="Courier New" w:eastAsia="Times New Roman" w:hAnsi="Courier New" w:cs="Times New Roman"/>
      <w:color w:val="000000"/>
      <w:sz w:val="20"/>
      <w:szCs w:val="20"/>
      <w:lang w:val="x-none" w:eastAsia="x-none"/>
    </w:rPr>
  </w:style>
  <w:style w:type="table" w:styleId="ad">
    <w:name w:val="Table Grid"/>
    <w:basedOn w:val="a2"/>
    <w:uiPriority w:val="59"/>
    <w:rsid w:val="003F0F9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Знак Знак Знак Знак"/>
    <w:basedOn w:val="a"/>
    <w:rsid w:val="003F0F91"/>
    <w:pPr>
      <w:spacing w:before="100" w:beforeAutospacing="1" w:after="100" w:afterAutospacing="1" w:line="240" w:lineRule="auto"/>
    </w:pPr>
    <w:rPr>
      <w:rFonts w:ascii="Tahoma" w:eastAsia="Times New Roman" w:hAnsi="Tahoma" w:cs="Tahoma"/>
      <w:sz w:val="20"/>
      <w:szCs w:val="20"/>
      <w:lang w:val="en-US"/>
    </w:rPr>
  </w:style>
  <w:style w:type="paragraph" w:customStyle="1" w:styleId="11">
    <w:name w:val="Знак1"/>
    <w:basedOn w:val="a"/>
    <w:rsid w:val="003F0F9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nformat">
    <w:name w:val="ConsPlusNonformat"/>
    <w:rsid w:val="003F0F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No Spacing"/>
    <w:uiPriority w:val="1"/>
    <w:qFormat/>
    <w:rsid w:val="003F0F91"/>
    <w:pPr>
      <w:spacing w:after="0" w:line="240" w:lineRule="auto"/>
    </w:pPr>
    <w:rPr>
      <w:rFonts w:ascii="Times New Roman" w:eastAsia="Calibri" w:hAnsi="Times New Roman" w:cs="Times New Roman"/>
      <w:sz w:val="28"/>
    </w:rPr>
  </w:style>
  <w:style w:type="paragraph" w:customStyle="1" w:styleId="ConsPlusTitle">
    <w:name w:val="ConsPlusTitle"/>
    <w:uiPriority w:val="99"/>
    <w:rsid w:val="003F0F91"/>
    <w:pPr>
      <w:autoSpaceDE w:val="0"/>
      <w:autoSpaceDN w:val="0"/>
      <w:adjustRightInd w:val="0"/>
      <w:spacing w:after="0" w:line="240" w:lineRule="auto"/>
      <w:ind w:firstLine="709"/>
      <w:jc w:val="both"/>
    </w:pPr>
    <w:rPr>
      <w:rFonts w:ascii="Arial" w:eastAsia="Times New Roman" w:hAnsi="Arial" w:cs="Arial"/>
      <w:b/>
      <w:bCs/>
      <w:sz w:val="20"/>
      <w:szCs w:val="20"/>
      <w:lang w:eastAsia="ru-RU"/>
    </w:rPr>
  </w:style>
  <w:style w:type="numbering" w:customStyle="1" w:styleId="12">
    <w:name w:val="Нет списка1"/>
    <w:next w:val="a3"/>
    <w:uiPriority w:val="99"/>
    <w:semiHidden/>
    <w:unhideWhenUsed/>
    <w:rsid w:val="003F0F91"/>
  </w:style>
  <w:style w:type="character" w:customStyle="1" w:styleId="DefaultParagraphFont">
    <w:name w:val="Default Paragraph Font"/>
    <w:rsid w:val="003F0F91"/>
  </w:style>
  <w:style w:type="character" w:customStyle="1" w:styleId="af0">
    <w:name w:val="Текст сноски Знак"/>
    <w:link w:val="af1"/>
    <w:rsid w:val="003F0F91"/>
    <w:rPr>
      <w:rFonts w:ascii="Times New Roman" w:eastAsia="Times New Roman" w:hAnsi="Times New Roman" w:cs="Times New Roman"/>
      <w:sz w:val="20"/>
      <w:szCs w:val="20"/>
    </w:rPr>
  </w:style>
  <w:style w:type="character" w:customStyle="1" w:styleId="footnotereference">
    <w:name w:val="footnote reference"/>
    <w:rsid w:val="003F0F91"/>
    <w:rPr>
      <w:vertAlign w:val="superscript"/>
    </w:rPr>
  </w:style>
  <w:style w:type="character" w:customStyle="1" w:styleId="af2">
    <w:name w:val="Символ нумерации"/>
    <w:rsid w:val="003F0F91"/>
  </w:style>
  <w:style w:type="character" w:customStyle="1" w:styleId="WW8Num3z0">
    <w:name w:val="WW8Num3z0"/>
    <w:rsid w:val="003F0F91"/>
    <w:rPr>
      <w:rFonts w:cs="Times New Roman"/>
    </w:rPr>
  </w:style>
  <w:style w:type="character" w:customStyle="1" w:styleId="WW8Num3z1">
    <w:name w:val="WW8Num3z1"/>
    <w:rsid w:val="003F0F91"/>
  </w:style>
  <w:style w:type="character" w:customStyle="1" w:styleId="WW8Num3z2">
    <w:name w:val="WW8Num3z2"/>
    <w:rsid w:val="003F0F91"/>
  </w:style>
  <w:style w:type="character" w:customStyle="1" w:styleId="WW8Num3z3">
    <w:name w:val="WW8Num3z3"/>
    <w:rsid w:val="003F0F91"/>
  </w:style>
  <w:style w:type="character" w:customStyle="1" w:styleId="WW8Num3z4">
    <w:name w:val="WW8Num3z4"/>
    <w:rsid w:val="003F0F91"/>
  </w:style>
  <w:style w:type="character" w:customStyle="1" w:styleId="WW8Num3z5">
    <w:name w:val="WW8Num3z5"/>
    <w:rsid w:val="003F0F91"/>
  </w:style>
  <w:style w:type="character" w:customStyle="1" w:styleId="WW8Num3z6">
    <w:name w:val="WW8Num3z6"/>
    <w:rsid w:val="003F0F91"/>
  </w:style>
  <w:style w:type="character" w:customStyle="1" w:styleId="WW8Num3z7">
    <w:name w:val="WW8Num3z7"/>
    <w:rsid w:val="003F0F91"/>
  </w:style>
  <w:style w:type="character" w:customStyle="1" w:styleId="WW8Num3z8">
    <w:name w:val="WW8Num3z8"/>
    <w:rsid w:val="003F0F91"/>
  </w:style>
  <w:style w:type="character" w:customStyle="1" w:styleId="apple-converted-space">
    <w:name w:val="apple-converted-space"/>
    <w:uiPriority w:val="99"/>
    <w:rsid w:val="003F0F91"/>
    <w:rPr>
      <w:rFonts w:cs="Times New Roman"/>
    </w:rPr>
  </w:style>
  <w:style w:type="character" w:customStyle="1" w:styleId="WW8Num5z0">
    <w:name w:val="WW8Num5z0"/>
    <w:rsid w:val="003F0F91"/>
    <w:rPr>
      <w:rFonts w:ascii="Symbol" w:hAnsi="Symbol" w:cs="Times New Roman" w:hint="default"/>
      <w:color w:val="auto"/>
    </w:rPr>
  </w:style>
  <w:style w:type="character" w:customStyle="1" w:styleId="WW8Num5z1">
    <w:name w:val="WW8Num5z1"/>
    <w:rsid w:val="003F0F91"/>
    <w:rPr>
      <w:rFonts w:ascii="Courier New" w:hAnsi="Courier New" w:cs="Courier New" w:hint="default"/>
    </w:rPr>
  </w:style>
  <w:style w:type="character" w:customStyle="1" w:styleId="WW8Num5z2">
    <w:name w:val="WW8Num5z2"/>
    <w:rsid w:val="003F0F91"/>
    <w:rPr>
      <w:rFonts w:ascii="Wingdings" w:hAnsi="Wingdings" w:cs="Wingdings" w:hint="default"/>
    </w:rPr>
  </w:style>
  <w:style w:type="character" w:customStyle="1" w:styleId="WW8Num5z3">
    <w:name w:val="WW8Num5z3"/>
    <w:rsid w:val="003F0F91"/>
    <w:rPr>
      <w:rFonts w:ascii="Symbol" w:hAnsi="Symbol" w:cs="Symbol" w:hint="default"/>
    </w:rPr>
  </w:style>
  <w:style w:type="character" w:customStyle="1" w:styleId="af3">
    <w:name w:val="Маркеры списка"/>
    <w:rsid w:val="003F0F91"/>
    <w:rPr>
      <w:rFonts w:ascii="OpenSymbol" w:eastAsia="OpenSymbol" w:hAnsi="OpenSymbol" w:cs="OpenSymbol"/>
    </w:rPr>
  </w:style>
  <w:style w:type="paragraph" w:customStyle="1" w:styleId="13">
    <w:name w:val="Заголовок1"/>
    <w:basedOn w:val="a"/>
    <w:next w:val="a0"/>
    <w:rsid w:val="003F0F91"/>
    <w:pPr>
      <w:keepNext/>
      <w:suppressAutoHyphens/>
      <w:spacing w:before="240" w:after="120" w:line="100" w:lineRule="atLeast"/>
    </w:pPr>
    <w:rPr>
      <w:rFonts w:ascii="Arial" w:eastAsia="Microsoft YaHei" w:hAnsi="Arial" w:cs="Mangal"/>
      <w:sz w:val="28"/>
      <w:szCs w:val="28"/>
      <w:lang w:eastAsia="ar-SA"/>
    </w:rPr>
  </w:style>
  <w:style w:type="paragraph" w:styleId="af4">
    <w:name w:val="List"/>
    <w:basedOn w:val="a0"/>
    <w:rsid w:val="003F0F91"/>
    <w:pPr>
      <w:suppressAutoHyphens/>
      <w:spacing w:after="120" w:line="100" w:lineRule="atLeast"/>
      <w:jc w:val="left"/>
    </w:pPr>
    <w:rPr>
      <w:rFonts w:cs="Mangal"/>
      <w:sz w:val="24"/>
      <w:lang w:eastAsia="ar-SA"/>
    </w:rPr>
  </w:style>
  <w:style w:type="paragraph" w:customStyle="1" w:styleId="af5">
    <w:name w:val="Title"/>
    <w:basedOn w:val="a"/>
    <w:uiPriority w:val="99"/>
    <w:qFormat/>
    <w:rsid w:val="003F0F91"/>
    <w:pPr>
      <w:suppressLineNumbers/>
      <w:suppressAutoHyphens/>
      <w:spacing w:before="120" w:after="120" w:line="100" w:lineRule="atLeast"/>
    </w:pPr>
    <w:rPr>
      <w:rFonts w:ascii="Times New Roman" w:eastAsia="Times New Roman" w:hAnsi="Times New Roman" w:cs="Mangal"/>
      <w:i/>
      <w:iCs/>
      <w:sz w:val="24"/>
      <w:szCs w:val="24"/>
      <w:lang w:eastAsia="ar-SA"/>
    </w:rPr>
  </w:style>
  <w:style w:type="paragraph" w:customStyle="1" w:styleId="14">
    <w:name w:val="Указатель1"/>
    <w:basedOn w:val="a"/>
    <w:rsid w:val="003F0F91"/>
    <w:pPr>
      <w:suppressLineNumbers/>
      <w:suppressAutoHyphens/>
      <w:spacing w:after="0" w:line="100" w:lineRule="atLeast"/>
    </w:pPr>
    <w:rPr>
      <w:rFonts w:ascii="Times New Roman" w:eastAsia="Times New Roman" w:hAnsi="Times New Roman" w:cs="Mangal"/>
      <w:sz w:val="24"/>
      <w:szCs w:val="24"/>
      <w:lang w:eastAsia="ar-SA"/>
    </w:rPr>
  </w:style>
  <w:style w:type="paragraph" w:customStyle="1" w:styleId="footnotetext">
    <w:name w:val="footnote text"/>
    <w:basedOn w:val="a"/>
    <w:rsid w:val="003F0F91"/>
    <w:pPr>
      <w:suppressAutoHyphens/>
      <w:spacing w:after="0" w:line="100" w:lineRule="atLeast"/>
    </w:pPr>
    <w:rPr>
      <w:rFonts w:ascii="Times New Roman" w:eastAsia="Times New Roman" w:hAnsi="Times New Roman" w:cs="Times New Roman"/>
      <w:sz w:val="20"/>
      <w:szCs w:val="20"/>
      <w:lang w:eastAsia="ar-SA"/>
    </w:rPr>
  </w:style>
  <w:style w:type="paragraph" w:customStyle="1" w:styleId="BalloonText">
    <w:name w:val="Balloon Text"/>
    <w:basedOn w:val="a"/>
    <w:rsid w:val="003F0F91"/>
    <w:pPr>
      <w:suppressAutoHyphens/>
      <w:spacing w:after="0" w:line="100" w:lineRule="atLeast"/>
    </w:pPr>
    <w:rPr>
      <w:rFonts w:ascii="Segoe UI" w:eastAsia="Times New Roman" w:hAnsi="Segoe UI" w:cs="Segoe UI"/>
      <w:sz w:val="18"/>
      <w:szCs w:val="18"/>
      <w:lang w:eastAsia="ar-SA"/>
    </w:rPr>
  </w:style>
  <w:style w:type="paragraph" w:customStyle="1" w:styleId="ConsPlusNormal">
    <w:name w:val="ConsPlusNormal"/>
    <w:rsid w:val="003F0F91"/>
    <w:pPr>
      <w:widowControl w:val="0"/>
      <w:suppressAutoHyphens/>
      <w:spacing w:after="0" w:line="100" w:lineRule="atLeast"/>
      <w:ind w:firstLine="720"/>
    </w:pPr>
    <w:rPr>
      <w:rFonts w:ascii="Arial" w:eastAsia="Times New Roman" w:hAnsi="Arial" w:cs="Arial"/>
      <w:sz w:val="20"/>
      <w:szCs w:val="20"/>
      <w:lang w:eastAsia="ar-SA"/>
    </w:rPr>
  </w:style>
  <w:style w:type="paragraph" w:customStyle="1" w:styleId="ListParagraph">
    <w:name w:val="List Paragraph"/>
    <w:basedOn w:val="a"/>
    <w:rsid w:val="003F0F91"/>
    <w:pPr>
      <w:suppressAutoHyphens/>
      <w:spacing w:after="0" w:line="360" w:lineRule="auto"/>
      <w:ind w:left="720" w:firstLine="709"/>
      <w:jc w:val="both"/>
    </w:pPr>
    <w:rPr>
      <w:rFonts w:ascii="Times New Roman" w:eastAsia="Times New Roman" w:hAnsi="Times New Roman" w:cs="Times New Roman"/>
      <w:sz w:val="24"/>
      <w:szCs w:val="24"/>
      <w:lang w:eastAsia="ar-SA"/>
    </w:rPr>
  </w:style>
  <w:style w:type="paragraph" w:customStyle="1" w:styleId="caption">
    <w:name w:val="caption"/>
    <w:basedOn w:val="a"/>
    <w:rsid w:val="003F0F91"/>
    <w:pPr>
      <w:suppressAutoHyphens/>
      <w:spacing w:after="0" w:line="100" w:lineRule="atLeast"/>
      <w:jc w:val="center"/>
    </w:pPr>
    <w:rPr>
      <w:rFonts w:ascii="Times New Roman" w:eastAsia="Times New Roman" w:hAnsi="Times New Roman" w:cs="Times New Roman"/>
      <w:sz w:val="28"/>
      <w:szCs w:val="24"/>
      <w:lang w:eastAsia="ar-SA"/>
    </w:rPr>
  </w:style>
  <w:style w:type="paragraph" w:customStyle="1" w:styleId="21">
    <w:name w:val="Основной текст с отступом 21"/>
    <w:basedOn w:val="a"/>
    <w:rsid w:val="003F0F91"/>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HTMLPreformatted">
    <w:name w:val="HTML Preformatted"/>
    <w:basedOn w:val="a"/>
    <w:rsid w:val="003F0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s="Times New Roman"/>
      <w:sz w:val="20"/>
      <w:szCs w:val="24"/>
      <w:lang w:eastAsia="ar-SA"/>
    </w:rPr>
  </w:style>
  <w:style w:type="paragraph" w:styleId="af6">
    <w:name w:val="Body Text Indent"/>
    <w:basedOn w:val="a"/>
    <w:link w:val="af7"/>
    <w:rsid w:val="003F0F91"/>
    <w:pPr>
      <w:suppressAutoHyphens/>
      <w:spacing w:after="120" w:line="100" w:lineRule="atLeast"/>
      <w:ind w:left="283"/>
    </w:pPr>
    <w:rPr>
      <w:rFonts w:ascii="Times New Roman" w:eastAsia="Times New Roman" w:hAnsi="Times New Roman" w:cs="Times New Roman"/>
      <w:sz w:val="24"/>
      <w:szCs w:val="24"/>
      <w:lang w:val="x-none" w:eastAsia="ar-SA"/>
    </w:rPr>
  </w:style>
  <w:style w:type="character" w:customStyle="1" w:styleId="af7">
    <w:name w:val="Основной текст с отступом Знак"/>
    <w:basedOn w:val="a1"/>
    <w:link w:val="af6"/>
    <w:rsid w:val="003F0F91"/>
    <w:rPr>
      <w:rFonts w:ascii="Times New Roman" w:eastAsia="Times New Roman" w:hAnsi="Times New Roman" w:cs="Times New Roman"/>
      <w:sz w:val="24"/>
      <w:szCs w:val="24"/>
      <w:lang w:val="x-none" w:eastAsia="ar-SA"/>
    </w:rPr>
  </w:style>
  <w:style w:type="paragraph" w:customStyle="1" w:styleId="NormalWeb">
    <w:name w:val="Normal (Web)"/>
    <w:basedOn w:val="a"/>
    <w:rsid w:val="003F0F91"/>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31">
    <w:name w:val="Основной текст с отступом 31"/>
    <w:basedOn w:val="a"/>
    <w:rsid w:val="003F0F91"/>
    <w:pPr>
      <w:suppressAutoHyphens/>
      <w:spacing w:after="120" w:line="100" w:lineRule="atLeast"/>
      <w:ind w:left="283"/>
    </w:pPr>
    <w:rPr>
      <w:rFonts w:ascii="Times New Roman" w:eastAsia="Times New Roman" w:hAnsi="Times New Roman" w:cs="Times New Roman"/>
      <w:sz w:val="16"/>
      <w:szCs w:val="16"/>
      <w:lang w:eastAsia="ar-SA"/>
    </w:rPr>
  </w:style>
  <w:style w:type="paragraph" w:customStyle="1" w:styleId="15">
    <w:name w:val="Без интервала1"/>
    <w:basedOn w:val="a"/>
    <w:rsid w:val="003F0F91"/>
    <w:pPr>
      <w:suppressAutoHyphens/>
      <w:spacing w:after="0" w:line="100" w:lineRule="atLeast"/>
    </w:pPr>
    <w:rPr>
      <w:rFonts w:ascii="Calibri" w:eastAsia="Times New Roman" w:hAnsi="Calibri" w:cs="Times New Roman"/>
      <w:lang w:val="en-US" w:eastAsia="ar-SA"/>
    </w:rPr>
  </w:style>
  <w:style w:type="paragraph" w:customStyle="1" w:styleId="310">
    <w:name w:val="Основной текст 31"/>
    <w:basedOn w:val="a"/>
    <w:rsid w:val="003F0F91"/>
    <w:pPr>
      <w:suppressAutoHyphens/>
      <w:spacing w:after="120" w:line="100" w:lineRule="atLeast"/>
    </w:pPr>
    <w:rPr>
      <w:rFonts w:ascii="Times New Roman" w:eastAsia="Times New Roman" w:hAnsi="Times New Roman" w:cs="Times New Roman"/>
      <w:sz w:val="16"/>
      <w:szCs w:val="16"/>
      <w:lang w:eastAsia="ar-SA"/>
    </w:rPr>
  </w:style>
  <w:style w:type="paragraph" w:styleId="af8">
    <w:name w:val="header"/>
    <w:basedOn w:val="a"/>
    <w:link w:val="af9"/>
    <w:uiPriority w:val="99"/>
    <w:rsid w:val="003F0F91"/>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9">
    <w:name w:val="Верхний колонтитул Знак"/>
    <w:basedOn w:val="a1"/>
    <w:link w:val="af8"/>
    <w:uiPriority w:val="99"/>
    <w:rsid w:val="003F0F91"/>
    <w:rPr>
      <w:rFonts w:ascii="Times New Roman" w:eastAsia="Times New Roman" w:hAnsi="Times New Roman" w:cs="Times New Roman"/>
      <w:sz w:val="24"/>
      <w:szCs w:val="24"/>
      <w:lang w:val="x-none" w:eastAsia="x-none"/>
    </w:rPr>
  </w:style>
  <w:style w:type="paragraph" w:styleId="afa">
    <w:name w:val="footer"/>
    <w:basedOn w:val="a"/>
    <w:link w:val="afb"/>
    <w:uiPriority w:val="99"/>
    <w:rsid w:val="003F0F91"/>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b">
    <w:name w:val="Нижний колонтитул Знак"/>
    <w:basedOn w:val="a1"/>
    <w:link w:val="afa"/>
    <w:uiPriority w:val="99"/>
    <w:rsid w:val="003F0F91"/>
    <w:rPr>
      <w:rFonts w:ascii="Times New Roman" w:eastAsia="Times New Roman" w:hAnsi="Times New Roman" w:cs="Times New Roman"/>
      <w:sz w:val="24"/>
      <w:szCs w:val="24"/>
      <w:lang w:val="x-none" w:eastAsia="x-none"/>
    </w:rPr>
  </w:style>
  <w:style w:type="character" w:customStyle="1" w:styleId="16">
    <w:name w:val="Текст выноски Знак1"/>
    <w:rsid w:val="003F0F91"/>
    <w:rPr>
      <w:rFonts w:ascii="Tahoma" w:hAnsi="Tahoma" w:cs="Tahoma"/>
      <w:sz w:val="16"/>
      <w:szCs w:val="16"/>
    </w:rPr>
  </w:style>
  <w:style w:type="paragraph" w:styleId="afc">
    <w:name w:val="List Paragraph"/>
    <w:basedOn w:val="a"/>
    <w:uiPriority w:val="34"/>
    <w:qFormat/>
    <w:rsid w:val="003F0F91"/>
    <w:pPr>
      <w:ind w:left="720"/>
    </w:pPr>
    <w:rPr>
      <w:rFonts w:ascii="Calibri" w:eastAsia="Times New Roman" w:hAnsi="Calibri" w:cs="Calibri"/>
      <w:lang w:eastAsia="ru-RU"/>
    </w:rPr>
  </w:style>
  <w:style w:type="character" w:styleId="afd">
    <w:name w:val="FollowedHyperlink"/>
    <w:uiPriority w:val="99"/>
    <w:unhideWhenUsed/>
    <w:rsid w:val="003F0F91"/>
    <w:rPr>
      <w:color w:val="800080"/>
      <w:u w:val="single"/>
    </w:rPr>
  </w:style>
  <w:style w:type="paragraph" w:customStyle="1" w:styleId="msonormal0">
    <w:name w:val="msonormal"/>
    <w:basedOn w:val="a"/>
    <w:rsid w:val="003F0F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3F0F91"/>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F0F91"/>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2">
    <w:name w:val="xl72"/>
    <w:basedOn w:val="a"/>
    <w:rsid w:val="003F0F91"/>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3">
    <w:name w:val="xl73"/>
    <w:basedOn w:val="a"/>
    <w:rsid w:val="003F0F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4">
    <w:name w:val="xl74"/>
    <w:basedOn w:val="a"/>
    <w:rsid w:val="003F0F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5">
    <w:name w:val="xl75"/>
    <w:basedOn w:val="a"/>
    <w:rsid w:val="003F0F91"/>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6">
    <w:name w:val="xl76"/>
    <w:basedOn w:val="a"/>
    <w:rsid w:val="003F0F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77">
    <w:name w:val="xl77"/>
    <w:basedOn w:val="a"/>
    <w:rsid w:val="003F0F9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78">
    <w:name w:val="xl78"/>
    <w:basedOn w:val="a"/>
    <w:rsid w:val="003F0F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9">
    <w:name w:val="xl79"/>
    <w:basedOn w:val="a"/>
    <w:rsid w:val="003F0F9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0">
    <w:name w:val="xl80"/>
    <w:basedOn w:val="a"/>
    <w:rsid w:val="003F0F9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1">
    <w:name w:val="xl81"/>
    <w:basedOn w:val="a"/>
    <w:rsid w:val="003F0F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2">
    <w:name w:val="xl82"/>
    <w:basedOn w:val="a"/>
    <w:rsid w:val="003F0F91"/>
    <w:pPr>
      <w:shd w:val="clear" w:color="000000"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3F0F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4">
    <w:name w:val="xl84"/>
    <w:basedOn w:val="a"/>
    <w:rsid w:val="003F0F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5">
    <w:name w:val="xl85"/>
    <w:basedOn w:val="a"/>
    <w:rsid w:val="003F0F9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6">
    <w:name w:val="xl86"/>
    <w:basedOn w:val="a"/>
    <w:rsid w:val="003F0F9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3F0F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8">
    <w:name w:val="xl88"/>
    <w:basedOn w:val="a"/>
    <w:rsid w:val="003F0F91"/>
    <w:pPr>
      <w:shd w:val="clear" w:color="000000" w:fill="FFFF00"/>
      <w:spacing w:before="100" w:beforeAutospacing="1" w:after="100" w:afterAutospacing="1" w:line="240" w:lineRule="auto"/>
    </w:pPr>
    <w:rPr>
      <w:rFonts w:ascii="Arial" w:eastAsia="Times New Roman" w:hAnsi="Arial" w:cs="Arial"/>
      <w:sz w:val="24"/>
      <w:szCs w:val="24"/>
      <w:lang w:eastAsia="ru-RU"/>
    </w:rPr>
  </w:style>
  <w:style w:type="paragraph" w:customStyle="1" w:styleId="xl89">
    <w:name w:val="xl89"/>
    <w:basedOn w:val="a"/>
    <w:rsid w:val="003F0F91"/>
    <w:pPr>
      <w:shd w:val="clear" w:color="000000" w:fill="FFFF99"/>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3F0F91"/>
    <w:pPr>
      <w:shd w:val="clear" w:color="000000" w:fill="FFFF99"/>
      <w:spacing w:before="100" w:beforeAutospacing="1" w:after="100" w:afterAutospacing="1" w:line="240" w:lineRule="auto"/>
    </w:pPr>
    <w:rPr>
      <w:rFonts w:ascii="Arial" w:eastAsia="Times New Roman" w:hAnsi="Arial" w:cs="Arial"/>
      <w:color w:val="FF0000"/>
      <w:sz w:val="24"/>
      <w:szCs w:val="24"/>
      <w:lang w:eastAsia="ru-RU"/>
    </w:rPr>
  </w:style>
  <w:style w:type="paragraph" w:customStyle="1" w:styleId="xl91">
    <w:name w:val="xl91"/>
    <w:basedOn w:val="a"/>
    <w:rsid w:val="003F0F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2">
    <w:name w:val="xl92"/>
    <w:basedOn w:val="a"/>
    <w:rsid w:val="003F0F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93">
    <w:name w:val="xl93"/>
    <w:basedOn w:val="a"/>
    <w:rsid w:val="003F0F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94">
    <w:name w:val="xl94"/>
    <w:basedOn w:val="a"/>
    <w:rsid w:val="003F0F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5">
    <w:name w:val="xl95"/>
    <w:basedOn w:val="a"/>
    <w:rsid w:val="003F0F91"/>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6">
    <w:name w:val="xl96"/>
    <w:basedOn w:val="a"/>
    <w:rsid w:val="003F0F91"/>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7">
    <w:name w:val="xl97"/>
    <w:basedOn w:val="a"/>
    <w:rsid w:val="003F0F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24"/>
      <w:szCs w:val="24"/>
      <w:lang w:eastAsia="ru-RU"/>
    </w:rPr>
  </w:style>
  <w:style w:type="paragraph" w:customStyle="1" w:styleId="xl98">
    <w:name w:val="xl98"/>
    <w:basedOn w:val="a"/>
    <w:rsid w:val="003F0F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lang w:eastAsia="ru-RU"/>
    </w:rPr>
  </w:style>
  <w:style w:type="paragraph" w:customStyle="1" w:styleId="xl99">
    <w:name w:val="xl99"/>
    <w:basedOn w:val="a"/>
    <w:rsid w:val="003F0F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lang w:eastAsia="ru-RU"/>
    </w:rPr>
  </w:style>
  <w:style w:type="paragraph" w:customStyle="1" w:styleId="xl100">
    <w:name w:val="xl100"/>
    <w:basedOn w:val="a"/>
    <w:rsid w:val="003F0F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FF0000"/>
      <w:sz w:val="24"/>
      <w:szCs w:val="24"/>
      <w:lang w:eastAsia="ru-RU"/>
    </w:rPr>
  </w:style>
  <w:style w:type="paragraph" w:customStyle="1" w:styleId="xl101">
    <w:name w:val="xl101"/>
    <w:basedOn w:val="a"/>
    <w:rsid w:val="003F0F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ru-RU"/>
    </w:rPr>
  </w:style>
  <w:style w:type="paragraph" w:customStyle="1" w:styleId="xl102">
    <w:name w:val="xl102"/>
    <w:basedOn w:val="a"/>
    <w:rsid w:val="003F0F9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3">
    <w:name w:val="xl103"/>
    <w:basedOn w:val="a"/>
    <w:rsid w:val="003F0F9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4">
    <w:name w:val="xl104"/>
    <w:basedOn w:val="a"/>
    <w:rsid w:val="003F0F9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5">
    <w:name w:val="xl105"/>
    <w:basedOn w:val="a"/>
    <w:rsid w:val="003F0F9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06">
    <w:name w:val="xl106"/>
    <w:basedOn w:val="a"/>
    <w:rsid w:val="003F0F91"/>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7">
    <w:name w:val="xl107"/>
    <w:basedOn w:val="a"/>
    <w:rsid w:val="003F0F91"/>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8">
    <w:name w:val="xl108"/>
    <w:basedOn w:val="a"/>
    <w:rsid w:val="003F0F91"/>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9">
    <w:name w:val="xl109"/>
    <w:basedOn w:val="a"/>
    <w:rsid w:val="003F0F91"/>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10">
    <w:name w:val="xl110"/>
    <w:basedOn w:val="a"/>
    <w:rsid w:val="003F0F91"/>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11">
    <w:name w:val="xl111"/>
    <w:basedOn w:val="a"/>
    <w:rsid w:val="003F0F91"/>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2">
    <w:name w:val="xl112"/>
    <w:basedOn w:val="a"/>
    <w:rsid w:val="003F0F91"/>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3">
    <w:name w:val="xl113"/>
    <w:basedOn w:val="a"/>
    <w:rsid w:val="003F0F91"/>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14">
    <w:name w:val="xl114"/>
    <w:basedOn w:val="a"/>
    <w:rsid w:val="003F0F91"/>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15">
    <w:name w:val="xl115"/>
    <w:basedOn w:val="a"/>
    <w:rsid w:val="003F0F91"/>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16">
    <w:name w:val="xl116"/>
    <w:basedOn w:val="a"/>
    <w:rsid w:val="003F0F9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Arial" w:eastAsia="Times New Roman" w:hAnsi="Arial" w:cs="Arial"/>
      <w:sz w:val="24"/>
      <w:szCs w:val="24"/>
      <w:lang w:eastAsia="ru-RU"/>
    </w:rPr>
  </w:style>
  <w:style w:type="paragraph" w:customStyle="1" w:styleId="xl117">
    <w:name w:val="xl117"/>
    <w:basedOn w:val="a"/>
    <w:rsid w:val="003F0F9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18">
    <w:name w:val="xl118"/>
    <w:basedOn w:val="a"/>
    <w:rsid w:val="003F0F9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119">
    <w:name w:val="xl119"/>
    <w:basedOn w:val="a"/>
    <w:rsid w:val="003F0F9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120">
    <w:name w:val="xl120"/>
    <w:basedOn w:val="a"/>
    <w:rsid w:val="003F0F9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right"/>
    </w:pPr>
    <w:rPr>
      <w:rFonts w:ascii="Arial" w:eastAsia="Times New Roman" w:hAnsi="Arial" w:cs="Arial"/>
      <w:color w:val="000000"/>
      <w:sz w:val="24"/>
      <w:szCs w:val="24"/>
      <w:lang w:eastAsia="ru-RU"/>
    </w:rPr>
  </w:style>
  <w:style w:type="paragraph" w:customStyle="1" w:styleId="xl121">
    <w:name w:val="xl121"/>
    <w:basedOn w:val="a"/>
    <w:rsid w:val="003F0F91"/>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122">
    <w:name w:val="xl122"/>
    <w:basedOn w:val="a"/>
    <w:rsid w:val="003F0F91"/>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23">
    <w:name w:val="xl123"/>
    <w:basedOn w:val="a"/>
    <w:rsid w:val="003F0F91"/>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124">
    <w:name w:val="xl124"/>
    <w:basedOn w:val="a"/>
    <w:rsid w:val="003F0F91"/>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125">
    <w:name w:val="xl125"/>
    <w:basedOn w:val="a"/>
    <w:rsid w:val="003F0F91"/>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line="240" w:lineRule="auto"/>
      <w:jc w:val="right"/>
    </w:pPr>
    <w:rPr>
      <w:rFonts w:ascii="Arial" w:eastAsia="Times New Roman" w:hAnsi="Arial" w:cs="Arial"/>
      <w:color w:val="000000"/>
      <w:sz w:val="24"/>
      <w:szCs w:val="24"/>
      <w:lang w:eastAsia="ru-RU"/>
    </w:rPr>
  </w:style>
  <w:style w:type="paragraph" w:customStyle="1" w:styleId="xl126">
    <w:name w:val="xl126"/>
    <w:basedOn w:val="a"/>
    <w:rsid w:val="003F0F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127">
    <w:name w:val="xl127"/>
    <w:basedOn w:val="a"/>
    <w:rsid w:val="003F0F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28">
    <w:name w:val="xl128"/>
    <w:basedOn w:val="a"/>
    <w:rsid w:val="003F0F91"/>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29">
    <w:name w:val="xl129"/>
    <w:basedOn w:val="a"/>
    <w:rsid w:val="003F0F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0">
    <w:name w:val="xl130"/>
    <w:basedOn w:val="a"/>
    <w:rsid w:val="003F0F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1">
    <w:name w:val="xl131"/>
    <w:basedOn w:val="a"/>
    <w:rsid w:val="003F0F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32">
    <w:name w:val="xl132"/>
    <w:basedOn w:val="a"/>
    <w:rsid w:val="003F0F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33">
    <w:name w:val="xl133"/>
    <w:basedOn w:val="a"/>
    <w:rsid w:val="003F0F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134">
    <w:name w:val="xl134"/>
    <w:basedOn w:val="a"/>
    <w:rsid w:val="003F0F9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35">
    <w:name w:val="xl135"/>
    <w:basedOn w:val="a"/>
    <w:rsid w:val="003F0F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24"/>
      <w:szCs w:val="24"/>
      <w:lang w:eastAsia="ru-RU"/>
    </w:rPr>
  </w:style>
  <w:style w:type="paragraph" w:customStyle="1" w:styleId="xl136">
    <w:name w:val="xl136"/>
    <w:basedOn w:val="a"/>
    <w:rsid w:val="003F0F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37">
    <w:name w:val="xl137"/>
    <w:basedOn w:val="a"/>
    <w:rsid w:val="003F0F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38">
    <w:name w:val="xl138"/>
    <w:basedOn w:val="a"/>
    <w:rsid w:val="003F0F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39">
    <w:name w:val="xl139"/>
    <w:basedOn w:val="a"/>
    <w:rsid w:val="003F0F91"/>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40">
    <w:name w:val="xl140"/>
    <w:basedOn w:val="a"/>
    <w:rsid w:val="003F0F9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41">
    <w:name w:val="xl141"/>
    <w:basedOn w:val="a"/>
    <w:rsid w:val="003F0F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2">
    <w:name w:val="xl142"/>
    <w:basedOn w:val="a"/>
    <w:rsid w:val="003F0F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43">
    <w:name w:val="xl143"/>
    <w:basedOn w:val="a"/>
    <w:rsid w:val="003F0F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44">
    <w:name w:val="xl144"/>
    <w:basedOn w:val="a"/>
    <w:rsid w:val="003F0F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45">
    <w:name w:val="xl145"/>
    <w:basedOn w:val="a"/>
    <w:rsid w:val="003F0F91"/>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6">
    <w:name w:val="xl146"/>
    <w:basedOn w:val="a"/>
    <w:rsid w:val="003F0F91"/>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47">
    <w:name w:val="xl147"/>
    <w:basedOn w:val="a"/>
    <w:rsid w:val="003F0F91"/>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48">
    <w:name w:val="xl148"/>
    <w:basedOn w:val="a"/>
    <w:rsid w:val="003F0F91"/>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49">
    <w:name w:val="xl149"/>
    <w:basedOn w:val="a"/>
    <w:rsid w:val="003F0F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50">
    <w:name w:val="xl150"/>
    <w:basedOn w:val="a"/>
    <w:rsid w:val="003F0F9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51">
    <w:name w:val="xl151"/>
    <w:basedOn w:val="a"/>
    <w:rsid w:val="003F0F9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52">
    <w:name w:val="xl152"/>
    <w:basedOn w:val="a"/>
    <w:rsid w:val="003F0F9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53">
    <w:name w:val="xl153"/>
    <w:basedOn w:val="a"/>
    <w:rsid w:val="003F0F9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54">
    <w:name w:val="xl154"/>
    <w:basedOn w:val="a"/>
    <w:rsid w:val="003F0F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155">
    <w:name w:val="xl155"/>
    <w:basedOn w:val="a"/>
    <w:rsid w:val="003F0F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
    <w:rsid w:val="003F0F9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57">
    <w:name w:val="xl157"/>
    <w:basedOn w:val="a"/>
    <w:rsid w:val="003F0F9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58">
    <w:name w:val="xl158"/>
    <w:basedOn w:val="a"/>
    <w:rsid w:val="003F0F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9">
    <w:name w:val="xl159"/>
    <w:basedOn w:val="a"/>
    <w:rsid w:val="003F0F91"/>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60">
    <w:name w:val="xl160"/>
    <w:basedOn w:val="a"/>
    <w:rsid w:val="003F0F9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61">
    <w:name w:val="xl161"/>
    <w:basedOn w:val="a"/>
    <w:rsid w:val="003F0F9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62">
    <w:name w:val="xl162"/>
    <w:basedOn w:val="a"/>
    <w:rsid w:val="003F0F9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3">
    <w:name w:val="xl163"/>
    <w:basedOn w:val="a"/>
    <w:rsid w:val="003F0F9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table" w:customStyle="1" w:styleId="17">
    <w:name w:val="Сетка таблицы1"/>
    <w:basedOn w:val="a2"/>
    <w:next w:val="ad"/>
    <w:uiPriority w:val="59"/>
    <w:rsid w:val="003F0F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3F0F91"/>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6">
    <w:name w:val="font6"/>
    <w:basedOn w:val="a"/>
    <w:rsid w:val="003F0F91"/>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xl164">
    <w:name w:val="xl164"/>
    <w:basedOn w:val="a"/>
    <w:rsid w:val="003F0F91"/>
    <w:pPr>
      <w:pBdr>
        <w:top w:val="single" w:sz="4" w:space="0" w:color="auto"/>
        <w:bottom w:val="single" w:sz="4" w:space="0" w:color="auto"/>
        <w:right w:val="single" w:sz="4" w:space="0" w:color="auto"/>
      </w:pBdr>
      <w:shd w:val="clear" w:color="000000" w:fill="99CC00"/>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65">
    <w:name w:val="xl165"/>
    <w:basedOn w:val="a"/>
    <w:rsid w:val="003F0F91"/>
    <w:pPr>
      <w:pBdr>
        <w:top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66">
    <w:name w:val="xl166"/>
    <w:basedOn w:val="a"/>
    <w:rsid w:val="003F0F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7">
    <w:name w:val="xl167"/>
    <w:basedOn w:val="a"/>
    <w:rsid w:val="003F0F91"/>
    <w:pPr>
      <w:pBdr>
        <w:top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68">
    <w:name w:val="xl168"/>
    <w:basedOn w:val="a"/>
    <w:rsid w:val="003F0F9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69">
    <w:name w:val="xl169"/>
    <w:basedOn w:val="a"/>
    <w:rsid w:val="003F0F9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70">
    <w:name w:val="xl170"/>
    <w:basedOn w:val="a"/>
    <w:rsid w:val="003F0F9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Arial" w:eastAsia="Times New Roman" w:hAnsi="Arial" w:cs="Arial"/>
      <w:sz w:val="24"/>
      <w:szCs w:val="24"/>
      <w:lang w:eastAsia="ru-RU"/>
    </w:rPr>
  </w:style>
  <w:style w:type="paragraph" w:customStyle="1" w:styleId="xl171">
    <w:name w:val="xl171"/>
    <w:basedOn w:val="a"/>
    <w:rsid w:val="003F0F9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Arial" w:eastAsia="Times New Roman" w:hAnsi="Arial" w:cs="Arial"/>
      <w:sz w:val="24"/>
      <w:szCs w:val="24"/>
      <w:lang w:eastAsia="ru-RU"/>
    </w:rPr>
  </w:style>
  <w:style w:type="paragraph" w:customStyle="1" w:styleId="xl172">
    <w:name w:val="xl172"/>
    <w:basedOn w:val="a"/>
    <w:rsid w:val="003F0F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173">
    <w:name w:val="xl173"/>
    <w:basedOn w:val="a"/>
    <w:rsid w:val="003F0F91"/>
    <w:pPr>
      <w:pBdr>
        <w:top w:val="single" w:sz="4" w:space="0" w:color="3F3F3F"/>
        <w:left w:val="single" w:sz="4" w:space="0" w:color="3F3F3F"/>
        <w:bottom w:val="single" w:sz="4" w:space="0" w:color="3F3F3F"/>
        <w:right w:val="single" w:sz="4" w:space="0" w:color="3F3F3F"/>
      </w:pBdr>
      <w:shd w:val="clear" w:color="000000" w:fill="F2F2F2"/>
      <w:spacing w:before="100" w:beforeAutospacing="1" w:after="100" w:afterAutospacing="1" w:line="240" w:lineRule="auto"/>
      <w:jc w:val="center"/>
    </w:pPr>
    <w:rPr>
      <w:rFonts w:ascii="Calibri" w:eastAsia="Times New Roman" w:hAnsi="Calibri" w:cs="Calibri"/>
      <w:b/>
      <w:bCs/>
      <w:color w:val="3F3F3F"/>
      <w:lang w:eastAsia="ru-RU"/>
    </w:rPr>
  </w:style>
  <w:style w:type="paragraph" w:customStyle="1" w:styleId="xl174">
    <w:name w:val="xl174"/>
    <w:basedOn w:val="a"/>
    <w:rsid w:val="003F0F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5">
    <w:name w:val="xl175"/>
    <w:basedOn w:val="a"/>
    <w:rsid w:val="003F0F9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76">
    <w:name w:val="xl176"/>
    <w:basedOn w:val="a"/>
    <w:rsid w:val="003F0F9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77">
    <w:name w:val="xl177"/>
    <w:basedOn w:val="a"/>
    <w:rsid w:val="003F0F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178">
    <w:name w:val="xl178"/>
    <w:basedOn w:val="a"/>
    <w:rsid w:val="003F0F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4"/>
      <w:szCs w:val="14"/>
      <w:lang w:eastAsia="ru-RU"/>
    </w:rPr>
  </w:style>
  <w:style w:type="paragraph" w:customStyle="1" w:styleId="xl179">
    <w:name w:val="xl179"/>
    <w:basedOn w:val="a"/>
    <w:rsid w:val="003F0F9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80">
    <w:name w:val="xl180"/>
    <w:basedOn w:val="a"/>
    <w:rsid w:val="003F0F9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81">
    <w:name w:val="xl181"/>
    <w:basedOn w:val="a"/>
    <w:rsid w:val="003F0F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character" w:styleId="afe">
    <w:name w:val="Subtle Reference"/>
    <w:uiPriority w:val="31"/>
    <w:qFormat/>
    <w:rsid w:val="003F0F91"/>
    <w:rPr>
      <w:rFonts w:cs="Times New Roman"/>
      <w:smallCaps/>
      <w:color w:val="C0504D"/>
      <w:u w:val="single"/>
    </w:rPr>
  </w:style>
  <w:style w:type="character" w:styleId="aff">
    <w:name w:val="Intense Reference"/>
    <w:uiPriority w:val="32"/>
    <w:qFormat/>
    <w:rsid w:val="003F0F91"/>
    <w:rPr>
      <w:rFonts w:cs="Times New Roman"/>
      <w:b/>
      <w:bCs/>
      <w:smallCaps/>
      <w:color w:val="C0504D"/>
      <w:spacing w:val="5"/>
      <w:u w:val="single"/>
    </w:rPr>
  </w:style>
  <w:style w:type="paragraph" w:styleId="aff0">
    <w:name w:val="Intense Quote"/>
    <w:basedOn w:val="a"/>
    <w:next w:val="a"/>
    <w:link w:val="aff1"/>
    <w:uiPriority w:val="30"/>
    <w:qFormat/>
    <w:rsid w:val="003F0F91"/>
    <w:pPr>
      <w:pBdr>
        <w:bottom w:val="single" w:sz="4" w:space="4" w:color="4F81BD"/>
      </w:pBdr>
      <w:spacing w:before="200" w:after="280"/>
      <w:ind w:left="936" w:right="936"/>
    </w:pPr>
    <w:rPr>
      <w:rFonts w:ascii="Calibri" w:eastAsia="Times New Roman" w:hAnsi="Calibri" w:cs="Calibri"/>
      <w:b/>
      <w:bCs/>
      <w:i/>
      <w:iCs/>
      <w:color w:val="4F81BD"/>
    </w:rPr>
  </w:style>
  <w:style w:type="character" w:customStyle="1" w:styleId="aff1">
    <w:name w:val="Выделенная цитата Знак"/>
    <w:basedOn w:val="a1"/>
    <w:link w:val="aff0"/>
    <w:uiPriority w:val="30"/>
    <w:rsid w:val="003F0F91"/>
    <w:rPr>
      <w:rFonts w:ascii="Calibri" w:eastAsia="Times New Roman" w:hAnsi="Calibri" w:cs="Calibri"/>
      <w:b/>
      <w:bCs/>
      <w:i/>
      <w:iCs/>
      <w:color w:val="4F81BD"/>
    </w:rPr>
  </w:style>
  <w:style w:type="paragraph" w:styleId="2">
    <w:name w:val="Quote"/>
    <w:basedOn w:val="a"/>
    <w:next w:val="a"/>
    <w:link w:val="20"/>
    <w:uiPriority w:val="29"/>
    <w:qFormat/>
    <w:rsid w:val="003F0F91"/>
    <w:rPr>
      <w:rFonts w:ascii="Calibri" w:eastAsia="Times New Roman" w:hAnsi="Calibri" w:cs="Calibri"/>
      <w:i/>
      <w:iCs/>
      <w:color w:val="000000"/>
    </w:rPr>
  </w:style>
  <w:style w:type="character" w:customStyle="1" w:styleId="20">
    <w:name w:val="Цитата 2 Знак"/>
    <w:basedOn w:val="a1"/>
    <w:link w:val="2"/>
    <w:uiPriority w:val="29"/>
    <w:rsid w:val="003F0F91"/>
    <w:rPr>
      <w:rFonts w:ascii="Calibri" w:eastAsia="Times New Roman" w:hAnsi="Calibri" w:cs="Calibri"/>
      <w:i/>
      <w:iCs/>
      <w:color w:val="000000"/>
    </w:rPr>
  </w:style>
  <w:style w:type="character" w:styleId="aff2">
    <w:name w:val="Intense Emphasis"/>
    <w:uiPriority w:val="21"/>
    <w:qFormat/>
    <w:rsid w:val="003F0F91"/>
    <w:rPr>
      <w:rFonts w:cs="Times New Roman"/>
      <w:b/>
      <w:bCs/>
      <w:i/>
      <w:iCs/>
      <w:color w:val="4F81BD"/>
    </w:rPr>
  </w:style>
  <w:style w:type="character" w:styleId="aff3">
    <w:name w:val="Subtle Emphasis"/>
    <w:uiPriority w:val="19"/>
    <w:qFormat/>
    <w:rsid w:val="003F0F91"/>
    <w:rPr>
      <w:rFonts w:cs="Times New Roman"/>
      <w:i/>
      <w:iCs/>
      <w:color w:val="808080"/>
    </w:rPr>
  </w:style>
  <w:style w:type="paragraph" w:styleId="aff4">
    <w:name w:val="Subtitle"/>
    <w:basedOn w:val="a"/>
    <w:next w:val="a"/>
    <w:link w:val="aff5"/>
    <w:uiPriority w:val="11"/>
    <w:qFormat/>
    <w:rsid w:val="003F0F91"/>
    <w:pPr>
      <w:spacing w:after="60"/>
      <w:jc w:val="center"/>
      <w:outlineLvl w:val="1"/>
    </w:pPr>
    <w:rPr>
      <w:rFonts w:ascii="Cambria" w:eastAsia="Times New Roman" w:hAnsi="Cambria" w:cs="Times New Roman"/>
      <w:sz w:val="24"/>
      <w:szCs w:val="24"/>
    </w:rPr>
  </w:style>
  <w:style w:type="character" w:customStyle="1" w:styleId="aff5">
    <w:name w:val="Подзаголовок Знак"/>
    <w:basedOn w:val="a1"/>
    <w:link w:val="aff4"/>
    <w:uiPriority w:val="11"/>
    <w:rsid w:val="003F0F91"/>
    <w:rPr>
      <w:rFonts w:ascii="Cambria" w:eastAsia="Times New Roman" w:hAnsi="Cambria" w:cs="Times New Roman"/>
      <w:sz w:val="24"/>
      <w:szCs w:val="24"/>
    </w:rPr>
  </w:style>
  <w:style w:type="paragraph" w:customStyle="1" w:styleId="p3">
    <w:name w:val="p3"/>
    <w:basedOn w:val="a"/>
    <w:rsid w:val="003F0F91"/>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6">
    <w:name w:val="page number"/>
    <w:basedOn w:val="a1"/>
    <w:rsid w:val="003F0F91"/>
  </w:style>
  <w:style w:type="paragraph" w:customStyle="1" w:styleId="Style3">
    <w:name w:val="Style3"/>
    <w:basedOn w:val="a"/>
    <w:uiPriority w:val="99"/>
    <w:rsid w:val="003F0F91"/>
    <w:pPr>
      <w:widowControl w:val="0"/>
      <w:autoSpaceDE w:val="0"/>
      <w:autoSpaceDN w:val="0"/>
      <w:adjustRightInd w:val="0"/>
      <w:spacing w:after="0" w:line="315" w:lineRule="exact"/>
      <w:ind w:firstLine="690"/>
      <w:jc w:val="both"/>
    </w:pPr>
    <w:rPr>
      <w:rFonts w:ascii="Tahoma" w:eastAsia="Times New Roman" w:hAnsi="Tahoma" w:cs="Tahoma"/>
      <w:sz w:val="24"/>
      <w:szCs w:val="24"/>
      <w:lang w:eastAsia="ru-RU"/>
    </w:rPr>
  </w:style>
  <w:style w:type="paragraph" w:customStyle="1" w:styleId="Style4">
    <w:name w:val="Style4"/>
    <w:basedOn w:val="a"/>
    <w:uiPriority w:val="99"/>
    <w:rsid w:val="003F0F91"/>
    <w:pPr>
      <w:widowControl w:val="0"/>
      <w:autoSpaceDE w:val="0"/>
      <w:autoSpaceDN w:val="0"/>
      <w:adjustRightInd w:val="0"/>
      <w:spacing w:after="0" w:line="315" w:lineRule="exact"/>
      <w:jc w:val="both"/>
    </w:pPr>
    <w:rPr>
      <w:rFonts w:ascii="Tahoma" w:eastAsia="Times New Roman" w:hAnsi="Tahoma" w:cs="Tahoma"/>
      <w:sz w:val="24"/>
      <w:szCs w:val="24"/>
      <w:lang w:eastAsia="ru-RU"/>
    </w:rPr>
  </w:style>
  <w:style w:type="paragraph" w:customStyle="1" w:styleId="Style5">
    <w:name w:val="Style5"/>
    <w:basedOn w:val="a"/>
    <w:uiPriority w:val="99"/>
    <w:rsid w:val="003F0F91"/>
    <w:pPr>
      <w:widowControl w:val="0"/>
      <w:autoSpaceDE w:val="0"/>
      <w:autoSpaceDN w:val="0"/>
      <w:adjustRightInd w:val="0"/>
      <w:spacing w:after="0" w:line="308" w:lineRule="exact"/>
      <w:ind w:firstLine="690"/>
      <w:jc w:val="both"/>
    </w:pPr>
    <w:rPr>
      <w:rFonts w:ascii="Tahoma" w:eastAsia="Times New Roman" w:hAnsi="Tahoma" w:cs="Tahoma"/>
      <w:sz w:val="24"/>
      <w:szCs w:val="24"/>
      <w:lang w:eastAsia="ru-RU"/>
    </w:rPr>
  </w:style>
  <w:style w:type="character" w:customStyle="1" w:styleId="FontStyle16">
    <w:name w:val="Font Style16"/>
    <w:uiPriority w:val="99"/>
    <w:rsid w:val="003F0F91"/>
    <w:rPr>
      <w:rFonts w:ascii="Times New Roman" w:hAnsi="Times New Roman" w:cs="Times New Roman"/>
      <w:sz w:val="26"/>
      <w:szCs w:val="26"/>
    </w:rPr>
  </w:style>
  <w:style w:type="paragraph" w:customStyle="1" w:styleId="ConsPlusCell">
    <w:name w:val="ConsPlusCell"/>
    <w:rsid w:val="003F0F9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7">
    <w:name w:val="endnote text"/>
    <w:basedOn w:val="a"/>
    <w:link w:val="aff8"/>
    <w:rsid w:val="003F0F91"/>
    <w:pPr>
      <w:spacing w:after="0" w:line="360" w:lineRule="atLeast"/>
      <w:jc w:val="both"/>
    </w:pPr>
    <w:rPr>
      <w:rFonts w:ascii="Times New Roman CYR" w:eastAsia="Times New Roman" w:hAnsi="Times New Roman CYR" w:cs="Times New Roman"/>
      <w:sz w:val="20"/>
      <w:szCs w:val="20"/>
      <w:lang w:eastAsia="ru-RU"/>
    </w:rPr>
  </w:style>
  <w:style w:type="character" w:customStyle="1" w:styleId="aff8">
    <w:name w:val="Текст концевой сноски Знак"/>
    <w:basedOn w:val="a1"/>
    <w:link w:val="aff7"/>
    <w:rsid w:val="003F0F91"/>
    <w:rPr>
      <w:rFonts w:ascii="Times New Roman CYR" w:eastAsia="Times New Roman" w:hAnsi="Times New Roman CYR" w:cs="Times New Roman"/>
      <w:sz w:val="20"/>
      <w:szCs w:val="20"/>
      <w:lang w:eastAsia="ru-RU"/>
    </w:rPr>
  </w:style>
  <w:style w:type="character" w:styleId="aff9">
    <w:name w:val="endnote reference"/>
    <w:rsid w:val="003F0F91"/>
    <w:rPr>
      <w:vertAlign w:val="superscript"/>
    </w:rPr>
  </w:style>
  <w:style w:type="character" w:styleId="affa">
    <w:name w:val="footnote reference"/>
    <w:rsid w:val="003F0F91"/>
    <w:rPr>
      <w:rFonts w:ascii="Arial" w:hAnsi="Arial"/>
      <w:sz w:val="20"/>
      <w:vertAlign w:val="superscript"/>
    </w:rPr>
  </w:style>
  <w:style w:type="paragraph" w:styleId="af1">
    <w:name w:val="footnote text"/>
    <w:basedOn w:val="a"/>
    <w:link w:val="af0"/>
    <w:rsid w:val="003F0F91"/>
    <w:pPr>
      <w:spacing w:after="0" w:line="360" w:lineRule="atLeast"/>
      <w:jc w:val="both"/>
    </w:pPr>
    <w:rPr>
      <w:rFonts w:ascii="Times New Roman" w:eastAsia="Times New Roman" w:hAnsi="Times New Roman" w:cs="Times New Roman"/>
      <w:sz w:val="20"/>
      <w:szCs w:val="20"/>
    </w:rPr>
  </w:style>
  <w:style w:type="character" w:customStyle="1" w:styleId="18">
    <w:name w:val="Текст сноски Знак1"/>
    <w:basedOn w:val="a1"/>
    <w:rsid w:val="003F0F91"/>
    <w:rPr>
      <w:sz w:val="20"/>
      <w:szCs w:val="20"/>
    </w:rPr>
  </w:style>
  <w:style w:type="character" w:customStyle="1" w:styleId="22">
    <w:name w:val="Основной текст (2)_"/>
    <w:link w:val="23"/>
    <w:rsid w:val="003F0F91"/>
    <w:rPr>
      <w:sz w:val="28"/>
      <w:szCs w:val="28"/>
      <w:shd w:val="clear" w:color="auto" w:fill="FFFFFF"/>
    </w:rPr>
  </w:style>
  <w:style w:type="paragraph" w:customStyle="1" w:styleId="23">
    <w:name w:val="Основной текст (2)"/>
    <w:basedOn w:val="a"/>
    <w:link w:val="22"/>
    <w:rsid w:val="003F0F91"/>
    <w:pPr>
      <w:widowControl w:val="0"/>
      <w:shd w:val="clear" w:color="auto" w:fill="FFFFFF"/>
      <w:spacing w:before="120" w:after="120" w:line="0" w:lineRule="atLeast"/>
    </w:pPr>
    <w:rPr>
      <w:sz w:val="28"/>
      <w:szCs w:val="28"/>
    </w:rPr>
  </w:style>
  <w:style w:type="character" w:customStyle="1" w:styleId="affb">
    <w:name w:val="Название Знак"/>
    <w:link w:val="affc"/>
    <w:uiPriority w:val="99"/>
    <w:rsid w:val="003F0F91"/>
    <w:rPr>
      <w:b/>
      <w:bCs/>
      <w:sz w:val="24"/>
      <w:szCs w:val="24"/>
      <w:lang w:eastAsia="en-US"/>
    </w:rPr>
  </w:style>
  <w:style w:type="paragraph" w:styleId="24">
    <w:name w:val="Body Text 2"/>
    <w:basedOn w:val="a"/>
    <w:link w:val="25"/>
    <w:uiPriority w:val="99"/>
    <w:unhideWhenUsed/>
    <w:rsid w:val="003F0F91"/>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1"/>
    <w:link w:val="24"/>
    <w:uiPriority w:val="99"/>
    <w:rsid w:val="003F0F91"/>
    <w:rPr>
      <w:rFonts w:ascii="Times New Roman" w:eastAsia="Times New Roman" w:hAnsi="Times New Roman" w:cs="Times New Roman"/>
      <w:sz w:val="24"/>
      <w:szCs w:val="24"/>
      <w:lang w:eastAsia="ru-RU"/>
    </w:rPr>
  </w:style>
  <w:style w:type="paragraph" w:styleId="26">
    <w:name w:val="Body Text Indent 2"/>
    <w:aliases w:val="Знак Знак Знак Знак Знак,Знак Знак Знак Знак Знак Знак Знак,Знак Знак Знак Знак Знак Знак Знак Знак Знак Знак Знак Знак Знак Знак Знак Знак Знак"/>
    <w:basedOn w:val="a"/>
    <w:link w:val="27"/>
    <w:uiPriority w:val="99"/>
    <w:unhideWhenUsed/>
    <w:rsid w:val="003F0F91"/>
    <w:pPr>
      <w:spacing w:after="120" w:line="480" w:lineRule="auto"/>
      <w:ind w:left="283"/>
    </w:pPr>
    <w:rPr>
      <w:rFonts w:ascii="Times New Roman" w:eastAsia="Times New Roman" w:hAnsi="Times New Roman" w:cs="Times New Roman"/>
      <w:sz w:val="24"/>
      <w:szCs w:val="24"/>
      <w:lang w:eastAsia="ru-RU"/>
    </w:rPr>
  </w:style>
  <w:style w:type="character" w:customStyle="1" w:styleId="27">
    <w:name w:val="Основной текст с отступом 2 Знак"/>
    <w:aliases w:val="Знак Знак Знак Знак Знак Знак,Знак Знак Знак Знак Знак Знак Знак Знак,Знак Знак Знак Знак Знак1,Знак Знак Знак Знак Знак Знак Знак Знак Знак Знак Знак Знак Знак Знак Знак Знак Знак Знак"/>
    <w:basedOn w:val="a1"/>
    <w:link w:val="26"/>
    <w:uiPriority w:val="99"/>
    <w:rsid w:val="003F0F91"/>
    <w:rPr>
      <w:rFonts w:ascii="Times New Roman" w:eastAsia="Times New Roman" w:hAnsi="Times New Roman" w:cs="Times New Roman"/>
      <w:sz w:val="24"/>
      <w:szCs w:val="24"/>
      <w:lang w:eastAsia="ru-RU"/>
    </w:rPr>
  </w:style>
  <w:style w:type="paragraph" w:customStyle="1" w:styleId="affd">
    <w:name w:val="Знак"/>
    <w:basedOn w:val="a"/>
    <w:uiPriority w:val="99"/>
    <w:rsid w:val="003F0F9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8">
    <w:name w:val="Знак Знак Знак2 Знак Знак Знак Знак"/>
    <w:basedOn w:val="a"/>
    <w:uiPriority w:val="99"/>
    <w:rsid w:val="003F0F91"/>
    <w:pPr>
      <w:spacing w:after="0" w:line="240" w:lineRule="auto"/>
    </w:pPr>
    <w:rPr>
      <w:rFonts w:ascii="Verdana" w:eastAsia="Times New Roman" w:hAnsi="Verdana" w:cs="Verdana"/>
      <w:sz w:val="20"/>
      <w:szCs w:val="20"/>
      <w:lang w:val="en-US"/>
    </w:rPr>
  </w:style>
  <w:style w:type="paragraph" w:customStyle="1" w:styleId="Style1">
    <w:name w:val="Style1"/>
    <w:basedOn w:val="a"/>
    <w:uiPriority w:val="99"/>
    <w:rsid w:val="003F0F91"/>
    <w:pPr>
      <w:widowControl w:val="0"/>
      <w:autoSpaceDE w:val="0"/>
      <w:autoSpaceDN w:val="0"/>
      <w:adjustRightInd w:val="0"/>
      <w:spacing w:after="0" w:line="336" w:lineRule="exact"/>
      <w:jc w:val="right"/>
    </w:pPr>
    <w:rPr>
      <w:rFonts w:ascii="Times New Roman" w:eastAsia="Times New Roman" w:hAnsi="Times New Roman" w:cs="Times New Roman"/>
      <w:sz w:val="24"/>
      <w:szCs w:val="24"/>
      <w:lang w:eastAsia="ru-RU"/>
    </w:rPr>
  </w:style>
  <w:style w:type="paragraph" w:customStyle="1" w:styleId="Style2">
    <w:name w:val="Style2"/>
    <w:basedOn w:val="a"/>
    <w:uiPriority w:val="99"/>
    <w:rsid w:val="003F0F91"/>
    <w:pPr>
      <w:widowControl w:val="0"/>
      <w:autoSpaceDE w:val="0"/>
      <w:autoSpaceDN w:val="0"/>
      <w:adjustRightInd w:val="0"/>
      <w:spacing w:after="0" w:line="277" w:lineRule="exact"/>
      <w:ind w:hanging="326"/>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3F0F91"/>
    <w:pPr>
      <w:widowControl w:val="0"/>
      <w:autoSpaceDE w:val="0"/>
      <w:autoSpaceDN w:val="0"/>
      <w:adjustRightInd w:val="0"/>
      <w:spacing w:after="0" w:line="274" w:lineRule="exact"/>
      <w:ind w:hanging="365"/>
    </w:pPr>
    <w:rPr>
      <w:rFonts w:ascii="Times New Roman" w:eastAsia="Times New Roman" w:hAnsi="Times New Roman" w:cs="Times New Roman"/>
      <w:sz w:val="24"/>
      <w:szCs w:val="24"/>
      <w:lang w:eastAsia="ru-RU"/>
    </w:rPr>
  </w:style>
  <w:style w:type="paragraph" w:customStyle="1" w:styleId="Style7">
    <w:name w:val="Style7"/>
    <w:basedOn w:val="a"/>
    <w:uiPriority w:val="99"/>
    <w:rsid w:val="003F0F91"/>
    <w:pPr>
      <w:widowControl w:val="0"/>
      <w:autoSpaceDE w:val="0"/>
      <w:autoSpaceDN w:val="0"/>
      <w:adjustRightInd w:val="0"/>
      <w:spacing w:after="0" w:line="269" w:lineRule="exact"/>
      <w:ind w:firstLine="725"/>
    </w:pPr>
    <w:rPr>
      <w:rFonts w:ascii="Times New Roman" w:eastAsia="Times New Roman" w:hAnsi="Times New Roman" w:cs="Times New Roman"/>
      <w:sz w:val="24"/>
      <w:szCs w:val="24"/>
      <w:lang w:eastAsia="ru-RU"/>
    </w:rPr>
  </w:style>
  <w:style w:type="character" w:customStyle="1" w:styleId="e">
    <w:name w:val="Основной тeкст Знак"/>
    <w:link w:val="e0"/>
    <w:uiPriority w:val="99"/>
    <w:locked/>
    <w:rsid w:val="003F0F91"/>
    <w:rPr>
      <w:sz w:val="24"/>
      <w:szCs w:val="24"/>
    </w:rPr>
  </w:style>
  <w:style w:type="paragraph" w:customStyle="1" w:styleId="e0">
    <w:name w:val="Основной тeкст"/>
    <w:link w:val="e"/>
    <w:uiPriority w:val="99"/>
    <w:rsid w:val="003F0F91"/>
    <w:pPr>
      <w:keepLines/>
      <w:spacing w:before="120" w:after="0" w:line="240" w:lineRule="auto"/>
      <w:ind w:firstLine="709"/>
    </w:pPr>
    <w:rPr>
      <w:sz w:val="24"/>
      <w:szCs w:val="24"/>
    </w:rPr>
  </w:style>
  <w:style w:type="paragraph" w:customStyle="1" w:styleId="19">
    <w:name w:val="Обычный1"/>
    <w:uiPriority w:val="99"/>
    <w:rsid w:val="003F0F91"/>
    <w:pPr>
      <w:widowControl w:val="0"/>
      <w:spacing w:after="0" w:line="240" w:lineRule="auto"/>
    </w:pPr>
    <w:rPr>
      <w:rFonts w:ascii="Arial" w:eastAsia="Times New Roman" w:hAnsi="Arial" w:cs="Times New Roman"/>
      <w:sz w:val="18"/>
      <w:szCs w:val="20"/>
      <w:lang w:eastAsia="ru-RU"/>
    </w:rPr>
  </w:style>
  <w:style w:type="character" w:customStyle="1" w:styleId="FontStyle11">
    <w:name w:val="Font Style11"/>
    <w:rsid w:val="003F0F91"/>
    <w:rPr>
      <w:rFonts w:ascii="Times New Roman" w:hAnsi="Times New Roman" w:cs="Times New Roman" w:hint="default"/>
      <w:sz w:val="22"/>
      <w:szCs w:val="22"/>
    </w:rPr>
  </w:style>
  <w:style w:type="character" w:customStyle="1" w:styleId="FontStyle12">
    <w:name w:val="Font Style12"/>
    <w:rsid w:val="003F0F91"/>
    <w:rPr>
      <w:rFonts w:ascii="Times New Roman" w:hAnsi="Times New Roman" w:cs="Times New Roman" w:hint="default"/>
      <w:b/>
      <w:bCs/>
      <w:sz w:val="22"/>
      <w:szCs w:val="22"/>
    </w:rPr>
  </w:style>
  <w:style w:type="table" w:customStyle="1" w:styleId="29">
    <w:name w:val="Сетка таблицы2"/>
    <w:basedOn w:val="a2"/>
    <w:uiPriority w:val="59"/>
    <w:rsid w:val="003F0F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2"/>
    <w:uiPriority w:val="59"/>
    <w:rsid w:val="003F0F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2"/>
    <w:uiPriority w:val="59"/>
    <w:rsid w:val="003F0F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uiPriority w:val="59"/>
    <w:rsid w:val="003F0F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2"/>
    <w:uiPriority w:val="59"/>
    <w:rsid w:val="003F0F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2"/>
    <w:uiPriority w:val="59"/>
    <w:rsid w:val="003F0F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2"/>
    <w:uiPriority w:val="59"/>
    <w:rsid w:val="003F0F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2"/>
    <w:uiPriority w:val="59"/>
    <w:rsid w:val="003F0F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uiPriority w:val="59"/>
    <w:rsid w:val="003F0F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uiPriority w:val="59"/>
    <w:rsid w:val="003F0F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uiPriority w:val="59"/>
    <w:rsid w:val="003F0F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uiPriority w:val="59"/>
    <w:rsid w:val="003F0F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uiPriority w:val="59"/>
    <w:rsid w:val="003F0F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uiPriority w:val="59"/>
    <w:rsid w:val="003F0F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2"/>
    <w:uiPriority w:val="59"/>
    <w:rsid w:val="003F0F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2"/>
    <w:uiPriority w:val="59"/>
    <w:rsid w:val="003F0F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2"/>
    <w:uiPriority w:val="59"/>
    <w:rsid w:val="003F0F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2"/>
    <w:uiPriority w:val="59"/>
    <w:rsid w:val="003F0F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uiPriority w:val="59"/>
    <w:rsid w:val="003F0F9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2"/>
    <w:uiPriority w:val="59"/>
    <w:rsid w:val="003F0F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2"/>
    <w:uiPriority w:val="99"/>
    <w:rsid w:val="003F0F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uiPriority w:val="99"/>
    <w:rsid w:val="003F0F9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a">
    <w:name w:val="Название Знак1"/>
    <w:rsid w:val="003F0F91"/>
    <w:rPr>
      <w:rFonts w:ascii="Cambria" w:eastAsia="Times New Roman" w:hAnsi="Cambria" w:cs="Times New Roman"/>
      <w:b/>
      <w:bCs/>
      <w:kern w:val="28"/>
      <w:sz w:val="32"/>
      <w:szCs w:val="32"/>
    </w:rPr>
  </w:style>
  <w:style w:type="paragraph" w:styleId="aa">
    <w:name w:val="Normal (Web)"/>
    <w:basedOn w:val="a"/>
    <w:uiPriority w:val="99"/>
    <w:semiHidden/>
    <w:unhideWhenUsed/>
    <w:rsid w:val="003F0F91"/>
    <w:rPr>
      <w:rFonts w:ascii="Times New Roman" w:hAnsi="Times New Roman" w:cs="Times New Roman"/>
      <w:sz w:val="24"/>
      <w:szCs w:val="24"/>
    </w:rPr>
  </w:style>
  <w:style w:type="paragraph" w:styleId="affc">
    <w:name w:val="Title"/>
    <w:basedOn w:val="a"/>
    <w:next w:val="a"/>
    <w:link w:val="affb"/>
    <w:uiPriority w:val="99"/>
    <w:qFormat/>
    <w:rsid w:val="003F0F91"/>
    <w:pPr>
      <w:pBdr>
        <w:bottom w:val="single" w:sz="8" w:space="4" w:color="4F81BD" w:themeColor="accent1"/>
      </w:pBdr>
      <w:spacing w:after="300" w:line="240" w:lineRule="auto"/>
      <w:contextualSpacing/>
    </w:pPr>
    <w:rPr>
      <w:b/>
      <w:bCs/>
      <w:sz w:val="24"/>
      <w:szCs w:val="24"/>
    </w:rPr>
  </w:style>
  <w:style w:type="character" w:customStyle="1" w:styleId="2a">
    <w:name w:val="Название Знак2"/>
    <w:basedOn w:val="a1"/>
    <w:link w:val="affc"/>
    <w:uiPriority w:val="10"/>
    <w:rsid w:val="003F0F91"/>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41B"/>
  </w:style>
  <w:style w:type="paragraph" w:styleId="1">
    <w:name w:val="heading 1"/>
    <w:basedOn w:val="a"/>
    <w:next w:val="a"/>
    <w:link w:val="10"/>
    <w:uiPriority w:val="99"/>
    <w:qFormat/>
    <w:rsid w:val="003F0F91"/>
    <w:pPr>
      <w:keepNext/>
      <w:numPr>
        <w:numId w:val="5"/>
      </w:numPr>
      <w:tabs>
        <w:tab w:val="clear" w:pos="432"/>
      </w:tabs>
      <w:spacing w:before="240" w:after="60" w:line="240" w:lineRule="auto"/>
      <w:ind w:left="0" w:firstLine="0"/>
      <w:outlineLvl w:val="0"/>
    </w:pPr>
    <w:rPr>
      <w:rFonts w:ascii="Arial" w:eastAsia="Times New Roman" w:hAnsi="Arial" w:cs="Times New Roman"/>
      <w:b/>
      <w:bCs/>
      <w:kern w:val="32"/>
      <w:sz w:val="32"/>
      <w:szCs w:val="32"/>
      <w:lang w:val="x-none" w:eastAsia="x-none"/>
    </w:rPr>
  </w:style>
  <w:style w:type="paragraph" w:styleId="3">
    <w:name w:val="heading 3"/>
    <w:basedOn w:val="a"/>
    <w:next w:val="a0"/>
    <w:link w:val="30"/>
    <w:qFormat/>
    <w:rsid w:val="003F0F91"/>
    <w:pPr>
      <w:keepNext/>
      <w:numPr>
        <w:ilvl w:val="2"/>
        <w:numId w:val="5"/>
      </w:numPr>
      <w:suppressAutoHyphens/>
      <w:spacing w:before="240" w:after="60" w:line="100" w:lineRule="atLeast"/>
      <w:outlineLvl w:val="2"/>
    </w:pPr>
    <w:rPr>
      <w:rFonts w:ascii="Arial" w:eastAsia="Times New Roman" w:hAnsi="Arial" w:cs="Times New Roman"/>
      <w:b/>
      <w:bCs/>
      <w:sz w:val="26"/>
      <w:szCs w:val="26"/>
      <w:lang w:val="x-none" w:eastAsia="ar-SA"/>
    </w:rPr>
  </w:style>
  <w:style w:type="paragraph" w:styleId="5">
    <w:name w:val="heading 5"/>
    <w:basedOn w:val="a"/>
    <w:next w:val="a0"/>
    <w:link w:val="50"/>
    <w:qFormat/>
    <w:rsid w:val="003F0F91"/>
    <w:pPr>
      <w:numPr>
        <w:ilvl w:val="4"/>
        <w:numId w:val="5"/>
      </w:numPr>
      <w:suppressAutoHyphens/>
      <w:spacing w:before="240" w:after="60" w:line="100" w:lineRule="atLeast"/>
      <w:outlineLvl w:val="4"/>
    </w:pPr>
    <w:rPr>
      <w:rFonts w:ascii="Times New Roman" w:eastAsia="Times New Roman" w:hAnsi="Times New Roman" w:cs="Times New Roman"/>
      <w:b/>
      <w:bCs/>
      <w:i/>
      <w:iCs/>
      <w:sz w:val="26"/>
      <w:szCs w:val="26"/>
      <w:lang w:val="x-none"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unhideWhenUsed/>
    <w:rsid w:val="005A041B"/>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5A041B"/>
    <w:rPr>
      <w:rFonts w:ascii="Tahoma" w:hAnsi="Tahoma" w:cs="Tahoma"/>
      <w:sz w:val="16"/>
      <w:szCs w:val="16"/>
    </w:rPr>
  </w:style>
  <w:style w:type="character" w:styleId="a6">
    <w:name w:val="Hyperlink"/>
    <w:basedOn w:val="a1"/>
    <w:uiPriority w:val="99"/>
    <w:unhideWhenUsed/>
    <w:rsid w:val="00B15747"/>
    <w:rPr>
      <w:color w:val="0000FF" w:themeColor="hyperlink"/>
      <w:u w:val="single"/>
    </w:rPr>
  </w:style>
  <w:style w:type="character" w:customStyle="1" w:styleId="10">
    <w:name w:val="Заголовок 1 Знак"/>
    <w:basedOn w:val="a1"/>
    <w:link w:val="1"/>
    <w:uiPriority w:val="99"/>
    <w:rsid w:val="003F0F91"/>
    <w:rPr>
      <w:rFonts w:ascii="Arial" w:eastAsia="Times New Roman" w:hAnsi="Arial" w:cs="Times New Roman"/>
      <w:b/>
      <w:bCs/>
      <w:kern w:val="32"/>
      <w:sz w:val="32"/>
      <w:szCs w:val="32"/>
      <w:lang w:val="x-none" w:eastAsia="x-none"/>
    </w:rPr>
  </w:style>
  <w:style w:type="character" w:customStyle="1" w:styleId="30">
    <w:name w:val="Заголовок 3 Знак"/>
    <w:basedOn w:val="a1"/>
    <w:link w:val="3"/>
    <w:rsid w:val="003F0F91"/>
    <w:rPr>
      <w:rFonts w:ascii="Arial" w:eastAsia="Times New Roman" w:hAnsi="Arial" w:cs="Times New Roman"/>
      <w:b/>
      <w:bCs/>
      <w:sz w:val="26"/>
      <w:szCs w:val="26"/>
      <w:lang w:val="x-none" w:eastAsia="ar-SA"/>
    </w:rPr>
  </w:style>
  <w:style w:type="character" w:customStyle="1" w:styleId="50">
    <w:name w:val="Заголовок 5 Знак"/>
    <w:basedOn w:val="a1"/>
    <w:link w:val="5"/>
    <w:rsid w:val="003F0F91"/>
    <w:rPr>
      <w:rFonts w:ascii="Times New Roman" w:eastAsia="Times New Roman" w:hAnsi="Times New Roman" w:cs="Times New Roman"/>
      <w:b/>
      <w:bCs/>
      <w:i/>
      <w:iCs/>
      <w:sz w:val="26"/>
      <w:szCs w:val="26"/>
      <w:lang w:val="x-none" w:eastAsia="ar-SA"/>
    </w:rPr>
  </w:style>
  <w:style w:type="paragraph" w:styleId="a0">
    <w:name w:val="Body Text"/>
    <w:basedOn w:val="a"/>
    <w:link w:val="a7"/>
    <w:uiPriority w:val="99"/>
    <w:rsid w:val="003F0F91"/>
    <w:pPr>
      <w:spacing w:after="0" w:line="240" w:lineRule="auto"/>
      <w:jc w:val="center"/>
    </w:pPr>
    <w:rPr>
      <w:rFonts w:ascii="Times New Roman" w:eastAsia="Times New Roman" w:hAnsi="Times New Roman" w:cs="Times New Roman"/>
      <w:sz w:val="44"/>
      <w:szCs w:val="24"/>
      <w:lang w:val="x-none" w:eastAsia="x-none"/>
    </w:rPr>
  </w:style>
  <w:style w:type="character" w:customStyle="1" w:styleId="a7">
    <w:name w:val="Основной текст Знак"/>
    <w:basedOn w:val="a1"/>
    <w:link w:val="a0"/>
    <w:uiPriority w:val="99"/>
    <w:rsid w:val="003F0F91"/>
    <w:rPr>
      <w:rFonts w:ascii="Times New Roman" w:eastAsia="Times New Roman" w:hAnsi="Times New Roman" w:cs="Times New Roman"/>
      <w:sz w:val="44"/>
      <w:szCs w:val="24"/>
      <w:lang w:val="x-none" w:eastAsia="x-none"/>
    </w:rPr>
  </w:style>
  <w:style w:type="character" w:styleId="a8">
    <w:name w:val="Strong"/>
    <w:uiPriority w:val="22"/>
    <w:qFormat/>
    <w:rsid w:val="003F0F91"/>
    <w:rPr>
      <w:b/>
      <w:bCs/>
    </w:rPr>
  </w:style>
  <w:style w:type="paragraph" w:styleId="a9">
    <w:name w:val="Normal (Web)"/>
    <w:basedOn w:val="a"/>
    <w:next w:val="aa"/>
    <w:uiPriority w:val="99"/>
    <w:unhideWhenUsed/>
    <w:rsid w:val="003F0F91"/>
    <w:pPr>
      <w:spacing w:after="115" w:line="240" w:lineRule="auto"/>
    </w:pPr>
    <w:rPr>
      <w:rFonts w:ascii="Times New Roman" w:eastAsia="Times New Roman" w:hAnsi="Times New Roman" w:cs="Times New Roman"/>
      <w:sz w:val="24"/>
      <w:szCs w:val="24"/>
      <w:lang w:eastAsia="ru-RU"/>
    </w:rPr>
  </w:style>
  <w:style w:type="paragraph" w:styleId="ab">
    <w:name w:val="Plain Text"/>
    <w:basedOn w:val="a"/>
    <w:link w:val="ac"/>
    <w:rsid w:val="003F0F91"/>
    <w:pPr>
      <w:spacing w:after="0" w:line="240" w:lineRule="auto"/>
    </w:pPr>
    <w:rPr>
      <w:rFonts w:ascii="Courier New" w:eastAsia="Times New Roman" w:hAnsi="Courier New" w:cs="Times New Roman"/>
      <w:color w:val="000000"/>
      <w:sz w:val="20"/>
      <w:szCs w:val="20"/>
      <w:lang w:val="x-none" w:eastAsia="x-none"/>
    </w:rPr>
  </w:style>
  <w:style w:type="character" w:customStyle="1" w:styleId="ac">
    <w:name w:val="Текст Знак"/>
    <w:basedOn w:val="a1"/>
    <w:link w:val="ab"/>
    <w:rsid w:val="003F0F91"/>
    <w:rPr>
      <w:rFonts w:ascii="Courier New" w:eastAsia="Times New Roman" w:hAnsi="Courier New" w:cs="Times New Roman"/>
      <w:color w:val="000000"/>
      <w:sz w:val="20"/>
      <w:szCs w:val="20"/>
      <w:lang w:val="x-none" w:eastAsia="x-none"/>
    </w:rPr>
  </w:style>
  <w:style w:type="table" w:styleId="ad">
    <w:name w:val="Table Grid"/>
    <w:basedOn w:val="a2"/>
    <w:uiPriority w:val="59"/>
    <w:rsid w:val="003F0F9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Знак Знак Знак Знак"/>
    <w:basedOn w:val="a"/>
    <w:rsid w:val="003F0F91"/>
    <w:pPr>
      <w:spacing w:before="100" w:beforeAutospacing="1" w:after="100" w:afterAutospacing="1" w:line="240" w:lineRule="auto"/>
    </w:pPr>
    <w:rPr>
      <w:rFonts w:ascii="Tahoma" w:eastAsia="Times New Roman" w:hAnsi="Tahoma" w:cs="Tahoma"/>
      <w:sz w:val="20"/>
      <w:szCs w:val="20"/>
      <w:lang w:val="en-US"/>
    </w:rPr>
  </w:style>
  <w:style w:type="paragraph" w:customStyle="1" w:styleId="11">
    <w:name w:val="Знак1"/>
    <w:basedOn w:val="a"/>
    <w:rsid w:val="003F0F9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nformat">
    <w:name w:val="ConsPlusNonformat"/>
    <w:rsid w:val="003F0F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No Spacing"/>
    <w:uiPriority w:val="1"/>
    <w:qFormat/>
    <w:rsid w:val="003F0F91"/>
    <w:pPr>
      <w:spacing w:after="0" w:line="240" w:lineRule="auto"/>
    </w:pPr>
    <w:rPr>
      <w:rFonts w:ascii="Times New Roman" w:eastAsia="Calibri" w:hAnsi="Times New Roman" w:cs="Times New Roman"/>
      <w:sz w:val="28"/>
    </w:rPr>
  </w:style>
  <w:style w:type="paragraph" w:customStyle="1" w:styleId="ConsPlusTitle">
    <w:name w:val="ConsPlusTitle"/>
    <w:uiPriority w:val="99"/>
    <w:rsid w:val="003F0F91"/>
    <w:pPr>
      <w:autoSpaceDE w:val="0"/>
      <w:autoSpaceDN w:val="0"/>
      <w:adjustRightInd w:val="0"/>
      <w:spacing w:after="0" w:line="240" w:lineRule="auto"/>
      <w:ind w:firstLine="709"/>
      <w:jc w:val="both"/>
    </w:pPr>
    <w:rPr>
      <w:rFonts w:ascii="Arial" w:eastAsia="Times New Roman" w:hAnsi="Arial" w:cs="Arial"/>
      <w:b/>
      <w:bCs/>
      <w:sz w:val="20"/>
      <w:szCs w:val="20"/>
      <w:lang w:eastAsia="ru-RU"/>
    </w:rPr>
  </w:style>
  <w:style w:type="numbering" w:customStyle="1" w:styleId="12">
    <w:name w:val="Нет списка1"/>
    <w:next w:val="a3"/>
    <w:uiPriority w:val="99"/>
    <w:semiHidden/>
    <w:unhideWhenUsed/>
    <w:rsid w:val="003F0F91"/>
  </w:style>
  <w:style w:type="character" w:customStyle="1" w:styleId="DefaultParagraphFont">
    <w:name w:val="Default Paragraph Font"/>
    <w:rsid w:val="003F0F91"/>
  </w:style>
  <w:style w:type="character" w:customStyle="1" w:styleId="af0">
    <w:name w:val="Текст сноски Знак"/>
    <w:link w:val="af1"/>
    <w:rsid w:val="003F0F91"/>
    <w:rPr>
      <w:rFonts w:ascii="Times New Roman" w:eastAsia="Times New Roman" w:hAnsi="Times New Roman" w:cs="Times New Roman"/>
      <w:sz w:val="20"/>
      <w:szCs w:val="20"/>
    </w:rPr>
  </w:style>
  <w:style w:type="character" w:customStyle="1" w:styleId="footnotereference">
    <w:name w:val="footnote reference"/>
    <w:rsid w:val="003F0F91"/>
    <w:rPr>
      <w:vertAlign w:val="superscript"/>
    </w:rPr>
  </w:style>
  <w:style w:type="character" w:customStyle="1" w:styleId="af2">
    <w:name w:val="Символ нумерации"/>
    <w:rsid w:val="003F0F91"/>
  </w:style>
  <w:style w:type="character" w:customStyle="1" w:styleId="WW8Num3z0">
    <w:name w:val="WW8Num3z0"/>
    <w:rsid w:val="003F0F91"/>
    <w:rPr>
      <w:rFonts w:cs="Times New Roman"/>
    </w:rPr>
  </w:style>
  <w:style w:type="character" w:customStyle="1" w:styleId="WW8Num3z1">
    <w:name w:val="WW8Num3z1"/>
    <w:rsid w:val="003F0F91"/>
  </w:style>
  <w:style w:type="character" w:customStyle="1" w:styleId="WW8Num3z2">
    <w:name w:val="WW8Num3z2"/>
    <w:rsid w:val="003F0F91"/>
  </w:style>
  <w:style w:type="character" w:customStyle="1" w:styleId="WW8Num3z3">
    <w:name w:val="WW8Num3z3"/>
    <w:rsid w:val="003F0F91"/>
  </w:style>
  <w:style w:type="character" w:customStyle="1" w:styleId="WW8Num3z4">
    <w:name w:val="WW8Num3z4"/>
    <w:rsid w:val="003F0F91"/>
  </w:style>
  <w:style w:type="character" w:customStyle="1" w:styleId="WW8Num3z5">
    <w:name w:val="WW8Num3z5"/>
    <w:rsid w:val="003F0F91"/>
  </w:style>
  <w:style w:type="character" w:customStyle="1" w:styleId="WW8Num3z6">
    <w:name w:val="WW8Num3z6"/>
    <w:rsid w:val="003F0F91"/>
  </w:style>
  <w:style w:type="character" w:customStyle="1" w:styleId="WW8Num3z7">
    <w:name w:val="WW8Num3z7"/>
    <w:rsid w:val="003F0F91"/>
  </w:style>
  <w:style w:type="character" w:customStyle="1" w:styleId="WW8Num3z8">
    <w:name w:val="WW8Num3z8"/>
    <w:rsid w:val="003F0F91"/>
  </w:style>
  <w:style w:type="character" w:customStyle="1" w:styleId="apple-converted-space">
    <w:name w:val="apple-converted-space"/>
    <w:uiPriority w:val="99"/>
    <w:rsid w:val="003F0F91"/>
    <w:rPr>
      <w:rFonts w:cs="Times New Roman"/>
    </w:rPr>
  </w:style>
  <w:style w:type="character" w:customStyle="1" w:styleId="WW8Num5z0">
    <w:name w:val="WW8Num5z0"/>
    <w:rsid w:val="003F0F91"/>
    <w:rPr>
      <w:rFonts w:ascii="Symbol" w:hAnsi="Symbol" w:cs="Times New Roman" w:hint="default"/>
      <w:color w:val="auto"/>
    </w:rPr>
  </w:style>
  <w:style w:type="character" w:customStyle="1" w:styleId="WW8Num5z1">
    <w:name w:val="WW8Num5z1"/>
    <w:rsid w:val="003F0F91"/>
    <w:rPr>
      <w:rFonts w:ascii="Courier New" w:hAnsi="Courier New" w:cs="Courier New" w:hint="default"/>
    </w:rPr>
  </w:style>
  <w:style w:type="character" w:customStyle="1" w:styleId="WW8Num5z2">
    <w:name w:val="WW8Num5z2"/>
    <w:rsid w:val="003F0F91"/>
    <w:rPr>
      <w:rFonts w:ascii="Wingdings" w:hAnsi="Wingdings" w:cs="Wingdings" w:hint="default"/>
    </w:rPr>
  </w:style>
  <w:style w:type="character" w:customStyle="1" w:styleId="WW8Num5z3">
    <w:name w:val="WW8Num5z3"/>
    <w:rsid w:val="003F0F91"/>
    <w:rPr>
      <w:rFonts w:ascii="Symbol" w:hAnsi="Symbol" w:cs="Symbol" w:hint="default"/>
    </w:rPr>
  </w:style>
  <w:style w:type="character" w:customStyle="1" w:styleId="af3">
    <w:name w:val="Маркеры списка"/>
    <w:rsid w:val="003F0F91"/>
    <w:rPr>
      <w:rFonts w:ascii="OpenSymbol" w:eastAsia="OpenSymbol" w:hAnsi="OpenSymbol" w:cs="OpenSymbol"/>
    </w:rPr>
  </w:style>
  <w:style w:type="paragraph" w:customStyle="1" w:styleId="13">
    <w:name w:val="Заголовок1"/>
    <w:basedOn w:val="a"/>
    <w:next w:val="a0"/>
    <w:rsid w:val="003F0F91"/>
    <w:pPr>
      <w:keepNext/>
      <w:suppressAutoHyphens/>
      <w:spacing w:before="240" w:after="120" w:line="100" w:lineRule="atLeast"/>
    </w:pPr>
    <w:rPr>
      <w:rFonts w:ascii="Arial" w:eastAsia="Microsoft YaHei" w:hAnsi="Arial" w:cs="Mangal"/>
      <w:sz w:val="28"/>
      <w:szCs w:val="28"/>
      <w:lang w:eastAsia="ar-SA"/>
    </w:rPr>
  </w:style>
  <w:style w:type="paragraph" w:styleId="af4">
    <w:name w:val="List"/>
    <w:basedOn w:val="a0"/>
    <w:rsid w:val="003F0F91"/>
    <w:pPr>
      <w:suppressAutoHyphens/>
      <w:spacing w:after="120" w:line="100" w:lineRule="atLeast"/>
      <w:jc w:val="left"/>
    </w:pPr>
    <w:rPr>
      <w:rFonts w:cs="Mangal"/>
      <w:sz w:val="24"/>
      <w:lang w:eastAsia="ar-SA"/>
    </w:rPr>
  </w:style>
  <w:style w:type="paragraph" w:customStyle="1" w:styleId="af5">
    <w:name w:val="Title"/>
    <w:basedOn w:val="a"/>
    <w:uiPriority w:val="99"/>
    <w:qFormat/>
    <w:rsid w:val="003F0F91"/>
    <w:pPr>
      <w:suppressLineNumbers/>
      <w:suppressAutoHyphens/>
      <w:spacing w:before="120" w:after="120" w:line="100" w:lineRule="atLeast"/>
    </w:pPr>
    <w:rPr>
      <w:rFonts w:ascii="Times New Roman" w:eastAsia="Times New Roman" w:hAnsi="Times New Roman" w:cs="Mangal"/>
      <w:i/>
      <w:iCs/>
      <w:sz w:val="24"/>
      <w:szCs w:val="24"/>
      <w:lang w:eastAsia="ar-SA"/>
    </w:rPr>
  </w:style>
  <w:style w:type="paragraph" w:customStyle="1" w:styleId="14">
    <w:name w:val="Указатель1"/>
    <w:basedOn w:val="a"/>
    <w:rsid w:val="003F0F91"/>
    <w:pPr>
      <w:suppressLineNumbers/>
      <w:suppressAutoHyphens/>
      <w:spacing w:after="0" w:line="100" w:lineRule="atLeast"/>
    </w:pPr>
    <w:rPr>
      <w:rFonts w:ascii="Times New Roman" w:eastAsia="Times New Roman" w:hAnsi="Times New Roman" w:cs="Mangal"/>
      <w:sz w:val="24"/>
      <w:szCs w:val="24"/>
      <w:lang w:eastAsia="ar-SA"/>
    </w:rPr>
  </w:style>
  <w:style w:type="paragraph" w:customStyle="1" w:styleId="footnotetext">
    <w:name w:val="footnote text"/>
    <w:basedOn w:val="a"/>
    <w:rsid w:val="003F0F91"/>
    <w:pPr>
      <w:suppressAutoHyphens/>
      <w:spacing w:after="0" w:line="100" w:lineRule="atLeast"/>
    </w:pPr>
    <w:rPr>
      <w:rFonts w:ascii="Times New Roman" w:eastAsia="Times New Roman" w:hAnsi="Times New Roman" w:cs="Times New Roman"/>
      <w:sz w:val="20"/>
      <w:szCs w:val="20"/>
      <w:lang w:eastAsia="ar-SA"/>
    </w:rPr>
  </w:style>
  <w:style w:type="paragraph" w:customStyle="1" w:styleId="BalloonText">
    <w:name w:val="Balloon Text"/>
    <w:basedOn w:val="a"/>
    <w:rsid w:val="003F0F91"/>
    <w:pPr>
      <w:suppressAutoHyphens/>
      <w:spacing w:after="0" w:line="100" w:lineRule="atLeast"/>
    </w:pPr>
    <w:rPr>
      <w:rFonts w:ascii="Segoe UI" w:eastAsia="Times New Roman" w:hAnsi="Segoe UI" w:cs="Segoe UI"/>
      <w:sz w:val="18"/>
      <w:szCs w:val="18"/>
      <w:lang w:eastAsia="ar-SA"/>
    </w:rPr>
  </w:style>
  <w:style w:type="paragraph" w:customStyle="1" w:styleId="ConsPlusNormal">
    <w:name w:val="ConsPlusNormal"/>
    <w:rsid w:val="003F0F91"/>
    <w:pPr>
      <w:widowControl w:val="0"/>
      <w:suppressAutoHyphens/>
      <w:spacing w:after="0" w:line="100" w:lineRule="atLeast"/>
      <w:ind w:firstLine="720"/>
    </w:pPr>
    <w:rPr>
      <w:rFonts w:ascii="Arial" w:eastAsia="Times New Roman" w:hAnsi="Arial" w:cs="Arial"/>
      <w:sz w:val="20"/>
      <w:szCs w:val="20"/>
      <w:lang w:eastAsia="ar-SA"/>
    </w:rPr>
  </w:style>
  <w:style w:type="paragraph" w:customStyle="1" w:styleId="ListParagraph">
    <w:name w:val="List Paragraph"/>
    <w:basedOn w:val="a"/>
    <w:rsid w:val="003F0F91"/>
    <w:pPr>
      <w:suppressAutoHyphens/>
      <w:spacing w:after="0" w:line="360" w:lineRule="auto"/>
      <w:ind w:left="720" w:firstLine="709"/>
      <w:jc w:val="both"/>
    </w:pPr>
    <w:rPr>
      <w:rFonts w:ascii="Times New Roman" w:eastAsia="Times New Roman" w:hAnsi="Times New Roman" w:cs="Times New Roman"/>
      <w:sz w:val="24"/>
      <w:szCs w:val="24"/>
      <w:lang w:eastAsia="ar-SA"/>
    </w:rPr>
  </w:style>
  <w:style w:type="paragraph" w:customStyle="1" w:styleId="caption">
    <w:name w:val="caption"/>
    <w:basedOn w:val="a"/>
    <w:rsid w:val="003F0F91"/>
    <w:pPr>
      <w:suppressAutoHyphens/>
      <w:spacing w:after="0" w:line="100" w:lineRule="atLeast"/>
      <w:jc w:val="center"/>
    </w:pPr>
    <w:rPr>
      <w:rFonts w:ascii="Times New Roman" w:eastAsia="Times New Roman" w:hAnsi="Times New Roman" w:cs="Times New Roman"/>
      <w:sz w:val="28"/>
      <w:szCs w:val="24"/>
      <w:lang w:eastAsia="ar-SA"/>
    </w:rPr>
  </w:style>
  <w:style w:type="paragraph" w:customStyle="1" w:styleId="21">
    <w:name w:val="Основной текст с отступом 21"/>
    <w:basedOn w:val="a"/>
    <w:rsid w:val="003F0F91"/>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HTMLPreformatted">
    <w:name w:val="HTML Preformatted"/>
    <w:basedOn w:val="a"/>
    <w:rsid w:val="003F0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s="Times New Roman"/>
      <w:sz w:val="20"/>
      <w:szCs w:val="24"/>
      <w:lang w:eastAsia="ar-SA"/>
    </w:rPr>
  </w:style>
  <w:style w:type="paragraph" w:styleId="af6">
    <w:name w:val="Body Text Indent"/>
    <w:basedOn w:val="a"/>
    <w:link w:val="af7"/>
    <w:rsid w:val="003F0F91"/>
    <w:pPr>
      <w:suppressAutoHyphens/>
      <w:spacing w:after="120" w:line="100" w:lineRule="atLeast"/>
      <w:ind w:left="283"/>
    </w:pPr>
    <w:rPr>
      <w:rFonts w:ascii="Times New Roman" w:eastAsia="Times New Roman" w:hAnsi="Times New Roman" w:cs="Times New Roman"/>
      <w:sz w:val="24"/>
      <w:szCs w:val="24"/>
      <w:lang w:val="x-none" w:eastAsia="ar-SA"/>
    </w:rPr>
  </w:style>
  <w:style w:type="character" w:customStyle="1" w:styleId="af7">
    <w:name w:val="Основной текст с отступом Знак"/>
    <w:basedOn w:val="a1"/>
    <w:link w:val="af6"/>
    <w:rsid w:val="003F0F91"/>
    <w:rPr>
      <w:rFonts w:ascii="Times New Roman" w:eastAsia="Times New Roman" w:hAnsi="Times New Roman" w:cs="Times New Roman"/>
      <w:sz w:val="24"/>
      <w:szCs w:val="24"/>
      <w:lang w:val="x-none" w:eastAsia="ar-SA"/>
    </w:rPr>
  </w:style>
  <w:style w:type="paragraph" w:customStyle="1" w:styleId="NormalWeb">
    <w:name w:val="Normal (Web)"/>
    <w:basedOn w:val="a"/>
    <w:rsid w:val="003F0F91"/>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31">
    <w:name w:val="Основной текст с отступом 31"/>
    <w:basedOn w:val="a"/>
    <w:rsid w:val="003F0F91"/>
    <w:pPr>
      <w:suppressAutoHyphens/>
      <w:spacing w:after="120" w:line="100" w:lineRule="atLeast"/>
      <w:ind w:left="283"/>
    </w:pPr>
    <w:rPr>
      <w:rFonts w:ascii="Times New Roman" w:eastAsia="Times New Roman" w:hAnsi="Times New Roman" w:cs="Times New Roman"/>
      <w:sz w:val="16"/>
      <w:szCs w:val="16"/>
      <w:lang w:eastAsia="ar-SA"/>
    </w:rPr>
  </w:style>
  <w:style w:type="paragraph" w:customStyle="1" w:styleId="15">
    <w:name w:val="Без интервала1"/>
    <w:basedOn w:val="a"/>
    <w:rsid w:val="003F0F91"/>
    <w:pPr>
      <w:suppressAutoHyphens/>
      <w:spacing w:after="0" w:line="100" w:lineRule="atLeast"/>
    </w:pPr>
    <w:rPr>
      <w:rFonts w:ascii="Calibri" w:eastAsia="Times New Roman" w:hAnsi="Calibri" w:cs="Times New Roman"/>
      <w:lang w:val="en-US" w:eastAsia="ar-SA"/>
    </w:rPr>
  </w:style>
  <w:style w:type="paragraph" w:customStyle="1" w:styleId="310">
    <w:name w:val="Основной текст 31"/>
    <w:basedOn w:val="a"/>
    <w:rsid w:val="003F0F91"/>
    <w:pPr>
      <w:suppressAutoHyphens/>
      <w:spacing w:after="120" w:line="100" w:lineRule="atLeast"/>
    </w:pPr>
    <w:rPr>
      <w:rFonts w:ascii="Times New Roman" w:eastAsia="Times New Roman" w:hAnsi="Times New Roman" w:cs="Times New Roman"/>
      <w:sz w:val="16"/>
      <w:szCs w:val="16"/>
      <w:lang w:eastAsia="ar-SA"/>
    </w:rPr>
  </w:style>
  <w:style w:type="paragraph" w:styleId="af8">
    <w:name w:val="header"/>
    <w:basedOn w:val="a"/>
    <w:link w:val="af9"/>
    <w:uiPriority w:val="99"/>
    <w:rsid w:val="003F0F91"/>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9">
    <w:name w:val="Верхний колонтитул Знак"/>
    <w:basedOn w:val="a1"/>
    <w:link w:val="af8"/>
    <w:uiPriority w:val="99"/>
    <w:rsid w:val="003F0F91"/>
    <w:rPr>
      <w:rFonts w:ascii="Times New Roman" w:eastAsia="Times New Roman" w:hAnsi="Times New Roman" w:cs="Times New Roman"/>
      <w:sz w:val="24"/>
      <w:szCs w:val="24"/>
      <w:lang w:val="x-none" w:eastAsia="x-none"/>
    </w:rPr>
  </w:style>
  <w:style w:type="paragraph" w:styleId="afa">
    <w:name w:val="footer"/>
    <w:basedOn w:val="a"/>
    <w:link w:val="afb"/>
    <w:uiPriority w:val="99"/>
    <w:rsid w:val="003F0F91"/>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b">
    <w:name w:val="Нижний колонтитул Знак"/>
    <w:basedOn w:val="a1"/>
    <w:link w:val="afa"/>
    <w:uiPriority w:val="99"/>
    <w:rsid w:val="003F0F91"/>
    <w:rPr>
      <w:rFonts w:ascii="Times New Roman" w:eastAsia="Times New Roman" w:hAnsi="Times New Roman" w:cs="Times New Roman"/>
      <w:sz w:val="24"/>
      <w:szCs w:val="24"/>
      <w:lang w:val="x-none" w:eastAsia="x-none"/>
    </w:rPr>
  </w:style>
  <w:style w:type="character" w:customStyle="1" w:styleId="16">
    <w:name w:val="Текст выноски Знак1"/>
    <w:rsid w:val="003F0F91"/>
    <w:rPr>
      <w:rFonts w:ascii="Tahoma" w:hAnsi="Tahoma" w:cs="Tahoma"/>
      <w:sz w:val="16"/>
      <w:szCs w:val="16"/>
    </w:rPr>
  </w:style>
  <w:style w:type="paragraph" w:styleId="afc">
    <w:name w:val="List Paragraph"/>
    <w:basedOn w:val="a"/>
    <w:uiPriority w:val="34"/>
    <w:qFormat/>
    <w:rsid w:val="003F0F91"/>
    <w:pPr>
      <w:ind w:left="720"/>
    </w:pPr>
    <w:rPr>
      <w:rFonts w:ascii="Calibri" w:eastAsia="Times New Roman" w:hAnsi="Calibri" w:cs="Calibri"/>
      <w:lang w:eastAsia="ru-RU"/>
    </w:rPr>
  </w:style>
  <w:style w:type="character" w:styleId="afd">
    <w:name w:val="FollowedHyperlink"/>
    <w:uiPriority w:val="99"/>
    <w:unhideWhenUsed/>
    <w:rsid w:val="003F0F91"/>
    <w:rPr>
      <w:color w:val="800080"/>
      <w:u w:val="single"/>
    </w:rPr>
  </w:style>
  <w:style w:type="paragraph" w:customStyle="1" w:styleId="msonormal0">
    <w:name w:val="msonormal"/>
    <w:basedOn w:val="a"/>
    <w:rsid w:val="003F0F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3F0F91"/>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F0F91"/>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2">
    <w:name w:val="xl72"/>
    <w:basedOn w:val="a"/>
    <w:rsid w:val="003F0F91"/>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3">
    <w:name w:val="xl73"/>
    <w:basedOn w:val="a"/>
    <w:rsid w:val="003F0F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4">
    <w:name w:val="xl74"/>
    <w:basedOn w:val="a"/>
    <w:rsid w:val="003F0F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5">
    <w:name w:val="xl75"/>
    <w:basedOn w:val="a"/>
    <w:rsid w:val="003F0F91"/>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6">
    <w:name w:val="xl76"/>
    <w:basedOn w:val="a"/>
    <w:rsid w:val="003F0F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77">
    <w:name w:val="xl77"/>
    <w:basedOn w:val="a"/>
    <w:rsid w:val="003F0F9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78">
    <w:name w:val="xl78"/>
    <w:basedOn w:val="a"/>
    <w:rsid w:val="003F0F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9">
    <w:name w:val="xl79"/>
    <w:basedOn w:val="a"/>
    <w:rsid w:val="003F0F9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0">
    <w:name w:val="xl80"/>
    <w:basedOn w:val="a"/>
    <w:rsid w:val="003F0F9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1">
    <w:name w:val="xl81"/>
    <w:basedOn w:val="a"/>
    <w:rsid w:val="003F0F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2">
    <w:name w:val="xl82"/>
    <w:basedOn w:val="a"/>
    <w:rsid w:val="003F0F91"/>
    <w:pPr>
      <w:shd w:val="clear" w:color="000000"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3F0F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4">
    <w:name w:val="xl84"/>
    <w:basedOn w:val="a"/>
    <w:rsid w:val="003F0F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5">
    <w:name w:val="xl85"/>
    <w:basedOn w:val="a"/>
    <w:rsid w:val="003F0F9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6">
    <w:name w:val="xl86"/>
    <w:basedOn w:val="a"/>
    <w:rsid w:val="003F0F9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3F0F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8">
    <w:name w:val="xl88"/>
    <w:basedOn w:val="a"/>
    <w:rsid w:val="003F0F91"/>
    <w:pPr>
      <w:shd w:val="clear" w:color="000000" w:fill="FFFF00"/>
      <w:spacing w:before="100" w:beforeAutospacing="1" w:after="100" w:afterAutospacing="1" w:line="240" w:lineRule="auto"/>
    </w:pPr>
    <w:rPr>
      <w:rFonts w:ascii="Arial" w:eastAsia="Times New Roman" w:hAnsi="Arial" w:cs="Arial"/>
      <w:sz w:val="24"/>
      <w:szCs w:val="24"/>
      <w:lang w:eastAsia="ru-RU"/>
    </w:rPr>
  </w:style>
  <w:style w:type="paragraph" w:customStyle="1" w:styleId="xl89">
    <w:name w:val="xl89"/>
    <w:basedOn w:val="a"/>
    <w:rsid w:val="003F0F91"/>
    <w:pPr>
      <w:shd w:val="clear" w:color="000000" w:fill="FFFF99"/>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3F0F91"/>
    <w:pPr>
      <w:shd w:val="clear" w:color="000000" w:fill="FFFF99"/>
      <w:spacing w:before="100" w:beforeAutospacing="1" w:after="100" w:afterAutospacing="1" w:line="240" w:lineRule="auto"/>
    </w:pPr>
    <w:rPr>
      <w:rFonts w:ascii="Arial" w:eastAsia="Times New Roman" w:hAnsi="Arial" w:cs="Arial"/>
      <w:color w:val="FF0000"/>
      <w:sz w:val="24"/>
      <w:szCs w:val="24"/>
      <w:lang w:eastAsia="ru-RU"/>
    </w:rPr>
  </w:style>
  <w:style w:type="paragraph" w:customStyle="1" w:styleId="xl91">
    <w:name w:val="xl91"/>
    <w:basedOn w:val="a"/>
    <w:rsid w:val="003F0F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2">
    <w:name w:val="xl92"/>
    <w:basedOn w:val="a"/>
    <w:rsid w:val="003F0F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93">
    <w:name w:val="xl93"/>
    <w:basedOn w:val="a"/>
    <w:rsid w:val="003F0F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94">
    <w:name w:val="xl94"/>
    <w:basedOn w:val="a"/>
    <w:rsid w:val="003F0F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5">
    <w:name w:val="xl95"/>
    <w:basedOn w:val="a"/>
    <w:rsid w:val="003F0F91"/>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6">
    <w:name w:val="xl96"/>
    <w:basedOn w:val="a"/>
    <w:rsid w:val="003F0F91"/>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7">
    <w:name w:val="xl97"/>
    <w:basedOn w:val="a"/>
    <w:rsid w:val="003F0F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24"/>
      <w:szCs w:val="24"/>
      <w:lang w:eastAsia="ru-RU"/>
    </w:rPr>
  </w:style>
  <w:style w:type="paragraph" w:customStyle="1" w:styleId="xl98">
    <w:name w:val="xl98"/>
    <w:basedOn w:val="a"/>
    <w:rsid w:val="003F0F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lang w:eastAsia="ru-RU"/>
    </w:rPr>
  </w:style>
  <w:style w:type="paragraph" w:customStyle="1" w:styleId="xl99">
    <w:name w:val="xl99"/>
    <w:basedOn w:val="a"/>
    <w:rsid w:val="003F0F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lang w:eastAsia="ru-RU"/>
    </w:rPr>
  </w:style>
  <w:style w:type="paragraph" w:customStyle="1" w:styleId="xl100">
    <w:name w:val="xl100"/>
    <w:basedOn w:val="a"/>
    <w:rsid w:val="003F0F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FF0000"/>
      <w:sz w:val="24"/>
      <w:szCs w:val="24"/>
      <w:lang w:eastAsia="ru-RU"/>
    </w:rPr>
  </w:style>
  <w:style w:type="paragraph" w:customStyle="1" w:styleId="xl101">
    <w:name w:val="xl101"/>
    <w:basedOn w:val="a"/>
    <w:rsid w:val="003F0F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ru-RU"/>
    </w:rPr>
  </w:style>
  <w:style w:type="paragraph" w:customStyle="1" w:styleId="xl102">
    <w:name w:val="xl102"/>
    <w:basedOn w:val="a"/>
    <w:rsid w:val="003F0F9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3">
    <w:name w:val="xl103"/>
    <w:basedOn w:val="a"/>
    <w:rsid w:val="003F0F9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4">
    <w:name w:val="xl104"/>
    <w:basedOn w:val="a"/>
    <w:rsid w:val="003F0F9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5">
    <w:name w:val="xl105"/>
    <w:basedOn w:val="a"/>
    <w:rsid w:val="003F0F9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06">
    <w:name w:val="xl106"/>
    <w:basedOn w:val="a"/>
    <w:rsid w:val="003F0F91"/>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7">
    <w:name w:val="xl107"/>
    <w:basedOn w:val="a"/>
    <w:rsid w:val="003F0F91"/>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8">
    <w:name w:val="xl108"/>
    <w:basedOn w:val="a"/>
    <w:rsid w:val="003F0F91"/>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9">
    <w:name w:val="xl109"/>
    <w:basedOn w:val="a"/>
    <w:rsid w:val="003F0F91"/>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10">
    <w:name w:val="xl110"/>
    <w:basedOn w:val="a"/>
    <w:rsid w:val="003F0F91"/>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11">
    <w:name w:val="xl111"/>
    <w:basedOn w:val="a"/>
    <w:rsid w:val="003F0F91"/>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2">
    <w:name w:val="xl112"/>
    <w:basedOn w:val="a"/>
    <w:rsid w:val="003F0F91"/>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3">
    <w:name w:val="xl113"/>
    <w:basedOn w:val="a"/>
    <w:rsid w:val="003F0F91"/>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14">
    <w:name w:val="xl114"/>
    <w:basedOn w:val="a"/>
    <w:rsid w:val="003F0F91"/>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15">
    <w:name w:val="xl115"/>
    <w:basedOn w:val="a"/>
    <w:rsid w:val="003F0F91"/>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16">
    <w:name w:val="xl116"/>
    <w:basedOn w:val="a"/>
    <w:rsid w:val="003F0F9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Arial" w:eastAsia="Times New Roman" w:hAnsi="Arial" w:cs="Arial"/>
      <w:sz w:val="24"/>
      <w:szCs w:val="24"/>
      <w:lang w:eastAsia="ru-RU"/>
    </w:rPr>
  </w:style>
  <w:style w:type="paragraph" w:customStyle="1" w:styleId="xl117">
    <w:name w:val="xl117"/>
    <w:basedOn w:val="a"/>
    <w:rsid w:val="003F0F9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18">
    <w:name w:val="xl118"/>
    <w:basedOn w:val="a"/>
    <w:rsid w:val="003F0F9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119">
    <w:name w:val="xl119"/>
    <w:basedOn w:val="a"/>
    <w:rsid w:val="003F0F9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120">
    <w:name w:val="xl120"/>
    <w:basedOn w:val="a"/>
    <w:rsid w:val="003F0F9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right"/>
    </w:pPr>
    <w:rPr>
      <w:rFonts w:ascii="Arial" w:eastAsia="Times New Roman" w:hAnsi="Arial" w:cs="Arial"/>
      <w:color w:val="000000"/>
      <w:sz w:val="24"/>
      <w:szCs w:val="24"/>
      <w:lang w:eastAsia="ru-RU"/>
    </w:rPr>
  </w:style>
  <w:style w:type="paragraph" w:customStyle="1" w:styleId="xl121">
    <w:name w:val="xl121"/>
    <w:basedOn w:val="a"/>
    <w:rsid w:val="003F0F91"/>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122">
    <w:name w:val="xl122"/>
    <w:basedOn w:val="a"/>
    <w:rsid w:val="003F0F91"/>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23">
    <w:name w:val="xl123"/>
    <w:basedOn w:val="a"/>
    <w:rsid w:val="003F0F91"/>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124">
    <w:name w:val="xl124"/>
    <w:basedOn w:val="a"/>
    <w:rsid w:val="003F0F91"/>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125">
    <w:name w:val="xl125"/>
    <w:basedOn w:val="a"/>
    <w:rsid w:val="003F0F91"/>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line="240" w:lineRule="auto"/>
      <w:jc w:val="right"/>
    </w:pPr>
    <w:rPr>
      <w:rFonts w:ascii="Arial" w:eastAsia="Times New Roman" w:hAnsi="Arial" w:cs="Arial"/>
      <w:color w:val="000000"/>
      <w:sz w:val="24"/>
      <w:szCs w:val="24"/>
      <w:lang w:eastAsia="ru-RU"/>
    </w:rPr>
  </w:style>
  <w:style w:type="paragraph" w:customStyle="1" w:styleId="xl126">
    <w:name w:val="xl126"/>
    <w:basedOn w:val="a"/>
    <w:rsid w:val="003F0F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127">
    <w:name w:val="xl127"/>
    <w:basedOn w:val="a"/>
    <w:rsid w:val="003F0F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28">
    <w:name w:val="xl128"/>
    <w:basedOn w:val="a"/>
    <w:rsid w:val="003F0F91"/>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29">
    <w:name w:val="xl129"/>
    <w:basedOn w:val="a"/>
    <w:rsid w:val="003F0F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0">
    <w:name w:val="xl130"/>
    <w:basedOn w:val="a"/>
    <w:rsid w:val="003F0F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1">
    <w:name w:val="xl131"/>
    <w:basedOn w:val="a"/>
    <w:rsid w:val="003F0F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32">
    <w:name w:val="xl132"/>
    <w:basedOn w:val="a"/>
    <w:rsid w:val="003F0F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33">
    <w:name w:val="xl133"/>
    <w:basedOn w:val="a"/>
    <w:rsid w:val="003F0F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134">
    <w:name w:val="xl134"/>
    <w:basedOn w:val="a"/>
    <w:rsid w:val="003F0F9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35">
    <w:name w:val="xl135"/>
    <w:basedOn w:val="a"/>
    <w:rsid w:val="003F0F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24"/>
      <w:szCs w:val="24"/>
      <w:lang w:eastAsia="ru-RU"/>
    </w:rPr>
  </w:style>
  <w:style w:type="paragraph" w:customStyle="1" w:styleId="xl136">
    <w:name w:val="xl136"/>
    <w:basedOn w:val="a"/>
    <w:rsid w:val="003F0F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37">
    <w:name w:val="xl137"/>
    <w:basedOn w:val="a"/>
    <w:rsid w:val="003F0F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38">
    <w:name w:val="xl138"/>
    <w:basedOn w:val="a"/>
    <w:rsid w:val="003F0F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39">
    <w:name w:val="xl139"/>
    <w:basedOn w:val="a"/>
    <w:rsid w:val="003F0F91"/>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40">
    <w:name w:val="xl140"/>
    <w:basedOn w:val="a"/>
    <w:rsid w:val="003F0F9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41">
    <w:name w:val="xl141"/>
    <w:basedOn w:val="a"/>
    <w:rsid w:val="003F0F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2">
    <w:name w:val="xl142"/>
    <w:basedOn w:val="a"/>
    <w:rsid w:val="003F0F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43">
    <w:name w:val="xl143"/>
    <w:basedOn w:val="a"/>
    <w:rsid w:val="003F0F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44">
    <w:name w:val="xl144"/>
    <w:basedOn w:val="a"/>
    <w:rsid w:val="003F0F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45">
    <w:name w:val="xl145"/>
    <w:basedOn w:val="a"/>
    <w:rsid w:val="003F0F91"/>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6">
    <w:name w:val="xl146"/>
    <w:basedOn w:val="a"/>
    <w:rsid w:val="003F0F91"/>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47">
    <w:name w:val="xl147"/>
    <w:basedOn w:val="a"/>
    <w:rsid w:val="003F0F91"/>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48">
    <w:name w:val="xl148"/>
    <w:basedOn w:val="a"/>
    <w:rsid w:val="003F0F91"/>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49">
    <w:name w:val="xl149"/>
    <w:basedOn w:val="a"/>
    <w:rsid w:val="003F0F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50">
    <w:name w:val="xl150"/>
    <w:basedOn w:val="a"/>
    <w:rsid w:val="003F0F9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51">
    <w:name w:val="xl151"/>
    <w:basedOn w:val="a"/>
    <w:rsid w:val="003F0F9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52">
    <w:name w:val="xl152"/>
    <w:basedOn w:val="a"/>
    <w:rsid w:val="003F0F9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53">
    <w:name w:val="xl153"/>
    <w:basedOn w:val="a"/>
    <w:rsid w:val="003F0F9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54">
    <w:name w:val="xl154"/>
    <w:basedOn w:val="a"/>
    <w:rsid w:val="003F0F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155">
    <w:name w:val="xl155"/>
    <w:basedOn w:val="a"/>
    <w:rsid w:val="003F0F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
    <w:rsid w:val="003F0F9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57">
    <w:name w:val="xl157"/>
    <w:basedOn w:val="a"/>
    <w:rsid w:val="003F0F9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58">
    <w:name w:val="xl158"/>
    <w:basedOn w:val="a"/>
    <w:rsid w:val="003F0F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9">
    <w:name w:val="xl159"/>
    <w:basedOn w:val="a"/>
    <w:rsid w:val="003F0F91"/>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60">
    <w:name w:val="xl160"/>
    <w:basedOn w:val="a"/>
    <w:rsid w:val="003F0F9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61">
    <w:name w:val="xl161"/>
    <w:basedOn w:val="a"/>
    <w:rsid w:val="003F0F9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62">
    <w:name w:val="xl162"/>
    <w:basedOn w:val="a"/>
    <w:rsid w:val="003F0F9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3">
    <w:name w:val="xl163"/>
    <w:basedOn w:val="a"/>
    <w:rsid w:val="003F0F9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table" w:customStyle="1" w:styleId="17">
    <w:name w:val="Сетка таблицы1"/>
    <w:basedOn w:val="a2"/>
    <w:next w:val="ad"/>
    <w:uiPriority w:val="59"/>
    <w:rsid w:val="003F0F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3F0F91"/>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6">
    <w:name w:val="font6"/>
    <w:basedOn w:val="a"/>
    <w:rsid w:val="003F0F91"/>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xl164">
    <w:name w:val="xl164"/>
    <w:basedOn w:val="a"/>
    <w:rsid w:val="003F0F91"/>
    <w:pPr>
      <w:pBdr>
        <w:top w:val="single" w:sz="4" w:space="0" w:color="auto"/>
        <w:bottom w:val="single" w:sz="4" w:space="0" w:color="auto"/>
        <w:right w:val="single" w:sz="4" w:space="0" w:color="auto"/>
      </w:pBdr>
      <w:shd w:val="clear" w:color="000000" w:fill="99CC00"/>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65">
    <w:name w:val="xl165"/>
    <w:basedOn w:val="a"/>
    <w:rsid w:val="003F0F91"/>
    <w:pPr>
      <w:pBdr>
        <w:top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66">
    <w:name w:val="xl166"/>
    <w:basedOn w:val="a"/>
    <w:rsid w:val="003F0F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7">
    <w:name w:val="xl167"/>
    <w:basedOn w:val="a"/>
    <w:rsid w:val="003F0F91"/>
    <w:pPr>
      <w:pBdr>
        <w:top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68">
    <w:name w:val="xl168"/>
    <w:basedOn w:val="a"/>
    <w:rsid w:val="003F0F9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69">
    <w:name w:val="xl169"/>
    <w:basedOn w:val="a"/>
    <w:rsid w:val="003F0F9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70">
    <w:name w:val="xl170"/>
    <w:basedOn w:val="a"/>
    <w:rsid w:val="003F0F9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Arial" w:eastAsia="Times New Roman" w:hAnsi="Arial" w:cs="Arial"/>
      <w:sz w:val="24"/>
      <w:szCs w:val="24"/>
      <w:lang w:eastAsia="ru-RU"/>
    </w:rPr>
  </w:style>
  <w:style w:type="paragraph" w:customStyle="1" w:styleId="xl171">
    <w:name w:val="xl171"/>
    <w:basedOn w:val="a"/>
    <w:rsid w:val="003F0F9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Arial" w:eastAsia="Times New Roman" w:hAnsi="Arial" w:cs="Arial"/>
      <w:sz w:val="24"/>
      <w:szCs w:val="24"/>
      <w:lang w:eastAsia="ru-RU"/>
    </w:rPr>
  </w:style>
  <w:style w:type="paragraph" w:customStyle="1" w:styleId="xl172">
    <w:name w:val="xl172"/>
    <w:basedOn w:val="a"/>
    <w:rsid w:val="003F0F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173">
    <w:name w:val="xl173"/>
    <w:basedOn w:val="a"/>
    <w:rsid w:val="003F0F91"/>
    <w:pPr>
      <w:pBdr>
        <w:top w:val="single" w:sz="4" w:space="0" w:color="3F3F3F"/>
        <w:left w:val="single" w:sz="4" w:space="0" w:color="3F3F3F"/>
        <w:bottom w:val="single" w:sz="4" w:space="0" w:color="3F3F3F"/>
        <w:right w:val="single" w:sz="4" w:space="0" w:color="3F3F3F"/>
      </w:pBdr>
      <w:shd w:val="clear" w:color="000000" w:fill="F2F2F2"/>
      <w:spacing w:before="100" w:beforeAutospacing="1" w:after="100" w:afterAutospacing="1" w:line="240" w:lineRule="auto"/>
      <w:jc w:val="center"/>
    </w:pPr>
    <w:rPr>
      <w:rFonts w:ascii="Calibri" w:eastAsia="Times New Roman" w:hAnsi="Calibri" w:cs="Calibri"/>
      <w:b/>
      <w:bCs/>
      <w:color w:val="3F3F3F"/>
      <w:lang w:eastAsia="ru-RU"/>
    </w:rPr>
  </w:style>
  <w:style w:type="paragraph" w:customStyle="1" w:styleId="xl174">
    <w:name w:val="xl174"/>
    <w:basedOn w:val="a"/>
    <w:rsid w:val="003F0F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5">
    <w:name w:val="xl175"/>
    <w:basedOn w:val="a"/>
    <w:rsid w:val="003F0F9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76">
    <w:name w:val="xl176"/>
    <w:basedOn w:val="a"/>
    <w:rsid w:val="003F0F9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77">
    <w:name w:val="xl177"/>
    <w:basedOn w:val="a"/>
    <w:rsid w:val="003F0F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178">
    <w:name w:val="xl178"/>
    <w:basedOn w:val="a"/>
    <w:rsid w:val="003F0F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4"/>
      <w:szCs w:val="14"/>
      <w:lang w:eastAsia="ru-RU"/>
    </w:rPr>
  </w:style>
  <w:style w:type="paragraph" w:customStyle="1" w:styleId="xl179">
    <w:name w:val="xl179"/>
    <w:basedOn w:val="a"/>
    <w:rsid w:val="003F0F9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80">
    <w:name w:val="xl180"/>
    <w:basedOn w:val="a"/>
    <w:rsid w:val="003F0F9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81">
    <w:name w:val="xl181"/>
    <w:basedOn w:val="a"/>
    <w:rsid w:val="003F0F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character" w:styleId="afe">
    <w:name w:val="Subtle Reference"/>
    <w:uiPriority w:val="31"/>
    <w:qFormat/>
    <w:rsid w:val="003F0F91"/>
    <w:rPr>
      <w:rFonts w:cs="Times New Roman"/>
      <w:smallCaps/>
      <w:color w:val="C0504D"/>
      <w:u w:val="single"/>
    </w:rPr>
  </w:style>
  <w:style w:type="character" w:styleId="aff">
    <w:name w:val="Intense Reference"/>
    <w:uiPriority w:val="32"/>
    <w:qFormat/>
    <w:rsid w:val="003F0F91"/>
    <w:rPr>
      <w:rFonts w:cs="Times New Roman"/>
      <w:b/>
      <w:bCs/>
      <w:smallCaps/>
      <w:color w:val="C0504D"/>
      <w:spacing w:val="5"/>
      <w:u w:val="single"/>
    </w:rPr>
  </w:style>
  <w:style w:type="paragraph" w:styleId="aff0">
    <w:name w:val="Intense Quote"/>
    <w:basedOn w:val="a"/>
    <w:next w:val="a"/>
    <w:link w:val="aff1"/>
    <w:uiPriority w:val="30"/>
    <w:qFormat/>
    <w:rsid w:val="003F0F91"/>
    <w:pPr>
      <w:pBdr>
        <w:bottom w:val="single" w:sz="4" w:space="4" w:color="4F81BD"/>
      </w:pBdr>
      <w:spacing w:before="200" w:after="280"/>
      <w:ind w:left="936" w:right="936"/>
    </w:pPr>
    <w:rPr>
      <w:rFonts w:ascii="Calibri" w:eastAsia="Times New Roman" w:hAnsi="Calibri" w:cs="Calibri"/>
      <w:b/>
      <w:bCs/>
      <w:i/>
      <w:iCs/>
      <w:color w:val="4F81BD"/>
    </w:rPr>
  </w:style>
  <w:style w:type="character" w:customStyle="1" w:styleId="aff1">
    <w:name w:val="Выделенная цитата Знак"/>
    <w:basedOn w:val="a1"/>
    <w:link w:val="aff0"/>
    <w:uiPriority w:val="30"/>
    <w:rsid w:val="003F0F91"/>
    <w:rPr>
      <w:rFonts w:ascii="Calibri" w:eastAsia="Times New Roman" w:hAnsi="Calibri" w:cs="Calibri"/>
      <w:b/>
      <w:bCs/>
      <w:i/>
      <w:iCs/>
      <w:color w:val="4F81BD"/>
    </w:rPr>
  </w:style>
  <w:style w:type="paragraph" w:styleId="2">
    <w:name w:val="Quote"/>
    <w:basedOn w:val="a"/>
    <w:next w:val="a"/>
    <w:link w:val="20"/>
    <w:uiPriority w:val="29"/>
    <w:qFormat/>
    <w:rsid w:val="003F0F91"/>
    <w:rPr>
      <w:rFonts w:ascii="Calibri" w:eastAsia="Times New Roman" w:hAnsi="Calibri" w:cs="Calibri"/>
      <w:i/>
      <w:iCs/>
      <w:color w:val="000000"/>
    </w:rPr>
  </w:style>
  <w:style w:type="character" w:customStyle="1" w:styleId="20">
    <w:name w:val="Цитата 2 Знак"/>
    <w:basedOn w:val="a1"/>
    <w:link w:val="2"/>
    <w:uiPriority w:val="29"/>
    <w:rsid w:val="003F0F91"/>
    <w:rPr>
      <w:rFonts w:ascii="Calibri" w:eastAsia="Times New Roman" w:hAnsi="Calibri" w:cs="Calibri"/>
      <w:i/>
      <w:iCs/>
      <w:color w:val="000000"/>
    </w:rPr>
  </w:style>
  <w:style w:type="character" w:styleId="aff2">
    <w:name w:val="Intense Emphasis"/>
    <w:uiPriority w:val="21"/>
    <w:qFormat/>
    <w:rsid w:val="003F0F91"/>
    <w:rPr>
      <w:rFonts w:cs="Times New Roman"/>
      <w:b/>
      <w:bCs/>
      <w:i/>
      <w:iCs/>
      <w:color w:val="4F81BD"/>
    </w:rPr>
  </w:style>
  <w:style w:type="character" w:styleId="aff3">
    <w:name w:val="Subtle Emphasis"/>
    <w:uiPriority w:val="19"/>
    <w:qFormat/>
    <w:rsid w:val="003F0F91"/>
    <w:rPr>
      <w:rFonts w:cs="Times New Roman"/>
      <w:i/>
      <w:iCs/>
      <w:color w:val="808080"/>
    </w:rPr>
  </w:style>
  <w:style w:type="paragraph" w:styleId="aff4">
    <w:name w:val="Subtitle"/>
    <w:basedOn w:val="a"/>
    <w:next w:val="a"/>
    <w:link w:val="aff5"/>
    <w:uiPriority w:val="11"/>
    <w:qFormat/>
    <w:rsid w:val="003F0F91"/>
    <w:pPr>
      <w:spacing w:after="60"/>
      <w:jc w:val="center"/>
      <w:outlineLvl w:val="1"/>
    </w:pPr>
    <w:rPr>
      <w:rFonts w:ascii="Cambria" w:eastAsia="Times New Roman" w:hAnsi="Cambria" w:cs="Times New Roman"/>
      <w:sz w:val="24"/>
      <w:szCs w:val="24"/>
    </w:rPr>
  </w:style>
  <w:style w:type="character" w:customStyle="1" w:styleId="aff5">
    <w:name w:val="Подзаголовок Знак"/>
    <w:basedOn w:val="a1"/>
    <w:link w:val="aff4"/>
    <w:uiPriority w:val="11"/>
    <w:rsid w:val="003F0F91"/>
    <w:rPr>
      <w:rFonts w:ascii="Cambria" w:eastAsia="Times New Roman" w:hAnsi="Cambria" w:cs="Times New Roman"/>
      <w:sz w:val="24"/>
      <w:szCs w:val="24"/>
    </w:rPr>
  </w:style>
  <w:style w:type="paragraph" w:customStyle="1" w:styleId="p3">
    <w:name w:val="p3"/>
    <w:basedOn w:val="a"/>
    <w:rsid w:val="003F0F91"/>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6">
    <w:name w:val="page number"/>
    <w:basedOn w:val="a1"/>
    <w:rsid w:val="003F0F91"/>
  </w:style>
  <w:style w:type="paragraph" w:customStyle="1" w:styleId="Style3">
    <w:name w:val="Style3"/>
    <w:basedOn w:val="a"/>
    <w:uiPriority w:val="99"/>
    <w:rsid w:val="003F0F91"/>
    <w:pPr>
      <w:widowControl w:val="0"/>
      <w:autoSpaceDE w:val="0"/>
      <w:autoSpaceDN w:val="0"/>
      <w:adjustRightInd w:val="0"/>
      <w:spacing w:after="0" w:line="315" w:lineRule="exact"/>
      <w:ind w:firstLine="690"/>
      <w:jc w:val="both"/>
    </w:pPr>
    <w:rPr>
      <w:rFonts w:ascii="Tahoma" w:eastAsia="Times New Roman" w:hAnsi="Tahoma" w:cs="Tahoma"/>
      <w:sz w:val="24"/>
      <w:szCs w:val="24"/>
      <w:lang w:eastAsia="ru-RU"/>
    </w:rPr>
  </w:style>
  <w:style w:type="paragraph" w:customStyle="1" w:styleId="Style4">
    <w:name w:val="Style4"/>
    <w:basedOn w:val="a"/>
    <w:uiPriority w:val="99"/>
    <w:rsid w:val="003F0F91"/>
    <w:pPr>
      <w:widowControl w:val="0"/>
      <w:autoSpaceDE w:val="0"/>
      <w:autoSpaceDN w:val="0"/>
      <w:adjustRightInd w:val="0"/>
      <w:spacing w:after="0" w:line="315" w:lineRule="exact"/>
      <w:jc w:val="both"/>
    </w:pPr>
    <w:rPr>
      <w:rFonts w:ascii="Tahoma" w:eastAsia="Times New Roman" w:hAnsi="Tahoma" w:cs="Tahoma"/>
      <w:sz w:val="24"/>
      <w:szCs w:val="24"/>
      <w:lang w:eastAsia="ru-RU"/>
    </w:rPr>
  </w:style>
  <w:style w:type="paragraph" w:customStyle="1" w:styleId="Style5">
    <w:name w:val="Style5"/>
    <w:basedOn w:val="a"/>
    <w:uiPriority w:val="99"/>
    <w:rsid w:val="003F0F91"/>
    <w:pPr>
      <w:widowControl w:val="0"/>
      <w:autoSpaceDE w:val="0"/>
      <w:autoSpaceDN w:val="0"/>
      <w:adjustRightInd w:val="0"/>
      <w:spacing w:after="0" w:line="308" w:lineRule="exact"/>
      <w:ind w:firstLine="690"/>
      <w:jc w:val="both"/>
    </w:pPr>
    <w:rPr>
      <w:rFonts w:ascii="Tahoma" w:eastAsia="Times New Roman" w:hAnsi="Tahoma" w:cs="Tahoma"/>
      <w:sz w:val="24"/>
      <w:szCs w:val="24"/>
      <w:lang w:eastAsia="ru-RU"/>
    </w:rPr>
  </w:style>
  <w:style w:type="character" w:customStyle="1" w:styleId="FontStyle16">
    <w:name w:val="Font Style16"/>
    <w:uiPriority w:val="99"/>
    <w:rsid w:val="003F0F91"/>
    <w:rPr>
      <w:rFonts w:ascii="Times New Roman" w:hAnsi="Times New Roman" w:cs="Times New Roman"/>
      <w:sz w:val="26"/>
      <w:szCs w:val="26"/>
    </w:rPr>
  </w:style>
  <w:style w:type="paragraph" w:customStyle="1" w:styleId="ConsPlusCell">
    <w:name w:val="ConsPlusCell"/>
    <w:rsid w:val="003F0F9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7">
    <w:name w:val="endnote text"/>
    <w:basedOn w:val="a"/>
    <w:link w:val="aff8"/>
    <w:rsid w:val="003F0F91"/>
    <w:pPr>
      <w:spacing w:after="0" w:line="360" w:lineRule="atLeast"/>
      <w:jc w:val="both"/>
    </w:pPr>
    <w:rPr>
      <w:rFonts w:ascii="Times New Roman CYR" w:eastAsia="Times New Roman" w:hAnsi="Times New Roman CYR" w:cs="Times New Roman"/>
      <w:sz w:val="20"/>
      <w:szCs w:val="20"/>
      <w:lang w:eastAsia="ru-RU"/>
    </w:rPr>
  </w:style>
  <w:style w:type="character" w:customStyle="1" w:styleId="aff8">
    <w:name w:val="Текст концевой сноски Знак"/>
    <w:basedOn w:val="a1"/>
    <w:link w:val="aff7"/>
    <w:rsid w:val="003F0F91"/>
    <w:rPr>
      <w:rFonts w:ascii="Times New Roman CYR" w:eastAsia="Times New Roman" w:hAnsi="Times New Roman CYR" w:cs="Times New Roman"/>
      <w:sz w:val="20"/>
      <w:szCs w:val="20"/>
      <w:lang w:eastAsia="ru-RU"/>
    </w:rPr>
  </w:style>
  <w:style w:type="character" w:styleId="aff9">
    <w:name w:val="endnote reference"/>
    <w:rsid w:val="003F0F91"/>
    <w:rPr>
      <w:vertAlign w:val="superscript"/>
    </w:rPr>
  </w:style>
  <w:style w:type="character" w:styleId="affa">
    <w:name w:val="footnote reference"/>
    <w:rsid w:val="003F0F91"/>
    <w:rPr>
      <w:rFonts w:ascii="Arial" w:hAnsi="Arial"/>
      <w:sz w:val="20"/>
      <w:vertAlign w:val="superscript"/>
    </w:rPr>
  </w:style>
  <w:style w:type="paragraph" w:styleId="af1">
    <w:name w:val="footnote text"/>
    <w:basedOn w:val="a"/>
    <w:link w:val="af0"/>
    <w:rsid w:val="003F0F91"/>
    <w:pPr>
      <w:spacing w:after="0" w:line="360" w:lineRule="atLeast"/>
      <w:jc w:val="both"/>
    </w:pPr>
    <w:rPr>
      <w:rFonts w:ascii="Times New Roman" w:eastAsia="Times New Roman" w:hAnsi="Times New Roman" w:cs="Times New Roman"/>
      <w:sz w:val="20"/>
      <w:szCs w:val="20"/>
    </w:rPr>
  </w:style>
  <w:style w:type="character" w:customStyle="1" w:styleId="18">
    <w:name w:val="Текст сноски Знак1"/>
    <w:basedOn w:val="a1"/>
    <w:rsid w:val="003F0F91"/>
    <w:rPr>
      <w:sz w:val="20"/>
      <w:szCs w:val="20"/>
    </w:rPr>
  </w:style>
  <w:style w:type="character" w:customStyle="1" w:styleId="22">
    <w:name w:val="Основной текст (2)_"/>
    <w:link w:val="23"/>
    <w:rsid w:val="003F0F91"/>
    <w:rPr>
      <w:sz w:val="28"/>
      <w:szCs w:val="28"/>
      <w:shd w:val="clear" w:color="auto" w:fill="FFFFFF"/>
    </w:rPr>
  </w:style>
  <w:style w:type="paragraph" w:customStyle="1" w:styleId="23">
    <w:name w:val="Основной текст (2)"/>
    <w:basedOn w:val="a"/>
    <w:link w:val="22"/>
    <w:rsid w:val="003F0F91"/>
    <w:pPr>
      <w:widowControl w:val="0"/>
      <w:shd w:val="clear" w:color="auto" w:fill="FFFFFF"/>
      <w:spacing w:before="120" w:after="120" w:line="0" w:lineRule="atLeast"/>
    </w:pPr>
    <w:rPr>
      <w:sz w:val="28"/>
      <w:szCs w:val="28"/>
    </w:rPr>
  </w:style>
  <w:style w:type="character" w:customStyle="1" w:styleId="affb">
    <w:name w:val="Название Знак"/>
    <w:link w:val="affc"/>
    <w:uiPriority w:val="99"/>
    <w:rsid w:val="003F0F91"/>
    <w:rPr>
      <w:b/>
      <w:bCs/>
      <w:sz w:val="24"/>
      <w:szCs w:val="24"/>
      <w:lang w:eastAsia="en-US"/>
    </w:rPr>
  </w:style>
  <w:style w:type="paragraph" w:styleId="24">
    <w:name w:val="Body Text 2"/>
    <w:basedOn w:val="a"/>
    <w:link w:val="25"/>
    <w:uiPriority w:val="99"/>
    <w:unhideWhenUsed/>
    <w:rsid w:val="003F0F91"/>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1"/>
    <w:link w:val="24"/>
    <w:uiPriority w:val="99"/>
    <w:rsid w:val="003F0F91"/>
    <w:rPr>
      <w:rFonts w:ascii="Times New Roman" w:eastAsia="Times New Roman" w:hAnsi="Times New Roman" w:cs="Times New Roman"/>
      <w:sz w:val="24"/>
      <w:szCs w:val="24"/>
      <w:lang w:eastAsia="ru-RU"/>
    </w:rPr>
  </w:style>
  <w:style w:type="paragraph" w:styleId="26">
    <w:name w:val="Body Text Indent 2"/>
    <w:aliases w:val="Знак Знак Знак Знак Знак,Знак Знак Знак Знак Знак Знак Знак,Знак Знак Знак Знак Знак Знак Знак Знак Знак Знак Знак Знак Знак Знак Знак Знак Знак"/>
    <w:basedOn w:val="a"/>
    <w:link w:val="27"/>
    <w:uiPriority w:val="99"/>
    <w:unhideWhenUsed/>
    <w:rsid w:val="003F0F91"/>
    <w:pPr>
      <w:spacing w:after="120" w:line="480" w:lineRule="auto"/>
      <w:ind w:left="283"/>
    </w:pPr>
    <w:rPr>
      <w:rFonts w:ascii="Times New Roman" w:eastAsia="Times New Roman" w:hAnsi="Times New Roman" w:cs="Times New Roman"/>
      <w:sz w:val="24"/>
      <w:szCs w:val="24"/>
      <w:lang w:eastAsia="ru-RU"/>
    </w:rPr>
  </w:style>
  <w:style w:type="character" w:customStyle="1" w:styleId="27">
    <w:name w:val="Основной текст с отступом 2 Знак"/>
    <w:aliases w:val="Знак Знак Знак Знак Знак Знак,Знак Знак Знак Знак Знак Знак Знак Знак,Знак Знак Знак Знак Знак1,Знак Знак Знак Знак Знак Знак Знак Знак Знак Знак Знак Знак Знак Знак Знак Знак Знак Знак"/>
    <w:basedOn w:val="a1"/>
    <w:link w:val="26"/>
    <w:uiPriority w:val="99"/>
    <w:rsid w:val="003F0F91"/>
    <w:rPr>
      <w:rFonts w:ascii="Times New Roman" w:eastAsia="Times New Roman" w:hAnsi="Times New Roman" w:cs="Times New Roman"/>
      <w:sz w:val="24"/>
      <w:szCs w:val="24"/>
      <w:lang w:eastAsia="ru-RU"/>
    </w:rPr>
  </w:style>
  <w:style w:type="paragraph" w:customStyle="1" w:styleId="affd">
    <w:name w:val="Знак"/>
    <w:basedOn w:val="a"/>
    <w:uiPriority w:val="99"/>
    <w:rsid w:val="003F0F9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8">
    <w:name w:val="Знак Знак Знак2 Знак Знак Знак Знак"/>
    <w:basedOn w:val="a"/>
    <w:uiPriority w:val="99"/>
    <w:rsid w:val="003F0F91"/>
    <w:pPr>
      <w:spacing w:after="0" w:line="240" w:lineRule="auto"/>
    </w:pPr>
    <w:rPr>
      <w:rFonts w:ascii="Verdana" w:eastAsia="Times New Roman" w:hAnsi="Verdana" w:cs="Verdana"/>
      <w:sz w:val="20"/>
      <w:szCs w:val="20"/>
      <w:lang w:val="en-US"/>
    </w:rPr>
  </w:style>
  <w:style w:type="paragraph" w:customStyle="1" w:styleId="Style1">
    <w:name w:val="Style1"/>
    <w:basedOn w:val="a"/>
    <w:uiPriority w:val="99"/>
    <w:rsid w:val="003F0F91"/>
    <w:pPr>
      <w:widowControl w:val="0"/>
      <w:autoSpaceDE w:val="0"/>
      <w:autoSpaceDN w:val="0"/>
      <w:adjustRightInd w:val="0"/>
      <w:spacing w:after="0" w:line="336" w:lineRule="exact"/>
      <w:jc w:val="right"/>
    </w:pPr>
    <w:rPr>
      <w:rFonts w:ascii="Times New Roman" w:eastAsia="Times New Roman" w:hAnsi="Times New Roman" w:cs="Times New Roman"/>
      <w:sz w:val="24"/>
      <w:szCs w:val="24"/>
      <w:lang w:eastAsia="ru-RU"/>
    </w:rPr>
  </w:style>
  <w:style w:type="paragraph" w:customStyle="1" w:styleId="Style2">
    <w:name w:val="Style2"/>
    <w:basedOn w:val="a"/>
    <w:uiPriority w:val="99"/>
    <w:rsid w:val="003F0F91"/>
    <w:pPr>
      <w:widowControl w:val="0"/>
      <w:autoSpaceDE w:val="0"/>
      <w:autoSpaceDN w:val="0"/>
      <w:adjustRightInd w:val="0"/>
      <w:spacing w:after="0" w:line="277" w:lineRule="exact"/>
      <w:ind w:hanging="326"/>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3F0F91"/>
    <w:pPr>
      <w:widowControl w:val="0"/>
      <w:autoSpaceDE w:val="0"/>
      <w:autoSpaceDN w:val="0"/>
      <w:adjustRightInd w:val="0"/>
      <w:spacing w:after="0" w:line="274" w:lineRule="exact"/>
      <w:ind w:hanging="365"/>
    </w:pPr>
    <w:rPr>
      <w:rFonts w:ascii="Times New Roman" w:eastAsia="Times New Roman" w:hAnsi="Times New Roman" w:cs="Times New Roman"/>
      <w:sz w:val="24"/>
      <w:szCs w:val="24"/>
      <w:lang w:eastAsia="ru-RU"/>
    </w:rPr>
  </w:style>
  <w:style w:type="paragraph" w:customStyle="1" w:styleId="Style7">
    <w:name w:val="Style7"/>
    <w:basedOn w:val="a"/>
    <w:uiPriority w:val="99"/>
    <w:rsid w:val="003F0F91"/>
    <w:pPr>
      <w:widowControl w:val="0"/>
      <w:autoSpaceDE w:val="0"/>
      <w:autoSpaceDN w:val="0"/>
      <w:adjustRightInd w:val="0"/>
      <w:spacing w:after="0" w:line="269" w:lineRule="exact"/>
      <w:ind w:firstLine="725"/>
    </w:pPr>
    <w:rPr>
      <w:rFonts w:ascii="Times New Roman" w:eastAsia="Times New Roman" w:hAnsi="Times New Roman" w:cs="Times New Roman"/>
      <w:sz w:val="24"/>
      <w:szCs w:val="24"/>
      <w:lang w:eastAsia="ru-RU"/>
    </w:rPr>
  </w:style>
  <w:style w:type="character" w:customStyle="1" w:styleId="e">
    <w:name w:val="Основной тeкст Знак"/>
    <w:link w:val="e0"/>
    <w:uiPriority w:val="99"/>
    <w:locked/>
    <w:rsid w:val="003F0F91"/>
    <w:rPr>
      <w:sz w:val="24"/>
      <w:szCs w:val="24"/>
    </w:rPr>
  </w:style>
  <w:style w:type="paragraph" w:customStyle="1" w:styleId="e0">
    <w:name w:val="Основной тeкст"/>
    <w:link w:val="e"/>
    <w:uiPriority w:val="99"/>
    <w:rsid w:val="003F0F91"/>
    <w:pPr>
      <w:keepLines/>
      <w:spacing w:before="120" w:after="0" w:line="240" w:lineRule="auto"/>
      <w:ind w:firstLine="709"/>
    </w:pPr>
    <w:rPr>
      <w:sz w:val="24"/>
      <w:szCs w:val="24"/>
    </w:rPr>
  </w:style>
  <w:style w:type="paragraph" w:customStyle="1" w:styleId="19">
    <w:name w:val="Обычный1"/>
    <w:uiPriority w:val="99"/>
    <w:rsid w:val="003F0F91"/>
    <w:pPr>
      <w:widowControl w:val="0"/>
      <w:spacing w:after="0" w:line="240" w:lineRule="auto"/>
    </w:pPr>
    <w:rPr>
      <w:rFonts w:ascii="Arial" w:eastAsia="Times New Roman" w:hAnsi="Arial" w:cs="Times New Roman"/>
      <w:sz w:val="18"/>
      <w:szCs w:val="20"/>
      <w:lang w:eastAsia="ru-RU"/>
    </w:rPr>
  </w:style>
  <w:style w:type="character" w:customStyle="1" w:styleId="FontStyle11">
    <w:name w:val="Font Style11"/>
    <w:rsid w:val="003F0F91"/>
    <w:rPr>
      <w:rFonts w:ascii="Times New Roman" w:hAnsi="Times New Roman" w:cs="Times New Roman" w:hint="default"/>
      <w:sz w:val="22"/>
      <w:szCs w:val="22"/>
    </w:rPr>
  </w:style>
  <w:style w:type="character" w:customStyle="1" w:styleId="FontStyle12">
    <w:name w:val="Font Style12"/>
    <w:rsid w:val="003F0F91"/>
    <w:rPr>
      <w:rFonts w:ascii="Times New Roman" w:hAnsi="Times New Roman" w:cs="Times New Roman" w:hint="default"/>
      <w:b/>
      <w:bCs/>
      <w:sz w:val="22"/>
      <w:szCs w:val="22"/>
    </w:rPr>
  </w:style>
  <w:style w:type="table" w:customStyle="1" w:styleId="29">
    <w:name w:val="Сетка таблицы2"/>
    <w:basedOn w:val="a2"/>
    <w:uiPriority w:val="59"/>
    <w:rsid w:val="003F0F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2"/>
    <w:uiPriority w:val="59"/>
    <w:rsid w:val="003F0F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2"/>
    <w:uiPriority w:val="59"/>
    <w:rsid w:val="003F0F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uiPriority w:val="59"/>
    <w:rsid w:val="003F0F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2"/>
    <w:uiPriority w:val="59"/>
    <w:rsid w:val="003F0F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2"/>
    <w:uiPriority w:val="59"/>
    <w:rsid w:val="003F0F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2"/>
    <w:uiPriority w:val="59"/>
    <w:rsid w:val="003F0F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2"/>
    <w:uiPriority w:val="59"/>
    <w:rsid w:val="003F0F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uiPriority w:val="59"/>
    <w:rsid w:val="003F0F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uiPriority w:val="59"/>
    <w:rsid w:val="003F0F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uiPriority w:val="59"/>
    <w:rsid w:val="003F0F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uiPriority w:val="59"/>
    <w:rsid w:val="003F0F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uiPriority w:val="59"/>
    <w:rsid w:val="003F0F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uiPriority w:val="59"/>
    <w:rsid w:val="003F0F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2"/>
    <w:uiPriority w:val="59"/>
    <w:rsid w:val="003F0F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2"/>
    <w:uiPriority w:val="59"/>
    <w:rsid w:val="003F0F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2"/>
    <w:uiPriority w:val="59"/>
    <w:rsid w:val="003F0F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2"/>
    <w:uiPriority w:val="59"/>
    <w:rsid w:val="003F0F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uiPriority w:val="59"/>
    <w:rsid w:val="003F0F9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2"/>
    <w:uiPriority w:val="59"/>
    <w:rsid w:val="003F0F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2"/>
    <w:uiPriority w:val="99"/>
    <w:rsid w:val="003F0F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uiPriority w:val="99"/>
    <w:rsid w:val="003F0F9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a">
    <w:name w:val="Название Знак1"/>
    <w:rsid w:val="003F0F91"/>
    <w:rPr>
      <w:rFonts w:ascii="Cambria" w:eastAsia="Times New Roman" w:hAnsi="Cambria" w:cs="Times New Roman"/>
      <w:b/>
      <w:bCs/>
      <w:kern w:val="28"/>
      <w:sz w:val="32"/>
      <w:szCs w:val="32"/>
    </w:rPr>
  </w:style>
  <w:style w:type="paragraph" w:styleId="aa">
    <w:name w:val="Normal (Web)"/>
    <w:basedOn w:val="a"/>
    <w:uiPriority w:val="99"/>
    <w:semiHidden/>
    <w:unhideWhenUsed/>
    <w:rsid w:val="003F0F91"/>
    <w:rPr>
      <w:rFonts w:ascii="Times New Roman" w:hAnsi="Times New Roman" w:cs="Times New Roman"/>
      <w:sz w:val="24"/>
      <w:szCs w:val="24"/>
    </w:rPr>
  </w:style>
  <w:style w:type="paragraph" w:styleId="affc">
    <w:name w:val="Title"/>
    <w:basedOn w:val="a"/>
    <w:next w:val="a"/>
    <w:link w:val="affb"/>
    <w:uiPriority w:val="99"/>
    <w:qFormat/>
    <w:rsid w:val="003F0F91"/>
    <w:pPr>
      <w:pBdr>
        <w:bottom w:val="single" w:sz="8" w:space="4" w:color="4F81BD" w:themeColor="accent1"/>
      </w:pBdr>
      <w:spacing w:after="300" w:line="240" w:lineRule="auto"/>
      <w:contextualSpacing/>
    </w:pPr>
    <w:rPr>
      <w:b/>
      <w:bCs/>
      <w:sz w:val="24"/>
      <w:szCs w:val="24"/>
    </w:rPr>
  </w:style>
  <w:style w:type="character" w:customStyle="1" w:styleId="2a">
    <w:name w:val="Название Знак2"/>
    <w:basedOn w:val="a1"/>
    <w:link w:val="affc"/>
    <w:uiPriority w:val="10"/>
    <w:rsid w:val="003F0F9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hyperlink" Target="http://abalakovo-adm.gbu.s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hPercent val="30"/>
      <c:rotY val="20"/>
      <c:depthPercent val="100"/>
      <c:rAngAx val="1"/>
    </c:view3D>
    <c:floor>
      <c:thickness val="0"/>
      <c:spPr>
        <a:solidFill>
          <a:srgbClr val="C0C0C0"/>
        </a:solidFill>
        <a:ln w="3175">
          <a:solidFill>
            <a:srgbClr val="000000"/>
          </a:solidFill>
          <a:prstDash val="solid"/>
        </a:ln>
      </c:spPr>
    </c:floor>
    <c:sideWall>
      <c:thickness val="0"/>
      <c:spPr>
        <a:noFill/>
        <a:ln w="12700">
          <a:solidFill>
            <a:srgbClr val="808080"/>
          </a:solidFill>
          <a:prstDash val="solid"/>
        </a:ln>
      </c:spPr>
    </c:sideWall>
    <c:backWall>
      <c:thickness val="0"/>
      <c:spPr>
        <a:noFill/>
        <a:ln w="12700">
          <a:solidFill>
            <a:srgbClr val="808080"/>
          </a:solidFill>
          <a:prstDash val="solid"/>
        </a:ln>
      </c:spPr>
    </c:backWall>
    <c:plotArea>
      <c:layout>
        <c:manualLayout>
          <c:layoutTarget val="inner"/>
          <c:xMode val="edge"/>
          <c:yMode val="edge"/>
          <c:x val="5.6159420289855072E-2"/>
          <c:y val="7.8212290502793297E-2"/>
          <c:w val="0.92572463768115942"/>
          <c:h val="0.64804469273743015"/>
        </c:manualLayout>
      </c:layout>
      <c:bar3DChart>
        <c:barDir val="col"/>
        <c:grouping val="clustered"/>
        <c:varyColors val="0"/>
        <c:ser>
          <c:idx val="0"/>
          <c:order val="0"/>
          <c:tx>
            <c:strRef>
              <c:f>Sheet1!$A$2</c:f>
              <c:strCache>
                <c:ptCount val="1"/>
              </c:strCache>
            </c:strRef>
          </c:tx>
          <c:spPr>
            <a:solidFill>
              <a:srgbClr val="9999FF"/>
            </a:solidFill>
            <a:ln w="12698">
              <a:solidFill>
                <a:srgbClr val="000000"/>
              </a:solidFill>
              <a:prstDash val="solid"/>
            </a:ln>
          </c:spPr>
          <c:invertIfNegative val="0"/>
          <c:cat>
            <c:strRef>
              <c:f>Sheet1!$B$1:$E$1</c:f>
              <c:strCache>
                <c:ptCount val="2"/>
                <c:pt idx="0">
                  <c:v>Центральная котельная </c:v>
                </c:pt>
                <c:pt idx="1">
                  <c:v>Электрокотельная</c:v>
                </c:pt>
              </c:strCache>
            </c:strRef>
          </c:cat>
          <c:val>
            <c:numRef>
              <c:f>Sheet1!$B$2:$E$2</c:f>
              <c:numCache>
                <c:formatCode>General</c:formatCode>
                <c:ptCount val="4"/>
                <c:pt idx="0">
                  <c:v>2.9209999999999998</c:v>
                </c:pt>
              </c:numCache>
            </c:numRef>
          </c:val>
        </c:ser>
        <c:ser>
          <c:idx val="1"/>
          <c:order val="1"/>
          <c:tx>
            <c:strRef>
              <c:f>Sheet1!$A$3</c:f>
              <c:strCache>
                <c:ptCount val="1"/>
              </c:strCache>
            </c:strRef>
          </c:tx>
          <c:spPr>
            <a:solidFill>
              <a:srgbClr val="993366"/>
            </a:solidFill>
            <a:ln w="12698">
              <a:solidFill>
                <a:srgbClr val="000000"/>
              </a:solidFill>
              <a:prstDash val="solid"/>
            </a:ln>
          </c:spPr>
          <c:invertIfNegative val="0"/>
          <c:cat>
            <c:strRef>
              <c:f>Sheet1!$B$1:$E$1</c:f>
              <c:strCache>
                <c:ptCount val="2"/>
                <c:pt idx="0">
                  <c:v>Центральная котельная </c:v>
                </c:pt>
                <c:pt idx="1">
                  <c:v>Электрокотельная</c:v>
                </c:pt>
              </c:strCache>
            </c:strRef>
          </c:cat>
          <c:val>
            <c:numRef>
              <c:f>Sheet1!$B$3:$E$3</c:f>
              <c:numCache>
                <c:formatCode>General</c:formatCode>
                <c:ptCount val="4"/>
                <c:pt idx="1">
                  <c:v>0.29880000000000001</c:v>
                </c:pt>
              </c:numCache>
            </c:numRef>
          </c:val>
        </c:ser>
        <c:ser>
          <c:idx val="2"/>
          <c:order val="2"/>
          <c:tx>
            <c:strRef>
              <c:f>Sheet1!$A$4</c:f>
              <c:strCache>
                <c:ptCount val="1"/>
              </c:strCache>
            </c:strRef>
          </c:tx>
          <c:spPr>
            <a:solidFill>
              <a:srgbClr val="FFFFCC"/>
            </a:solidFill>
            <a:ln w="12698">
              <a:solidFill>
                <a:srgbClr val="000000"/>
              </a:solidFill>
              <a:prstDash val="solid"/>
            </a:ln>
          </c:spPr>
          <c:invertIfNegative val="0"/>
          <c:cat>
            <c:strRef>
              <c:f>Sheet1!$B$1:$E$1</c:f>
              <c:strCache>
                <c:ptCount val="2"/>
                <c:pt idx="0">
                  <c:v>Центральная котельная </c:v>
                </c:pt>
                <c:pt idx="1">
                  <c:v>Электрокотельная</c:v>
                </c:pt>
              </c:strCache>
            </c:strRef>
          </c:cat>
          <c:val>
            <c:numRef>
              <c:f>Sheet1!$B$4:$E$4</c:f>
              <c:numCache>
                <c:formatCode>General</c:formatCode>
                <c:ptCount val="4"/>
              </c:numCache>
            </c:numRef>
          </c:val>
        </c:ser>
        <c:dLbls>
          <c:showLegendKey val="0"/>
          <c:showVal val="0"/>
          <c:showCatName val="0"/>
          <c:showSerName val="0"/>
          <c:showPercent val="0"/>
          <c:showBubbleSize val="0"/>
        </c:dLbls>
        <c:gapWidth val="150"/>
        <c:gapDepth val="0"/>
        <c:shape val="box"/>
        <c:axId val="364096896"/>
        <c:axId val="364098688"/>
        <c:axId val="0"/>
      </c:bar3DChart>
      <c:catAx>
        <c:axId val="36409689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364098688"/>
        <c:crosses val="autoZero"/>
        <c:auto val="1"/>
        <c:lblAlgn val="ctr"/>
        <c:lblOffset val="100"/>
        <c:tickLblSkip val="1"/>
        <c:tickMarkSkip val="1"/>
        <c:noMultiLvlLbl val="0"/>
      </c:catAx>
      <c:valAx>
        <c:axId val="364098688"/>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364096896"/>
        <c:crosses val="autoZero"/>
        <c:crossBetween val="between"/>
      </c:valAx>
      <c:spPr>
        <a:noFill/>
        <a:ln w="25398">
          <a:noFill/>
        </a:ln>
      </c:spPr>
    </c:plotArea>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81"/>
      <c:hPercent val="28"/>
      <c:rotY val="44"/>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3.8567493112947659E-2"/>
          <c:y val="4.4554455445544552E-2"/>
          <c:w val="0.87052341597796146"/>
          <c:h val="0.70297029702970293"/>
        </c:manualLayout>
      </c:layout>
      <c:bar3DChart>
        <c:barDir val="col"/>
        <c:grouping val="clustered"/>
        <c:varyColors val="0"/>
        <c:ser>
          <c:idx val="3"/>
          <c:order val="0"/>
          <c:tx>
            <c:strRef>
              <c:f>Sheet1!$A$8</c:f>
              <c:strCache>
                <c:ptCount val="1"/>
                <c:pt idx="0">
                  <c:v>Тепловая нагрузка на потребителей, Гкал/час</c:v>
                </c:pt>
              </c:strCache>
            </c:strRef>
          </c:tx>
          <c:spPr>
            <a:solidFill>
              <a:srgbClr val="CCFFFF"/>
            </a:solidFill>
            <a:ln w="12696">
              <a:solidFill>
                <a:srgbClr val="000000"/>
              </a:solidFill>
              <a:prstDash val="solid"/>
            </a:ln>
          </c:spPr>
          <c:invertIfNegative val="0"/>
          <c:cat>
            <c:strRef>
              <c:f>Sheet1!$B$1:$E$1</c:f>
              <c:strCache>
                <c:ptCount val="2"/>
                <c:pt idx="0">
                  <c:v>Котельная ул.Лесная, 10</c:v>
                </c:pt>
                <c:pt idx="1">
                  <c:v>Электрокотельная </c:v>
                </c:pt>
              </c:strCache>
            </c:strRef>
          </c:cat>
          <c:val>
            <c:numRef>
              <c:f>Sheet1!$B$8:$E$8</c:f>
              <c:numCache>
                <c:formatCode>General</c:formatCode>
                <c:ptCount val="4"/>
                <c:pt idx="0">
                  <c:v>24.57</c:v>
                </c:pt>
                <c:pt idx="1">
                  <c:v>0.42499999999999999</c:v>
                </c:pt>
              </c:numCache>
            </c:numRef>
          </c:val>
        </c:ser>
        <c:ser>
          <c:idx val="4"/>
          <c:order val="1"/>
          <c:tx>
            <c:strRef>
              <c:f>Sheet1!$A$9</c:f>
              <c:strCache>
                <c:ptCount val="1"/>
                <c:pt idx="0">
                  <c:v>Подпитка тепловой сети, тыс.т/год</c:v>
                </c:pt>
              </c:strCache>
            </c:strRef>
          </c:tx>
          <c:spPr>
            <a:solidFill>
              <a:srgbClr val="660066"/>
            </a:solidFill>
            <a:ln w="12696">
              <a:solidFill>
                <a:srgbClr val="000000"/>
              </a:solidFill>
              <a:prstDash val="solid"/>
            </a:ln>
          </c:spPr>
          <c:invertIfNegative val="0"/>
          <c:cat>
            <c:strRef>
              <c:f>Sheet1!$B$1:$E$1</c:f>
              <c:strCache>
                <c:ptCount val="2"/>
                <c:pt idx="0">
                  <c:v>Котельная ул.Лесная, 10</c:v>
                </c:pt>
                <c:pt idx="1">
                  <c:v>Электрокотельная </c:v>
                </c:pt>
              </c:strCache>
            </c:strRef>
          </c:cat>
          <c:val>
            <c:numRef>
              <c:f>Sheet1!$B$9:$E$9</c:f>
              <c:numCache>
                <c:formatCode>General</c:formatCode>
                <c:ptCount val="4"/>
                <c:pt idx="0">
                  <c:v>20.14</c:v>
                </c:pt>
                <c:pt idx="1">
                  <c:v>0</c:v>
                </c:pt>
              </c:numCache>
            </c:numRef>
          </c:val>
        </c:ser>
        <c:dLbls>
          <c:showLegendKey val="0"/>
          <c:showVal val="0"/>
          <c:showCatName val="0"/>
          <c:showSerName val="0"/>
          <c:showPercent val="0"/>
          <c:showBubbleSize val="0"/>
        </c:dLbls>
        <c:gapWidth val="150"/>
        <c:gapDepth val="0"/>
        <c:shape val="box"/>
        <c:axId val="364386560"/>
        <c:axId val="364388352"/>
        <c:axId val="0"/>
      </c:bar3DChart>
      <c:catAx>
        <c:axId val="36438656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900" b="1" i="0" u="none" strike="noStrike" baseline="0">
                <a:solidFill>
                  <a:srgbClr val="000000"/>
                </a:solidFill>
                <a:latin typeface="Calibri"/>
                <a:ea typeface="Calibri"/>
                <a:cs typeface="Calibri"/>
              </a:defRPr>
            </a:pPr>
            <a:endParaRPr lang="ru-RU"/>
          </a:p>
        </c:txPr>
        <c:crossAx val="364388352"/>
        <c:crosses val="autoZero"/>
        <c:auto val="1"/>
        <c:lblAlgn val="ctr"/>
        <c:lblOffset val="100"/>
        <c:tickLblSkip val="1"/>
        <c:tickMarkSkip val="1"/>
        <c:noMultiLvlLbl val="0"/>
      </c:catAx>
      <c:valAx>
        <c:axId val="364388352"/>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900" b="1" i="0" u="none" strike="noStrike" baseline="0">
                <a:solidFill>
                  <a:srgbClr val="000000"/>
                </a:solidFill>
                <a:latin typeface="Calibri"/>
                <a:ea typeface="Calibri"/>
                <a:cs typeface="Calibri"/>
              </a:defRPr>
            </a:pPr>
            <a:endParaRPr lang="ru-RU"/>
          </a:p>
        </c:txPr>
        <c:crossAx val="364386560"/>
        <c:crosses val="autoZero"/>
        <c:crossBetween val="between"/>
      </c:valAx>
      <c:spPr>
        <a:noFill/>
        <a:ln w="25397">
          <a:noFill/>
        </a:ln>
      </c:spPr>
    </c:plotArea>
    <c:legend>
      <c:legendPos val="r"/>
      <c:layout>
        <c:manualLayout>
          <c:xMode val="edge"/>
          <c:yMode val="edge"/>
          <c:x val="0.66253439473911913"/>
          <c:y val="0.67821782178217827"/>
          <c:w val="0.26308543162873876"/>
          <c:h val="0.32178217821782173"/>
        </c:manualLayout>
      </c:layout>
      <c:overlay val="0"/>
      <c:spPr>
        <a:solidFill>
          <a:srgbClr val="FFFFFF"/>
        </a:solidFill>
        <a:ln w="3175">
          <a:solidFill>
            <a:srgbClr val="000000"/>
          </a:solidFill>
          <a:prstDash val="solid"/>
        </a:ln>
      </c:spPr>
      <c:txPr>
        <a:bodyPr/>
        <a:lstStyle/>
        <a:p>
          <a:pPr>
            <a:defRPr sz="85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900" b="1" i="0" u="none" strike="noStrike" baseline="0">
          <a:solidFill>
            <a:srgbClr val="000000"/>
          </a:solidFill>
          <a:latin typeface="Calibri"/>
          <a:ea typeface="Calibri"/>
          <a:cs typeface="Calibri"/>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1092</TotalTime>
  <Pages>20</Pages>
  <Words>5758</Words>
  <Characters>32821</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14</cp:revision>
  <dcterms:created xsi:type="dcterms:W3CDTF">2020-03-10T02:44:00Z</dcterms:created>
  <dcterms:modified xsi:type="dcterms:W3CDTF">2020-03-23T08:06:00Z</dcterms:modified>
</cp:coreProperties>
</file>